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11B33F5A" w:rsidR="00260099" w:rsidRDefault="00FF267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Toc161482939"/>
      <w:bookmarkStart w:id="18" w:name="_Toc161815245"/>
      <w:bookmarkStart w:id="19" w:name="_Toc161982802"/>
      <w:bookmarkStart w:id="20" w:name="_Hlk157274119"/>
      <w:bookmarkStart w:id="21" w:name="_Hlk159151396"/>
      <w:bookmarkStart w:id="22" w:name="_Hlk160827532"/>
      <w:bookmarkStart w:id="23" w:name="_Hlk161482832"/>
      <w:bookmarkStart w:id="24" w:name="_Toc165123511"/>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PRIMA LETTERA </w:t>
      </w:r>
      <w:bookmarkEnd w:id="12"/>
      <w:bookmarkEnd w:id="13"/>
      <w:bookmarkEnd w:id="14"/>
      <w:bookmarkEnd w:id="15"/>
      <w:bookmarkEnd w:id="16"/>
      <w:bookmarkEnd w:id="17"/>
      <w:r>
        <w:rPr>
          <w:rFonts w:ascii="Arial" w:hAnsi="Arial"/>
          <w:b/>
          <w:color w:val="000000" w:themeColor="text1"/>
          <w:sz w:val="36"/>
          <w:szCs w:val="18"/>
        </w:rPr>
        <w:t>A</w:t>
      </w:r>
      <w:r w:rsidR="00530B0A">
        <w:rPr>
          <w:rFonts w:ascii="Arial" w:hAnsi="Arial"/>
          <w:b/>
          <w:color w:val="000000" w:themeColor="text1"/>
          <w:sz w:val="36"/>
          <w:szCs w:val="18"/>
        </w:rPr>
        <w:t xml:space="preserve"> </w:t>
      </w:r>
      <w:bookmarkEnd w:id="18"/>
      <w:bookmarkEnd w:id="19"/>
      <w:r w:rsidR="00530B0A">
        <w:rPr>
          <w:rFonts w:ascii="Arial" w:hAnsi="Arial"/>
          <w:b/>
          <w:color w:val="000000" w:themeColor="text1"/>
          <w:sz w:val="36"/>
          <w:szCs w:val="18"/>
        </w:rPr>
        <w:t>TIMOTEO</w:t>
      </w:r>
      <w:bookmarkEnd w:id="24"/>
    </w:p>
    <w:p w14:paraId="4771CDEF" w14:textId="77777777" w:rsidR="006D0561" w:rsidRDefault="006D0561" w:rsidP="006D0561">
      <w:bookmarkStart w:id="25" w:name="_Toc16182660"/>
      <w:bookmarkStart w:id="26" w:name="_Toc28348723"/>
      <w:bookmarkStart w:id="27" w:name="_Toc82104941"/>
    </w:p>
    <w:p w14:paraId="0F61F8D8" w14:textId="77777777" w:rsidR="003B4749" w:rsidRPr="003B4749" w:rsidRDefault="003B4749" w:rsidP="003B4749">
      <w:pPr>
        <w:keepNext/>
        <w:spacing w:after="240"/>
        <w:jc w:val="center"/>
        <w:outlineLvl w:val="1"/>
        <w:rPr>
          <w:rFonts w:ascii="Arial" w:hAnsi="Arial"/>
          <w:b/>
          <w:sz w:val="40"/>
        </w:rPr>
      </w:pPr>
      <w:bookmarkStart w:id="28" w:name="_Toc162991223"/>
      <w:bookmarkStart w:id="29" w:name="_Hlk157803590"/>
      <w:bookmarkStart w:id="30" w:name="_Toc165123512"/>
      <w:r w:rsidRPr="003B4749">
        <w:rPr>
          <w:rFonts w:ascii="Arial" w:hAnsi="Arial"/>
          <w:b/>
          <w:sz w:val="40"/>
        </w:rPr>
        <w:t>CRISTO GESÙ È VENUTO NEL MONDO PER SALVARE I PECCATORI</w:t>
      </w:r>
      <w:bookmarkEnd w:id="28"/>
      <w:bookmarkEnd w:id="30"/>
    </w:p>
    <w:p w14:paraId="3C9437F5" w14:textId="77777777" w:rsidR="003B4749" w:rsidRPr="003B4749" w:rsidRDefault="003B4749" w:rsidP="003B4749">
      <w:pPr>
        <w:spacing w:after="120"/>
        <w:jc w:val="both"/>
        <w:rPr>
          <w:rFonts w:ascii="Arial" w:hAnsi="Arial" w:cs="Arial"/>
          <w:b/>
          <w:bCs/>
          <w:sz w:val="24"/>
          <w:szCs w:val="22"/>
        </w:rPr>
      </w:pPr>
      <w:bookmarkStart w:id="31" w:name="_Hlk162326814"/>
      <w:r w:rsidRPr="003B4749">
        <w:rPr>
          <w:rFonts w:ascii="Arial" w:hAnsi="Arial" w:cs="Arial"/>
          <w:b/>
          <w:bCs/>
          <w:sz w:val="24"/>
          <w:szCs w:val="22"/>
        </w:rPr>
        <w:t>Principio Primo</w:t>
      </w:r>
    </w:p>
    <w:p w14:paraId="1D33826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5C1E7F6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è Apostolo di Cristo Gesù. Lui però non si è fatto Apostolo di Cristo Gesù da se stesso. È Apostolo di Cristo per comando di Dio nostro salvatore e di Cristo Gesù nostra speranza. Dio è nostro salvatore. Cristo è nostra speranza. Dio vuole che ogni uomo sia salvatore in Cristo Gesù. Dio ha costituito Cristo Gesù nostra speranza. Non c’è vera speranza se non in Cristo. Non c’è altra speranza se non Cristo. Sono pertanto in grande errore tutti coloro che oggi predicano una speranza che non è Cristo Gesù, che non è in Cristo Gesù. Se un solo uomo sulla terra potesse essere vera speranza per un solo altro uomo, Cristo Gesù sarebbe una speranza, ma non la speranza. Cristo invece non è una speranza tra le molte altre speranze. Cristo Gesù è la solo speranza, perché Dio nostro salvatore ha costituito solo Lui e nessun altro vera ed unica speranza dell’uomo, non di questo o di quell’altro uomo, ma di ogni uomo.</w:t>
      </w:r>
    </w:p>
    <w:p w14:paraId="190BB33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Paolo, apostolo di Cristo Gesù per comando di Dio nostro salvatore e di Cristo Gesù nostra speranza, a Timòteo, vero figlio mio nella fede: grazia, misericordia e pace da Dio Padre e da Cristo Gesù Signore nostro.</w:t>
      </w:r>
    </w:p>
    <w:p w14:paraId="70E83D4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scrive a Timoteo, vero suo figlio nella fede. Ecco cosa rivelano gli Atti degli Apostoli della relazione spirituale tra Paolo e Timoteo:</w:t>
      </w:r>
    </w:p>
    <w:p w14:paraId="1883618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03421D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1A7F7CC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27E19BB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151F43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6B7E88E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Appena arrivati, riunirono la Chiesa e riferirono tutto quello che Dio aveva fatto per mezzo loro e come avesse aperto ai pagani la porta della fede. E si fermarono per non poco tempo insieme ai discepoli (At 14,1-28)-.</w:t>
      </w:r>
    </w:p>
    <w:p w14:paraId="70571EF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 (At 16,1-5). </w:t>
      </w:r>
    </w:p>
    <w:p w14:paraId="594CFA1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Percorrendo la strada che passa per Anfìpoli e Apollònia, giunsero a Tessalònica, dove c’era una sinagoga dei Giudei. Come era sua consuetudine, Paolo vi andò e per tre sabati discusse con loro sulla base delle Scritture, spiegandole e sostenendo che il Cristo doveva soffrire e risorgere dai morti. E diceva: «Il Cristo è quel Gesù che io vi annuncio». Alcuni di loro furono convinti e aderirono a Paolo e a Sila, come anche un grande numero di Greci credenti in Dio e non poche donne della nobiltà. Ma i Giudei, ingelositi, presero con sé, dalla piazza, alcuni malviventi, suscitarono un tumulto e misero in subbuglio la città. Si presentarono alla casa di Giasone e cercavano Paolo e Sila per condurli davanti all’assemblea popolare. Non avendoli trovati, trascinarono Giasone e alcuni fratelli dai capi della città, gridando: «Quei tali che mettono il mondo in agitazione sono venuti anche qui e Giasone li ha ospitati. Tutti costoro vanno contro i decreti dell’imperatore, perché affermano che c’è un altro re: Gesù». Così misero in ansia la popolazione e i capi della città che udivano queste cose; dopo avere </w:t>
      </w:r>
      <w:r w:rsidRPr="003B4749">
        <w:rPr>
          <w:rFonts w:ascii="Arial" w:hAnsi="Arial" w:cs="Arial"/>
          <w:i/>
          <w:iCs/>
          <w:sz w:val="22"/>
          <w:szCs w:val="22"/>
        </w:rPr>
        <w:lastRenderedPageBreak/>
        <w:t xml:space="preserve">ottenuto una cauzione da Giasone e dagli altri, li rilasciarono. Allora i fratelli, durante la notte, fecero partire subito Paolo e Sila verso Berea. Giunti là, entrarono nella sinagoga dei Giudei. Questi erano di sentimenti più nobili di quelli di Tessalònica e accolsero la Parola con grande entusiasmo, esaminando ogni giorno le Scritture per vedere se le cose stavano davvero così. Molti di loro divennero credenti e non pochi anche dei Greci, donne della nobiltà e uomini. Ma quando i Giudei di Tessalònica vennero a sapere che anche a Berea era stata annunciata da Paolo la parola di Dio, andarono pure là ad agitare e a mettere in ansia la popolazione. Allora i fratelli fecero subito partire Paolo, perché si mettesse in cammino verso il mare, mentre Sila e Timòteo rimasero là. Quelli che accompagnavano Paolo lo condussero fino ad Atene e ripartirono con l’ordine, per Sila e Timòteo, di raggiungerlo al più presto (At 17,1-15). </w:t>
      </w:r>
    </w:p>
    <w:p w14:paraId="792271D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Sila e Timòteo giunsero dalla Macedonia, Paolo cominciò a dedicarsi tutto alla Parola, testimoniando davanti ai Giudei che Gesù è il Cristo. Ma, poiché essi si opponevano e lanciavano ingiurie, egli, scuotendosi le vesti, disse: «Il vostro sangue ricada sul vostro capo: io sono innocente. D’ora in poi me ne andrò dai pagani». Se ne andò di là ed entrò nella casa di un tale, di nome Tizio Giusto, uno che venerava Dio, la cui abitazione era accanto alla sinagoga. Crispo, capo della sinagoga, credette nel Signore insieme a tutta la sua famiglia; e molti dei Corinzi, ascoltando Paolo, credevano e si facevano battezzare (At 18,5-8).</w:t>
      </w:r>
    </w:p>
    <w:p w14:paraId="3976DF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 (At 19.21-22). </w:t>
      </w:r>
    </w:p>
    <w:p w14:paraId="2060CFC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Cessato il tumulto, Paolo mandò a chiamare i discepoli e, dopo averli esortati, li salutò e si mise in viaggio per la Macedonia. Dopo aver attraversato quelle regioni, esortando i discepoli con molti discorsi, arrivò in Grecia.</w:t>
      </w:r>
    </w:p>
    <w:p w14:paraId="3D0F0FF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cinque giorni a Tròade, dove ci trattenemmo sette giorni.</w:t>
      </w:r>
    </w:p>
    <w:p w14:paraId="05E3F2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w:t>
      </w:r>
    </w:p>
    <w:p w14:paraId="14DF24E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Noi, che eravamo già partiti per nave, facemmo vela per Asso, dove dovevamo prendere a bordo Paolo; così infatti egli aveva deciso, intendendo </w:t>
      </w:r>
      <w:r w:rsidRPr="003B4749">
        <w:rPr>
          <w:rFonts w:ascii="Arial" w:hAnsi="Arial" w:cs="Arial"/>
          <w:i/>
          <w:iCs/>
          <w:sz w:val="22"/>
          <w:szCs w:val="22"/>
        </w:rPr>
        <w:lastRenderedPageBreak/>
        <w:t>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 (At 20,1-16).</w:t>
      </w:r>
    </w:p>
    <w:p w14:paraId="4F96E69D" w14:textId="77777777" w:rsidR="003B4749" w:rsidRPr="003B4749" w:rsidRDefault="003B4749" w:rsidP="003B4749">
      <w:pPr>
        <w:spacing w:after="120"/>
        <w:jc w:val="both"/>
        <w:rPr>
          <w:rFonts w:ascii="Arial" w:hAnsi="Arial" w:cs="Arial"/>
          <w:color w:val="000000" w:themeColor="text1"/>
          <w:sz w:val="24"/>
          <w:szCs w:val="22"/>
        </w:rPr>
      </w:pPr>
      <w:r w:rsidRPr="003B4749">
        <w:rPr>
          <w:rFonts w:ascii="Arial" w:hAnsi="Arial" w:cs="Arial"/>
          <w:color w:val="000000" w:themeColor="text1"/>
          <w:sz w:val="24"/>
          <w:szCs w:val="22"/>
        </w:rPr>
        <w:t>A Timoteo, suo vero figlio nella fede, l’Apostolo augura grazia, misericordia e pace da Dio Padre e da Cristo Gesù Signore nostro. La grazia, la misericordia, la pace che sono nel cuore di Paolo, Paolo le riversa nel cuore di Timoteo. Come Cristo Gesù dona ai discepoli la grazia, la pace, la misericordia, lo Spirito Santo che sono nel suo cuore, così l’Apostolo Paolo dona a Timoteo la grazia, la misericordia, la pace che sono nel suo cuore. Quella di Paolo non è una parola, è vero dono. Timoteo viene arricchito con la ricchezza dell’Apostolo.</w:t>
      </w:r>
    </w:p>
    <w:p w14:paraId="6B1A002E" w14:textId="77777777" w:rsidR="003B4749" w:rsidRPr="003B4749" w:rsidRDefault="003B4749" w:rsidP="003B4749">
      <w:pPr>
        <w:spacing w:after="120"/>
        <w:jc w:val="both"/>
        <w:rPr>
          <w:rFonts w:ascii="Arial" w:hAnsi="Arial" w:cs="Arial"/>
          <w:sz w:val="24"/>
          <w:szCs w:val="22"/>
        </w:rPr>
      </w:pPr>
    </w:p>
    <w:p w14:paraId="5F85DB2C"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2D360792"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sz w:val="24"/>
          <w:szCs w:val="22"/>
        </w:rPr>
        <w:t xml:space="preserve">Paolo raccomanda a Timoteo di rimanere a Èfeso. Ecco il motivo di questo comando: </w:t>
      </w:r>
      <w:r w:rsidRPr="003B4749">
        <w:rPr>
          <w:rFonts w:ascii="Arial" w:hAnsi="Arial" w:cs="Arial"/>
          <w:i/>
          <w:iCs/>
          <w:sz w:val="24"/>
          <w:szCs w:val="22"/>
        </w:rPr>
        <w:t>perché tu ordinassi a taluni di non insegnare dottrine diverse e di non aderire a favole e a genealogie interminabili, le quali sono più adatte a vane discussioni che non al disegno di Dio, che si attua nella fede.</w:t>
      </w:r>
    </w:p>
    <w:p w14:paraId="0CCD24B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non vuole che nel mistero di Cristo Gesù e di questi Crocifisso si introducano pensieri della terra che distraggono il cuore e la mente dalla più pura essenza della nostra fede. A volte basta una sola Parola e già ci si trova in un vangelo diverso, in una fede diversa, in un mistero diverso. Ecco come questa essenzialità è rivelata nella Prima Lettera ai Corinzi:</w:t>
      </w:r>
    </w:p>
    <w:p w14:paraId="350533B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239D49F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parola della croce infatti è stoltezza per quelli che si perdono, ma per quelli che si salvano, ossia per noi, è potenza di Dio. Sta scritto infatti:</w:t>
      </w:r>
    </w:p>
    <w:p w14:paraId="642B972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Distruggerò la sapienza dei sapienti e annullerò l’intelligenza degli intelligenti.</w:t>
      </w:r>
    </w:p>
    <w:p w14:paraId="775331E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4DAF1AC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Considerate infatti la vostra chiamata, fratelli: non ci sono fra voi molti sapienti dal punto di vista umano, né molti potenti, né molti nobili. Ma quello </w:t>
      </w:r>
      <w:r w:rsidRPr="003B4749">
        <w:rPr>
          <w:rFonts w:ascii="Arial" w:hAnsi="Arial" w:cs="Arial"/>
          <w:i/>
          <w:iCs/>
          <w:sz w:val="22"/>
          <w:szCs w:val="22"/>
        </w:rPr>
        <w:lastRenderedPageBreak/>
        <w:t>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1,13-31).</w:t>
      </w:r>
    </w:p>
    <w:p w14:paraId="51A226D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54B9FA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7DD7506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Quelle cose che occhio non vide, né orecchio udì, né mai entrarono in cuore di uomo, Dio le ha preparate per coloro che lo amano.</w:t>
      </w:r>
    </w:p>
    <w:p w14:paraId="483385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B8758C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Tutto ciò che distrare dal mistero di Cristo va abbandonato. Chi deve vigilare affinché nessuna parola distragga dal mistero di Cristo Gesù è l’Apostolo del Signore. L’Apostolo del Signore trasmette questo comando a coloro che gli succedono nel ministero apostolico. Timoteo è successore di Paolo nel ministero Apostolo e spetta a lui vigilare perché nessuna parola degli uomini distragga dal mistero di Gesù Signore. </w:t>
      </w:r>
    </w:p>
    <w:p w14:paraId="12655B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w:t>
      </w:r>
      <w:r w:rsidRPr="003B4749">
        <w:rPr>
          <w:rFonts w:ascii="Arial" w:hAnsi="Arial" w:cs="Arial"/>
          <w:i/>
          <w:iCs/>
          <w:sz w:val="22"/>
          <w:szCs w:val="22"/>
        </w:rPr>
        <w:lastRenderedPageBreak/>
        <w:t>senso, pretendendo di essere dottori della Legge, mentre non capiscono né quello che dicono né ciò di cui sono tanto sicuri.</w:t>
      </w:r>
    </w:p>
    <w:p w14:paraId="55699C0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vigilanza deve essere il frutto della carità che governa il cuore di Timoteo. È carità verso Cristo Gesù, la sola vera speranza data a noi dal Padre. Si ama Cristo se si conserva il suo mistero nella più pura verità. È carità verso l’uomo, perché esso è salvato dalla fede nella verità di Cristo. Una fede posta nella falsità di Cristo non salva, non redime, perché nessuna falsità salva e nessuna falsità redime. Poiché oggi tutto è dalla falsità, siamo senza redenzione e senza salvezza. Viviamo senza vera salvezza, perché Cristo è avvolto dalla falsità.</w:t>
      </w:r>
    </w:p>
    <w:p w14:paraId="4F92CDB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carità nasce da un cuore puro, da una buona coscienza e da una fede sincera. Cuore puro, buona coscienza, fede sincera sono il terreno sul quale cresce e fruttifica la carità. Il cuore è puro quando in esso non c’è né menzogna, né falsità, né inganno. La coscienza è buona quando è governata solo dai sentimenti che sono in Cristo Gesù. La fede è sincera quando in esso non si permette che si inserisca nessuna parola degli uomini. </w:t>
      </w:r>
    </w:p>
    <w:p w14:paraId="4DE9FEC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nel mistero di Cristo vengono inseriti parole vane, è facile che ci si possa perdere. L’Apostolo Paolo dice che alcuni si sono perduti in discorsi senza senso, pretendendo di essere dottori della Legge, mentre non capiscono né quello che dicono né ciò di cui si sentono sicuri.</w:t>
      </w:r>
    </w:p>
    <w:p w14:paraId="24DF0AD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regola dell’Apostolo Paolo deve essere osservata scrupolosamente da ogni discepolo di Gesù. Il cuore della nostra fede è Cristo Crocifisso. Cristo Crocifisso mai dovrà essere nascosto sotto un cumulo di parole della terra o di discorsi dell’uomo. Esso va sempre conservato nella sua purezza e santità. </w:t>
      </w:r>
    </w:p>
    <w:p w14:paraId="1BAF4341" w14:textId="77777777" w:rsidR="003B4749" w:rsidRPr="003B4749" w:rsidRDefault="003B4749" w:rsidP="003B4749">
      <w:pPr>
        <w:spacing w:after="120"/>
        <w:jc w:val="both"/>
        <w:rPr>
          <w:rFonts w:ascii="Arial" w:hAnsi="Arial" w:cs="Arial"/>
          <w:sz w:val="24"/>
          <w:szCs w:val="22"/>
        </w:rPr>
      </w:pPr>
    </w:p>
    <w:p w14:paraId="2DB3DF1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6882645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6D4F9E5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Essere Maestri della Legge è cosa buona. La Legge però va usata secondo il cuore e la mente di Colui che la Legge ha donato. Questo cuore e questa mente sono il cuore  e la mente del Padre. Sono il cuore e la mente di Cristo Gesù. Sono il cuore e mente dello Spirito Santo. </w:t>
      </w:r>
    </w:p>
    <w:p w14:paraId="227B4A4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6EDE30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Perché questo possa accadere e il Padre e Cristo Gesù e lo Spirito Santo dovranno essere il nostro cuore e la nostra mente. Altrimenti c’è sempre il rischio reale che usiamo la Legge dal nostro cuore e dal nostro cuore giudichiamo. Gesù chiede ai Giudei di giudicare secondo giustizia, chiede cioè di servirsi delle Legge con il cuore del Padre e la sapienza dello Spirito Santo. Ecco quanto noi abbiamo scritto sull’uso non legittimo della Legge.</w:t>
      </w:r>
    </w:p>
    <w:p w14:paraId="5D04327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Riflessione: Giudicare con giusto giudizio</w:t>
      </w:r>
    </w:p>
    <w:p w14:paraId="05101BF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p>
    <w:p w14:paraId="560D1FA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Primo Principio</w:t>
      </w:r>
    </w:p>
    <w:p w14:paraId="508341F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5686C92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Secondo Principio</w:t>
      </w:r>
    </w:p>
    <w:p w14:paraId="0BE05D0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395E7AD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Terzo Principio</w:t>
      </w:r>
    </w:p>
    <w:p w14:paraId="789A552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53C19FF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Quarto Principio</w:t>
      </w:r>
    </w:p>
    <w:p w14:paraId="4622CF0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406D0287"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Prima Fossa: L’assoluzione del reo e la condanna dell’innocente. </w:t>
      </w:r>
    </w:p>
    <w:p w14:paraId="3106DDB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6F74AC2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Seconda Fossa: Peccato personale, pena personale. </w:t>
      </w:r>
    </w:p>
    <w:p w14:paraId="69FDBCA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w:t>
      </w:r>
      <w:r w:rsidRPr="003B4749">
        <w:rPr>
          <w:rFonts w:ascii="Arial" w:hAnsi="Arial" w:cs="Arial"/>
          <w:sz w:val="24"/>
          <w:szCs w:val="22"/>
        </w:rPr>
        <w:lastRenderedPageBreak/>
        <w:t xml:space="preserve">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463BDE3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Terza Fossa: Il giudizio va sempre fatto secondo la Legge del Signore. </w:t>
      </w:r>
    </w:p>
    <w:p w14:paraId="01C9962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2D919D9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Quarta Fossa: Non cadere nel tranello della sudditanza psicologica. </w:t>
      </w:r>
    </w:p>
    <w:p w14:paraId="4657CB1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3117911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Quinta Fossa: Giudizio per corruzione. </w:t>
      </w:r>
    </w:p>
    <w:p w14:paraId="702607B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7E036BBE"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Sesta Fossa: Si è responsabile di ogni lacrima versata. </w:t>
      </w:r>
    </w:p>
    <w:p w14:paraId="64495DE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6DA4F0F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Settima Fossa: L’oscuramento di un bene universale. </w:t>
      </w:r>
    </w:p>
    <w:p w14:paraId="6BBDF3F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71457E2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Ottava Fossa: Abominevole condotta. </w:t>
      </w:r>
    </w:p>
    <w:p w14:paraId="1206AC1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w:t>
      </w:r>
      <w:r w:rsidRPr="003B4749">
        <w:rPr>
          <w:rFonts w:ascii="Arial" w:hAnsi="Arial" w:cs="Arial"/>
          <w:sz w:val="24"/>
          <w:szCs w:val="22"/>
        </w:rPr>
        <w:lastRenderedPageBreak/>
        <w:t xml:space="preserve">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2505A2B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Nona Fossa: Offendere la storia. </w:t>
      </w:r>
    </w:p>
    <w:p w14:paraId="643EFEB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5FBECF4E" w14:textId="77777777" w:rsidR="003B4749" w:rsidRPr="003B4749" w:rsidRDefault="003B4749" w:rsidP="003B4749">
      <w:pPr>
        <w:spacing w:after="120"/>
        <w:jc w:val="both"/>
        <w:rPr>
          <w:rFonts w:ascii="Arial" w:hAnsi="Arial" w:cs="Arial"/>
          <w:b/>
          <w:bCs/>
          <w:i/>
          <w:iCs/>
          <w:sz w:val="24"/>
          <w:szCs w:val="22"/>
        </w:rPr>
      </w:pPr>
    </w:p>
    <w:p w14:paraId="6A441D72" w14:textId="77777777" w:rsidR="003B4749" w:rsidRDefault="003B4749" w:rsidP="003B4749">
      <w:pPr>
        <w:spacing w:after="120"/>
        <w:jc w:val="both"/>
        <w:rPr>
          <w:rFonts w:ascii="Arial" w:hAnsi="Arial" w:cs="Arial"/>
          <w:b/>
          <w:bCs/>
          <w:i/>
          <w:iCs/>
          <w:sz w:val="24"/>
          <w:szCs w:val="22"/>
        </w:rPr>
      </w:pPr>
    </w:p>
    <w:p w14:paraId="3623C3D8" w14:textId="75D0E73E"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Decima Fossa: Riparazione per il perdono. </w:t>
      </w:r>
    </w:p>
    <w:p w14:paraId="151D0D8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w:t>
      </w:r>
      <w:r w:rsidRPr="003B4749">
        <w:rPr>
          <w:rFonts w:ascii="Arial" w:hAnsi="Arial" w:cs="Arial"/>
          <w:sz w:val="24"/>
          <w:szCs w:val="22"/>
        </w:rPr>
        <w:lastRenderedPageBreak/>
        <w:t>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169C1E7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Undicesima Fossa: La pena deve essere medicinale, mai vendicativa. </w:t>
      </w:r>
    </w:p>
    <w:p w14:paraId="7E49F78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76A9BB4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Dodicesima Fossa: Dichiarazione di inesistenza di queste fosse. </w:t>
      </w:r>
    </w:p>
    <w:p w14:paraId="6882665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6D9CDF7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Quinto Principio</w:t>
      </w:r>
    </w:p>
    <w:p w14:paraId="3635932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w:t>
      </w:r>
      <w:r w:rsidRPr="003B4749">
        <w:rPr>
          <w:rFonts w:ascii="Arial" w:hAnsi="Arial" w:cs="Arial"/>
          <w:sz w:val="24"/>
          <w:szCs w:val="22"/>
        </w:rPr>
        <w:lastRenderedPageBreak/>
        <w:t xml:space="preserve">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405A03C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Sesto Principio</w:t>
      </w:r>
    </w:p>
    <w:p w14:paraId="584F91E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7F9D35F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4D2D1A6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Vangelo offerto oggi alla nostra lettura e meditazione ci rivela che Gesù chiede a quanti stanno giudicando la sua vita – questa richiesta vale anche per ogni uomo che giudica la vita di un altro uomo – che esercitino il loro giudizio secondo </w:t>
      </w:r>
      <w:r w:rsidRPr="003B4749">
        <w:rPr>
          <w:rFonts w:ascii="Arial" w:hAnsi="Arial" w:cs="Arial"/>
          <w:sz w:val="24"/>
          <w:szCs w:val="22"/>
        </w:rPr>
        <w:lastRenderedPageBreak/>
        <w:t>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w:t>
      </w:r>
    </w:p>
    <w:p w14:paraId="565AC60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la Legge usata in modo legittimo che dichiara santo chi è santo e non santo chi è no santo. Se invece la Legge è usata in modo non legittimo essa dichiara santo chi non è santo e non santo chi invece è santo. Dall’uso non legittimo della Legge Gesù fu dichiarato reo di morte. Solo la carità che governa il nostro cuore ci potrà aiutare a servirci della Legge sempre in modo legittimo e santo, cioè secondo il cuore e la mente di Cristo Gesù, secondo il cuore e la mente del Padre, secondo il cuore e la mente dello Spirito Santo. </w:t>
      </w:r>
    </w:p>
    <w:p w14:paraId="736C9206" w14:textId="77777777" w:rsidR="003B4749" w:rsidRPr="003B4749" w:rsidRDefault="003B4749" w:rsidP="003B4749">
      <w:pPr>
        <w:spacing w:after="120"/>
        <w:jc w:val="both"/>
        <w:rPr>
          <w:rFonts w:ascii="Arial" w:hAnsi="Arial" w:cs="Arial"/>
          <w:b/>
          <w:bCs/>
          <w:sz w:val="24"/>
          <w:szCs w:val="22"/>
        </w:rPr>
      </w:pPr>
    </w:p>
    <w:p w14:paraId="272ADDF4"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3291912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eleva un inno di grazia a colui che lo ha reso forte, Cristo Gesù signore nostro.  Questo inno di grazia viene elevato perché Cristo Gesù lo ha giudicato degno di fiducia mettendolo al suo servizio. Ma chi era l’Apostolo Paolo prima di essere avvolto dalla luce di Cristo Gesù sulla via di Damasco?  Era un bestemmiatore, un persecutore e un violento. A lui è stata usata misericordia, perché agiva per ignoranza, lontano dalla fede. In lui la grazia del Signore ha sovrabbondato assieme alla fede e alla carità che è in Cristo Gesù-</w:t>
      </w:r>
    </w:p>
    <w:p w14:paraId="157AC29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2187D58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non solo è stato un frutto della grazia di Cristo Gesù. Lui è un perenne frutto della grazia di Cristo Signore. Possiamo ben dire che l’Apostolo Paolo sulla via di Damasco dal Padre, per opera del suo Santo Spirito, è stato piantato nel cuore di Cristo – e sempre per opera dello Spirito Santo perennemente vivificato e fatto crescere  in lui – per essere nella Chiesa e nel mondo vera immagine visibile di Gesù Signore. Ecco alcune riflessioni che ci dicono chi è l’Apostolo Paolo. </w:t>
      </w:r>
    </w:p>
    <w:p w14:paraId="73175822" w14:textId="77777777" w:rsidR="003B4749" w:rsidRPr="003B4749" w:rsidRDefault="003B4749" w:rsidP="003B4749">
      <w:pPr>
        <w:spacing w:after="120"/>
        <w:jc w:val="both"/>
        <w:rPr>
          <w:rFonts w:ascii="Arial" w:hAnsi="Arial" w:cs="Arial"/>
          <w:b/>
          <w:bCs/>
          <w:i/>
          <w:iCs/>
          <w:sz w:val="24"/>
          <w:szCs w:val="22"/>
        </w:rPr>
      </w:pPr>
    </w:p>
    <w:p w14:paraId="619D041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lastRenderedPageBreak/>
        <w:t>Riflessione sulla vita e la missione dell’Apostolo Paolo</w:t>
      </w:r>
    </w:p>
    <w:p w14:paraId="5FB3BEC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Premessa</w:t>
      </w:r>
    </w:p>
    <w:p w14:paraId="0DAB986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In questa riflessione sull’Apostolo Paolo, cercheremo prima, attraverso alcuni brani delle sue lettere, di mettere in luce ciò che lui dice di se stesso. Poi, per quanto è possibile, si proverà ad entrare nell’abisso del suo cuore 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 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0B01E69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Cosa dice l’Apostolo Paolo di sé</w:t>
      </w:r>
    </w:p>
    <w:p w14:paraId="62F89D9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In questa prima parte procederemo Lettera per Lettera. Da ogni Lettera attingeremo solo quanto l’Apostolo Paolo dice della sua persona, ogni altra verità sarà ignorata. Questo primo approccio ci permetterà fin da subito di avere una visione abbastanza chiara della complessità del mistero che lo avvolge e nel quale lui si lascia immergere. Solo dopo ci apriremo a delle riflessioni e meditazioni, queste però senza alcuna pretesa di completezza o di essere esaustive e perfette. </w:t>
      </w:r>
    </w:p>
    <w:p w14:paraId="76C2055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ai Romani</w:t>
      </w:r>
    </w:p>
    <w:p w14:paraId="0C54AF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infatti non mi vergogno del Vangelo, perché è potenza di Dio per la salvezza di chiunque crede, del Giudeo, prima, come del Greco. In esso infatti si rivela la giustizia di Dio, da fede a fede, come sta scritto: Il giusto per fede vivrà (Rm 1,16-17).</w:t>
      </w:r>
    </w:p>
    <w:p w14:paraId="27D8F9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49FAA8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Fratelli, il desiderio del mio cuore e la mia preghiera salgono a Dio per la loro salvezza. Infatti rendo loro testimonianza che hanno zelo per Dio, ma non secondo una retta conoscenza. Perché, ignorando la giustizia di Dio e </w:t>
      </w:r>
      <w:r w:rsidRPr="003B4749">
        <w:rPr>
          <w:rFonts w:ascii="Arial" w:hAnsi="Arial" w:cs="Arial"/>
          <w:i/>
          <w:iCs/>
          <w:sz w:val="22"/>
          <w:szCs w:val="22"/>
        </w:rPr>
        <w:lastRenderedPageBreak/>
        <w:t>cercando di stabilire la propria, non si sono sottomessi alla giustizia di Dio. Ora, il termine della Legge è Cristo, perché la giustizia sia data a chiunque crede (Rm 10,1-4).</w:t>
      </w:r>
    </w:p>
    <w:p w14:paraId="301408E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15,14-33).</w:t>
      </w:r>
    </w:p>
    <w:p w14:paraId="0BA5F48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Prima Lettera ai Corinzi</w:t>
      </w:r>
    </w:p>
    <w:p w14:paraId="78A300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w:t>
      </w:r>
      <w:r w:rsidRPr="003B4749">
        <w:rPr>
          <w:rFonts w:ascii="Arial" w:hAnsi="Arial" w:cs="Arial"/>
          <w:i/>
          <w:iCs/>
          <w:sz w:val="22"/>
          <w:szCs w:val="22"/>
        </w:rPr>
        <w:lastRenderedPageBreak/>
        <w:t>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1,14-25).</w:t>
      </w:r>
    </w:p>
    <w:p w14:paraId="204C0CA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w:t>
      </w:r>
    </w:p>
    <w:p w14:paraId="208E58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4,1-13). </w:t>
      </w:r>
    </w:p>
    <w:p w14:paraId="0FE168C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w:t>
      </w:r>
      <w:r w:rsidRPr="003B4749">
        <w:rPr>
          <w:rFonts w:ascii="Arial" w:hAnsi="Arial" w:cs="Arial"/>
          <w:i/>
          <w:iCs/>
          <w:sz w:val="22"/>
          <w:szCs w:val="22"/>
        </w:rPr>
        <w:lastRenderedPageBreak/>
        <w:t>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57DE8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5A44859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11C4F81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4C6EAA8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Seconda Lettera ai Corinzi</w:t>
      </w:r>
    </w:p>
    <w:p w14:paraId="4C91CA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w:t>
      </w:r>
      <w:r w:rsidRPr="003B4749">
        <w:rPr>
          <w:rFonts w:ascii="Arial" w:hAnsi="Arial" w:cs="Arial"/>
          <w:i/>
          <w:iCs/>
          <w:sz w:val="22"/>
          <w:szCs w:val="22"/>
        </w:rPr>
        <w:lastRenderedPageBreak/>
        <w:t>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1,3-24).</w:t>
      </w:r>
    </w:p>
    <w:p w14:paraId="100E89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w:t>
      </w:r>
    </w:p>
    <w:p w14:paraId="18BC6E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w:t>
      </w:r>
      <w:r w:rsidRPr="003B4749">
        <w:rPr>
          <w:rFonts w:ascii="Arial" w:hAnsi="Arial" w:cs="Arial"/>
          <w:i/>
          <w:iCs/>
          <w:sz w:val="22"/>
          <w:szCs w:val="22"/>
        </w:rPr>
        <w:lastRenderedPageBreak/>
        <w:t xml:space="preserve">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FFA310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w:t>
      </w:r>
      <w:r w:rsidRPr="003B4749">
        <w:rPr>
          <w:rFonts w:ascii="Arial" w:hAnsi="Arial" w:cs="Arial"/>
          <w:i/>
          <w:iCs/>
          <w:sz w:val="22"/>
          <w:szCs w:val="22"/>
        </w:rPr>
        <w:lastRenderedPageBreak/>
        <w:t xml:space="preserve">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0C36D87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 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Per il resto, fratelli, siate gioiosi, tendete alla perfezione, fatevi coraggio a vicenda, abbiate gli stessi sentimenti, vivete in pace e il Dio dell’amore e della pace sarà con voi. Salutatevi a vicenda con </w:t>
      </w:r>
      <w:r w:rsidRPr="003B4749">
        <w:rPr>
          <w:rFonts w:ascii="Arial" w:hAnsi="Arial" w:cs="Arial"/>
          <w:i/>
          <w:iCs/>
          <w:sz w:val="22"/>
          <w:szCs w:val="22"/>
        </w:rPr>
        <w:lastRenderedPageBreak/>
        <w:t xml:space="preserve">il bacio santo. Tutti i santi vi salutano. La grazia del Signore Gesù Cristo, l’amore di Dio e la comunione dello Spirito Santo siano con tutti voi (2Cor 13,1-13). </w:t>
      </w:r>
    </w:p>
    <w:p w14:paraId="2F1A422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ai Galati</w:t>
      </w:r>
    </w:p>
    <w:p w14:paraId="1D691A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6422DC0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w:t>
      </w:r>
      <w:r w:rsidRPr="003B4749">
        <w:rPr>
          <w:rFonts w:ascii="Arial" w:hAnsi="Arial" w:cs="Arial"/>
          <w:i/>
          <w:iCs/>
          <w:sz w:val="22"/>
          <w:szCs w:val="22"/>
        </w:rPr>
        <w:lastRenderedPageBreak/>
        <w:t xml:space="preserve">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285FF38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 stolti Gàlati, chi vi ha incantati? Proprio voi, agli occhi dei quali fu rappresentato al vivo Gesù Cristo crocifisso! (Gal 3,1). </w:t>
      </w:r>
    </w:p>
    <w:p w14:paraId="040D521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0E13E97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agli Efesini</w:t>
      </w:r>
    </w:p>
    <w:p w14:paraId="2CF161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432857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3,1-19).</w:t>
      </w:r>
    </w:p>
    <w:p w14:paraId="7DBD366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ai Filippesi</w:t>
      </w:r>
    </w:p>
    <w:p w14:paraId="5EDBF81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e Timòteo, servi di Cristo Gesù, a tutti i santi in Cristo Gesù che sono a Filippi, con i vescovi e i diaconi: grazia a voi e pace da Dio, Padre nostro, e dal Signore Gesù Cristo. 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 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w:t>
      </w:r>
      <w:r w:rsidRPr="003B4749">
        <w:rPr>
          <w:rFonts w:ascii="Arial" w:hAnsi="Arial" w:cs="Arial"/>
          <w:i/>
          <w:iCs/>
          <w:sz w:val="22"/>
          <w:szCs w:val="22"/>
        </w:rPr>
        <w:lastRenderedPageBreak/>
        <w:t>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1,1-30).</w:t>
      </w:r>
    </w:p>
    <w:p w14:paraId="37C93D8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3E4A669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w:t>
      </w:r>
      <w:r w:rsidRPr="003B4749">
        <w:rPr>
          <w:rFonts w:ascii="Arial" w:hAnsi="Arial" w:cs="Arial"/>
          <w:i/>
          <w:iCs/>
          <w:sz w:val="22"/>
          <w:szCs w:val="22"/>
        </w:rPr>
        <w:lastRenderedPageBreak/>
        <w:t>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(Fil 4,10-20).</w:t>
      </w:r>
    </w:p>
    <w:p w14:paraId="474DB28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ai Colossesi</w:t>
      </w:r>
    </w:p>
    <w:p w14:paraId="0AC797F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261D1F1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(Col 2,1-5).</w:t>
      </w:r>
    </w:p>
    <w:p w14:paraId="463F939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Prima ai Tessalonicesi</w:t>
      </w:r>
    </w:p>
    <w:p w14:paraId="100D216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w:t>
      </w:r>
      <w:r w:rsidRPr="003B4749">
        <w:rPr>
          <w:rFonts w:ascii="Arial" w:hAnsi="Arial" w:cs="Arial"/>
          <w:i/>
          <w:iCs/>
          <w:sz w:val="22"/>
          <w:szCs w:val="22"/>
        </w:rPr>
        <w:lastRenderedPageBreak/>
        <w:t xml:space="preserve">comportarvi in maniera degna di Dio, che vi chiama al suo regno e alla sua gloria. 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2,1-20). </w:t>
      </w:r>
    </w:p>
    <w:p w14:paraId="62C8472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(1Ts 3,1-5).</w:t>
      </w:r>
    </w:p>
    <w:p w14:paraId="385FC83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Prima Lettera a Timoteo</w:t>
      </w:r>
    </w:p>
    <w:p w14:paraId="4D8FCB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w:t>
      </w:r>
      <w:r w:rsidRPr="003B4749">
        <w:rPr>
          <w:rFonts w:ascii="Arial" w:hAnsi="Arial" w:cs="Arial"/>
          <w:i/>
          <w:iCs/>
          <w:sz w:val="22"/>
          <w:szCs w:val="22"/>
        </w:rPr>
        <w:lastRenderedPageBreak/>
        <w:t>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1,1-17).</w:t>
      </w:r>
    </w:p>
    <w:p w14:paraId="2089722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Seconda Lettera a Timoteo</w:t>
      </w:r>
    </w:p>
    <w:p w14:paraId="53EDFCD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 </w:t>
      </w:r>
    </w:p>
    <w:p w14:paraId="6C0AA64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w:t>
      </w:r>
      <w:r w:rsidRPr="003B4749">
        <w:rPr>
          <w:rFonts w:ascii="Arial" w:hAnsi="Arial" w:cs="Arial"/>
          <w:i/>
          <w:iCs/>
          <w:sz w:val="22"/>
          <w:szCs w:val="22"/>
        </w:rPr>
        <w:lastRenderedPageBreak/>
        <w:t xml:space="preserve">vivremo; se perseveriamo, con lui anche regneremo; se lo rinneghiamo, lui pure ci rinnegherà; se siamo infedeli, lui rimane fedele, perché non può rinnegare se stesso (2Tm 2,1-13). </w:t>
      </w:r>
    </w:p>
    <w:p w14:paraId="6F9A565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4,6-18).</w:t>
      </w:r>
    </w:p>
    <w:p w14:paraId="0EEE884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Nella Lettera a Filemone</w:t>
      </w:r>
    </w:p>
    <w:p w14:paraId="6FEF6C8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 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di quanto ti chiedo. Al tempo stesso preparami un alloggio, perché, grazie alle vostre preghiere, spero di essere restituito a voi (Fil 1,4-22). </w:t>
      </w:r>
    </w:p>
    <w:p w14:paraId="4F2260B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Primo racconto nel sinedrio in Gerusalemme</w:t>
      </w:r>
    </w:p>
    <w:p w14:paraId="74E5FE6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«Fratelli e padri, ascoltate ora la mia difesa davanti a voi». Quando sentirono che parlava loro in lingua ebraica, fecero ancora più silenzio. Ed egli </w:t>
      </w:r>
      <w:r w:rsidRPr="003B4749">
        <w:rPr>
          <w:rFonts w:ascii="Arial" w:hAnsi="Arial" w:cs="Arial"/>
          <w:i/>
          <w:iCs/>
          <w:sz w:val="22"/>
          <w:szCs w:val="22"/>
        </w:rPr>
        <w:lastRenderedPageBreak/>
        <w:t>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w:t>
      </w:r>
    </w:p>
    <w:p w14:paraId="365DF47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Secondo racconto dinanzi al re Agrippa</w:t>
      </w:r>
    </w:p>
    <w:p w14:paraId="4D791A1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39EA53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6D9AAD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6203057F" w14:textId="77777777" w:rsidR="003B4749" w:rsidRPr="003B4749" w:rsidRDefault="003B4749" w:rsidP="003B4749">
      <w:pPr>
        <w:spacing w:after="120"/>
        <w:jc w:val="both"/>
        <w:rPr>
          <w:rFonts w:ascii="Arial" w:hAnsi="Arial" w:cs="Arial"/>
          <w:b/>
          <w:bCs/>
          <w:i/>
          <w:iCs/>
          <w:sz w:val="24"/>
          <w:szCs w:val="22"/>
        </w:rPr>
      </w:pPr>
    </w:p>
    <w:p w14:paraId="28F6D273" w14:textId="77777777" w:rsidR="003B4749" w:rsidRPr="003B4749" w:rsidRDefault="003B4749" w:rsidP="003B4749">
      <w:pPr>
        <w:spacing w:after="120"/>
        <w:jc w:val="both"/>
        <w:rPr>
          <w:rFonts w:ascii="Arial" w:hAnsi="Arial" w:cs="Arial"/>
          <w:b/>
          <w:bCs/>
          <w:i/>
          <w:iCs/>
          <w:sz w:val="24"/>
          <w:szCs w:val="22"/>
        </w:rPr>
      </w:pPr>
    </w:p>
    <w:p w14:paraId="1FF43C2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Chi è l’Apostolo Paolo</w:t>
      </w:r>
    </w:p>
    <w:p w14:paraId="77B55F3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che conosciamo ciò che l’Apostolo dice di se stesso – molte notizie sono state tralasciate perché assai brevi – possiamo tentare qualche meditazione o riflessione al fine di entrare nel suo cuore. A nostro avviso 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e solo Lui potrà illuminarci a comprendere ciò che vediamo e osserviamo. In questa seconda parte ci serve anche l’aiuto della Vergine Maria, Colei dalla quale è nato il Figlio dell’Altissimo. Lei che conosce Cristo Signore ci accompagni </w:t>
      </w:r>
      <w:r w:rsidRPr="003B4749">
        <w:rPr>
          <w:rFonts w:ascii="Arial" w:hAnsi="Arial" w:cs="Arial"/>
          <w:sz w:val="24"/>
          <w:szCs w:val="22"/>
        </w:rPr>
        <w:lastRenderedPageBreak/>
        <w:t>affinché sul Figlio suo dalla nostra bocca non esca neppure una sola parola vana o insipiente. Tutto invece sia purissima verità.</w:t>
      </w:r>
    </w:p>
    <w:p w14:paraId="04139FA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Patris Cor Pauli</w:t>
      </w:r>
    </w:p>
    <w:p w14:paraId="7FE059C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 </w:t>
      </w:r>
    </w:p>
    <w:p w14:paraId="5CE1032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F42E3A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425755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w:t>
      </w:r>
      <w:r w:rsidRPr="003B4749">
        <w:rPr>
          <w:rFonts w:ascii="Arial" w:hAnsi="Arial" w:cs="Arial"/>
          <w:sz w:val="24"/>
          <w:szCs w:val="22"/>
        </w:rPr>
        <w:lastRenderedPageBreak/>
        <w:t xml:space="preserve">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 </w:t>
      </w:r>
    </w:p>
    <w:p w14:paraId="2C141A8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 </w:t>
      </w:r>
    </w:p>
    <w:p w14:paraId="1A4A40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2DA5B6B2" w14:textId="77777777" w:rsidR="003B4749" w:rsidRPr="003B4749" w:rsidRDefault="003B4749" w:rsidP="003B4749">
      <w:pPr>
        <w:spacing w:after="120"/>
        <w:jc w:val="both"/>
        <w:rPr>
          <w:rFonts w:ascii="Arial" w:hAnsi="Arial" w:cs="Arial"/>
          <w:b/>
          <w:bCs/>
          <w:i/>
          <w:iCs/>
          <w:sz w:val="24"/>
          <w:szCs w:val="22"/>
        </w:rPr>
      </w:pPr>
    </w:p>
    <w:p w14:paraId="495E8E8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Christi Cor Pauli</w:t>
      </w:r>
    </w:p>
    <w:p w14:paraId="4B8F806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cuore di Cristo è il cuore di Paolo. Questa verità non è né di argomentazione e né di deduzione teologica. Essa è purissima verità rivelata: “Sono stato crocifisso con Cristo, e non vivo più io, ma Cristo vive in me. E questa vita, che io vivo nel corpo, la vivo nella fede del Figlio di Dio, che mi ha amato e ha consegnato se stesso per me”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w:t>
      </w:r>
      <w:r w:rsidRPr="003B4749">
        <w:rPr>
          <w:rFonts w:ascii="Arial" w:hAnsi="Arial" w:cs="Arial"/>
          <w:sz w:val="24"/>
          <w:szCs w:val="22"/>
        </w:rPr>
        <w:lastRenderedPageBreak/>
        <w:t xml:space="preserve">lo ama Cristo Gesù sempre nel Padre, con il Padre, per il Padre, l’Apostolo Paolo consuma se stesso, si spende interamente: </w:t>
      </w:r>
    </w:p>
    <w:p w14:paraId="5B3EC13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conto mio ben volentieri mi prodigherò, anzi consumerò me stesso per le vostre anime” -</w:t>
      </w:r>
      <w:r w:rsidRPr="003B4749">
        <w:rPr>
          <w:rFonts w:ascii="Arial" w:hAnsi="Arial" w:cs="Arial"/>
          <w:i/>
          <w:iCs/>
          <w:sz w:val="22"/>
          <w:szCs w:val="22"/>
          <w:lang w:val="la-Latn"/>
        </w:rPr>
        <w:t xml:space="preserve"> Ego autem libentissime inpendam et superinpendar ipse pro animabus vestris</w:t>
      </w:r>
      <w:r w:rsidRPr="003B4749">
        <w:rPr>
          <w:rFonts w:ascii="Arial" w:hAnsi="Arial" w:cs="Arial"/>
          <w:i/>
          <w:iCs/>
          <w:sz w:val="22"/>
          <w:szCs w:val="22"/>
        </w:rPr>
        <w:t xml:space="preserve"> (2Cor 12,15).</w:t>
      </w:r>
    </w:p>
    <w:p w14:paraId="11866EB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6D5203E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Spiritus Sancti Cor Pauli</w:t>
      </w:r>
    </w:p>
    <w:p w14:paraId="7E6C68D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w:t>
      </w:r>
    </w:p>
    <w:p w14:paraId="1FFEFB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140970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w:t>
      </w:r>
    </w:p>
    <w:p w14:paraId="492C588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454DF27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w:t>
      </w:r>
      <w:r w:rsidRPr="003B4749">
        <w:rPr>
          <w:rFonts w:ascii="Arial" w:hAnsi="Arial" w:cs="Arial"/>
          <w:sz w:val="24"/>
          <w:szCs w:val="22"/>
        </w:rPr>
        <w:lastRenderedPageBreak/>
        <w:t xml:space="preserve">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5A5B7F8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w:t>
      </w:r>
    </w:p>
    <w:p w14:paraId="0337E55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w:t>
      </w:r>
    </w:p>
    <w:p w14:paraId="1264F9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w:t>
      </w:r>
    </w:p>
    <w:p w14:paraId="46BC73D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w:t>
      </w:r>
    </w:p>
    <w:p w14:paraId="46B3BA9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Gesù non è paragonabile con nessuna realtà esistente. Non esiste un Angelo che possa mettersi alla pari con Lui. </w:t>
      </w:r>
    </w:p>
    <w:p w14:paraId="78093BD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p>
    <w:p w14:paraId="154AA2C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mio popolo ha abbandonato me, sorgente di acqua viva e va ad a dissetarsi presso cisterne screpolate che contengono solo fango”. </w:t>
      </w:r>
    </w:p>
    <w:p w14:paraId="6B53216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Cristo la sorgente dell’acqua che zampilla di vita eterna. Ma l’uomo preferisce le cisterne di fango”. Gesù è il Differente dall’eternità per l’eternità. La differenza è la sua stessa essenza. Senza questa differenza, lui non ci giova in nulla. O </w:t>
      </w:r>
      <w:r w:rsidRPr="003B4749">
        <w:rPr>
          <w:rFonts w:ascii="Arial" w:hAnsi="Arial" w:cs="Arial"/>
          <w:sz w:val="24"/>
          <w:szCs w:val="22"/>
        </w:rPr>
        <w:lastRenderedPageBreak/>
        <w:t>esiste o non esiste per noi è la stessa cosa. Senza questa differenza è come tutti gli altri uomini, misero come tutti gli altri, peccatore come tutti gli altri, schiavo e prigioniero del peccato e di Satana come tutti gli altri.</w:t>
      </w:r>
    </w:p>
    <w:p w14:paraId="6F3645D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Ecclesiae Cor Pauli</w:t>
      </w:r>
    </w:p>
    <w:p w14:paraId="10220AA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p>
    <w:p w14:paraId="0500199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14:paraId="6FE1822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w:t>
      </w:r>
      <w:r w:rsidRPr="003B4749">
        <w:rPr>
          <w:rFonts w:ascii="Arial" w:hAnsi="Arial" w:cs="Arial"/>
          <w:i/>
          <w:iCs/>
          <w:sz w:val="22"/>
          <w:szCs w:val="22"/>
        </w:rPr>
        <w:lastRenderedPageBreak/>
        <w:t xml:space="preserve">di ogni membro, cresce in modo da edificare se stesso nella carità” (Cfr. Ef 4,1-17). </w:t>
      </w:r>
    </w:p>
    <w:p w14:paraId="394BE28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2F3DF0F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7653109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6BB08CA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Cor Verbi Dei Cor Pauli</w:t>
      </w:r>
    </w:p>
    <w:p w14:paraId="6F0FEE9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w:t>
      </w:r>
    </w:p>
    <w:p w14:paraId="51417C5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584CBD5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w:t>
      </w:r>
      <w:r w:rsidRPr="003B4749">
        <w:rPr>
          <w:rFonts w:ascii="Arial" w:hAnsi="Arial" w:cs="Arial"/>
          <w:sz w:val="24"/>
          <w:szCs w:val="22"/>
        </w:rPr>
        <w:lastRenderedPageBreak/>
        <w:t xml:space="preserve">Santo per continuare a parlare. Senza il cuore del cristiano essa non parla. È invece il cristiano che parla facendole dire ogni falsità e menzogna. </w:t>
      </w:r>
    </w:p>
    <w:p w14:paraId="1308D6B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Terminiamo questo breve riflessione sull’Apostolo Paolo offrendo tre brevi meditazioni che possono aiutare ad entrare nel cuore di questo vero ministro di Cristo e vero amministratore dei misteri di Dio. </w:t>
      </w:r>
    </w:p>
    <w:p w14:paraId="552162E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meditazione</w:t>
      </w:r>
    </w:p>
    <w:p w14:paraId="7CDCE60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Nessuna storia di nessun uomo in un solo istante potrà venire capovolta se non per un intervento diretto del Signore. Tutto avviene nell’Apostolo Paolo in un istante. Un istante prima era contro Cristo, un istante dopo è con Cristo. Un istante prima perseguitava a morte i cristiani, un istante dopo si lascia lui perseguitare a morte per il nome di Cristo Gesù. Ogni uomo di sana razionalità deve attestare che quanto è avvenuto in Paolo non è possibile per vie umane. Deve invece confessare che tutto è avvenuto per un intervento infinitamente superiore al suo zelo per Dio, tanto superiore da trasformare questo zelo contro Cristo in zelo per Cristo e in una maniera oltremodo più alta e più forte. Quello di Paolo per Cristo Gesù è uno zelo che è durato per tutta una vita ed ogni giorno andava crescendo e cresceva nella misura delle persecuzioni. Più erano violente le persecuzioni e più forte era il suo zelo. Nulla ha potuto impedire che lui percorresse la terra e il mare per guadagnare qualcuno a Cristo Gesù, passando da una persecuzione ad un’altra. Chiunque si sarebbe raffreddato alquanto. Chiunque avrebbe rallentato la corsa. Invece la corsa di Paolo prendeva sempre più velocità. Il suo amore era Cristo Signore e lui correva dietro di Lui al fine di raggiungerlo.</w:t>
      </w:r>
    </w:p>
    <w:p w14:paraId="417182C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Nel sinedrio di Gerusalemme l’Apostolo Paolo rivela qual è stato il motivo del suo cambiamento. Sulla via di Damasco, mentre si stava recando a cercare per mettere in prigione tutti coloro che adoravano Gesù come vero Dio, come vero Figlio di Dio, una luce lo ha accecato. Da quella luce una voce lo ha chiamato. Quella voce si è identificata come il Signore. Non solo. Quella luce e quella voce gli hanno sconvolto tutta la vita. Lo hanno trasformato nell’anima e nello spirito. Il Saulo di prima non esisteva più. È come se lui fosse stato fuso in un crogiolo e colato in una forma tutta cristica, con un’altra vita, un altro cuore, un’altra anima. Saulo in un istante ha assistito ad una nuova vera creazione. La Scrittura mai prima ha raccontato un evento così prodigioso, così portentoso, così repentino. Lo ripetiamo: qualsiasi persona di sana razionalità deve confessare – che creda o non creda – che in Paolo ha operato al sommo della sua onnipotenza il dito di Dio, perché solo il dito di Dio è capace di creare simili prodigi di conversione e di totale trasformazione di un cuore in un attimo, un istante, un baleno. È come se quella luce lo avesse incenerito e trasformato in luce. Da quell’istante Saulo è divenuto la luce di Cristo nel mondo. È divenuto, Paolo, la luce di Cristo per illuminare il mistero di Cristo Gesù dinanzi ad ogni uomo, sia Gentili che Giudei. </w:t>
      </w:r>
    </w:p>
    <w:p w14:paraId="3AB28C8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testimonianza che l’Apostolo Paolo offre sulla sua chiamata al Sinedrio e agli abitanti di Gerusalemme è vera grazia del Signore. Il Signore ama così tanto il suo popolo da desiderare la sua salvezza che si ottiene nella confessione del nome di Gesù Signore. Per questo manda il suo Apostolo nel sinedrio dopo tanti anni. Mai il Signore ritira la sua grazia. Dopo questa grazia non ce ne sarà un’altra. Questo è l’ultimo appello prima della distruzione di Gerusalemme. Se i </w:t>
      </w:r>
      <w:r w:rsidRPr="003B4749">
        <w:rPr>
          <w:rFonts w:ascii="Arial" w:hAnsi="Arial" w:cs="Arial"/>
          <w:sz w:val="24"/>
          <w:szCs w:val="22"/>
        </w:rPr>
        <w:lastRenderedPageBreak/>
        <w:t xml:space="preserve">capi del popolo si convertono, Lui è pronto a far ritirare tutti gli eserciti. Ma sappiamo che il Sinedrio ha rifiutato questa grazia. Non l’ha accolta. Gerusalemme fu distrutta. </w:t>
      </w:r>
    </w:p>
    <w:p w14:paraId="6EC592B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è colui che più di ogni altro ha vissuto il comando di Gesù Signore che lo costituiva luce delle genti, luce di ogni nazione, missionario della sua verità e della sua grazia. Lo ha vissuto non però in modo pacifico, bensì tra mille persecuzioni. Ecco come Lui narra le sue vicende dolorose nella Seconda Lettera ai Corinzi: </w:t>
      </w:r>
    </w:p>
    <w:p w14:paraId="2C99A25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 </w:t>
      </w:r>
    </w:p>
    <w:p w14:paraId="1CF597D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dolore più grande sofferto dall’Apostolo Paolo non era quello che gli procuravano i Giudei o i Pagani. Il dolore più forte era la caduta dalla fede di quanti lui con grande fatica e sofferenza aveva portato nel Vangelo. Lui passava, evangelizzava, attraeva a Cristo Signore, annunciava il vero Vangelo di Cristo Gesù e dopo qualche tempo, del suo lavoro tutto andava in fumo. Nulla più rimaneva. E lui sempre doveva nuovamente ritornare a seminare il vero Vangelo senza mai perdersi d’animo, mai smarrirsi, mai cadere dal suo grande zelo. L’Apostolo Paolo diviene così vero modello di ogni Pastore di Gesù Signore nella Chiesa del Dio vivente. Ogni Pastore deve sapere che lui semina il Vangelo non sulla strada, non tra i sassi, non tra le spine, non su un terreno fertile. Lo semina invece sulla sabbia del mare. Quando sembra che tutto stia per produrre qualche frutto, subito viene l’onda selvaggia dell’eresia e della falsità a distruggere ogni cosa. L’Apostolo allora cosa fa? Inizia nuovamente a seminare il Vangelo in quei cuori devastati dalle molte falsità ed eresie, sapendo che ancora una volta l’onda selvaggia sarebbe ritornata a devastare quanto lui con grande fatica oggi ha riseminato. Ecco un suo forte monito ai Galati che erano passati ad un Vangelo diverso: </w:t>
      </w:r>
    </w:p>
    <w:p w14:paraId="14CE91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w:t>
      </w:r>
      <w:r w:rsidRPr="003B4749">
        <w:rPr>
          <w:rFonts w:ascii="Arial" w:hAnsi="Arial" w:cs="Arial"/>
          <w:i/>
          <w:iCs/>
          <w:sz w:val="22"/>
          <w:szCs w:val="22"/>
        </w:rPr>
        <w:lastRenderedPageBreak/>
        <w:t>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w:t>
      </w:r>
    </w:p>
    <w:p w14:paraId="539DD04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Vangelo di Paolo è vero perché ricevuto direttamente da Gesù. L’Apostolo è il dono della misericordia del Signore al mondo intero. Non solo. È anche infinitamente di più. Lui è la grazia più eccelsa fatta da Dio alla Chiesa. Per il suo zelo, il suo amore, la sua passione per Cristo Gesù il Vangelo in lui si è rivestito di un nuovo vigore, di una nuova forza. La Madre di Dio ottenga per ogni Apostolo di Gesù lo stesso zelo di Paolo. </w:t>
      </w:r>
    </w:p>
    <w:p w14:paraId="684BB90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Seconda meditazione </w:t>
      </w:r>
    </w:p>
    <w:p w14:paraId="3C06838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“Paolo, apostolo non da parte di uomini, né per messo di uomo, ma per mezzo di Gesù Cristo e di Dio Padre che lo ha risuscitato dai morti” (Gal 1,1). “Dopo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 (Gal 2,1-2). “Ma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2,11-14).</w:t>
      </w:r>
    </w:p>
    <w:p w14:paraId="60F0DC8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è il segno del mistero della libertà di Dio che chiama quando, come e chi vuole per l’annunzio e la diffusione del messaggio della salvezza. Paolo è fariseo di istruzione, proviene dalla scuola di Gamaliele, romano per cittadinanza, ebreo per stirpe, persecutore della Chiesa di Cristo per zelo, Apostolo dei Gentili e perseguitato per amore della giustizia, chiamato da Dio sulla via di Damasco.  Di lui il Signore ne ha fatto un vaso di elezione. Lo ha costituito missionario per l’annunzio della Parola della salvezza e della fede che redime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la Rivelazione ricevuta. Non può rischiare di insegnare dottrine d’uomo. Egli ne è certo. Ma vuole la conferma e si confronta. Può annunziare ai pagani il Vangelo ricevuto. Gli Apostoli lo ratificano nella verità. La tua è la nostra stessa verità.</w:t>
      </w:r>
    </w:p>
    <w:p w14:paraId="13485AD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l’innamorato di Cristo. A Cristo egli vuole presentare tutti come Vergine casta.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 Nel corpo mistico di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59D1CE5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 essere fedele all’uomo, Paolo sa che bisogna essere fedele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 Paolo si oppone. Lo ama. Lo vuole tutto di Cristo. 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È la Parola del Signore non dice forse che se tuo fratello commette una colpa lo devi riprendere? Leggiamo sia il testo del Vangelo secondo Matteo e sia il testo della Lettera ai Galati:</w:t>
      </w:r>
    </w:p>
    <w:p w14:paraId="60E67A9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04FA8EB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w:t>
      </w:r>
      <w:r w:rsidRPr="003B4749">
        <w:rPr>
          <w:rFonts w:ascii="Arial" w:hAnsi="Arial" w:cs="Arial"/>
          <w:i/>
          <w:iCs/>
          <w:sz w:val="22"/>
          <w:szCs w:val="22"/>
        </w:rPr>
        <w:lastRenderedPageBreak/>
        <w:t xml:space="preserve">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 2,11-14). </w:t>
      </w:r>
    </w:p>
    <w:p w14:paraId="1B40AB8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1B00959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14:paraId="007668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il Padre dei Cieli chiama, la sua chiamata non può essere sottoposta all’approvazione dell’uomo. Ma quando il Padre dei Cieli chiama, l’uomo chiamato si confronta sempre con la verità del Vangelo di cui depositario è Pietro e gli Undici uniti a Pietro. Quando Dio chiama ed invia, colui che ha la missione di pascere e di guidare nella via del Vangelo, vigila perché si sia e si dimori sempre nella Parola. È suo mandato ed è suo compito. E la Chiesa delle origini ha vigilato. Si è riunita per scrutare la volontà di Dio. Ha approvato la verità. Abbiamo deciso lo Spirito Santo e noi. Andate in pace. Rassicurate i fratelli. Ma la Chiesa delle origini si radunava per ascoltare l’insegnamento degli Apostoli, per la preghiera, per la frazione del pane, nell’unione fraterna. Tuti i credenti in Cristo Gesù erano un cuor solo ed un’anima sola.</w:t>
      </w:r>
    </w:p>
    <w:p w14:paraId="5982205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 Il Signore che nel suo Figlio Gesù Cristo tutto ha dato all’uomo perché questi si salvi e viva, chiederà tutto all’uomo e vuole una risposta che sia tutta sì, come in Cristo fu tutta sì al Padre suo che è nei Cieli.</w:t>
      </w:r>
    </w:p>
    <w:p w14:paraId="701FD29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Non c’è in Paolo misericordia di Dio e salvezza a basso prezzo, solo un chiedere perdono al Signore vivendo nel peccato e ingozzando nei piaceri della vita. Paolo insegna, nella più assoluta fedeltà al Vangelo, che la vita secondo la fede è vita </w:t>
      </w:r>
      <w:r w:rsidRPr="003B4749">
        <w:rPr>
          <w:rFonts w:ascii="Arial" w:hAnsi="Arial" w:cs="Arial"/>
          <w:sz w:val="24"/>
          <w:szCs w:val="22"/>
        </w:rPr>
        <w:lastRenderedPageBreak/>
        <w:t>secondo la Parola. Paolo è il cantore della grazia e dei doni di Dio. Dio opera tutto in tutti. Noi siamo degli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0FDE00F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Così Paolo insegna la differenza all’interno del popolo di Dio. C’è la funzione, c’è il dono, c’è l’esercizio della missione, c’è l’amore secondo il quale ognuno deve esercitarla, c’è la fedeltà alla Parola di Dio che ci dice come bisogna vivere per essere graditi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52D8843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e da Lui viene inviato nel mondo perché il mondo si salvi per mezzo della Parola della vita eterna. Così Pietro fu necessario a Paolo per la verità nella santità. Paolo fu necessario a Pietro per la santità nella verità del Vangelo. Due uomini e due carismi che hanno santificato e reso vero il corpo del Signore Gesù, la sua Chiesa. </w:t>
      </w:r>
    </w:p>
    <w:p w14:paraId="5754DC17"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Terza meditazione </w:t>
      </w:r>
    </w:p>
    <w:p w14:paraId="6D8C3B5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“Saulo, Saulo, perché mi perseguiti? Risposi: Chi sei, o Signore? Mi disse: Io sono Gesù il Nazareno, che tu perseguiti. Quelli che erano con me videro la luce, ma non udirono colui che mi parlava. Io dissi allora: Che devo fare, Signore? E il Signore mi disse: Alzati e prosegui verso Damasco: là sarai informato di tutto ciò che è stabilito che tu faccia” (Cfr. At 22,1-21).</w:t>
      </w:r>
    </w:p>
    <w:p w14:paraId="37CD626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Sulla via di Damasco una luce rende cieco Paolo e una voce lo sconvolge nell’anima. Cristo è salvezza per chiunque crede. Paolo ha creduto nella misericordia che il Padre dei Cieli gli ha concesso ora, nel momento in cui egli era fuori della Sua grazia, perché furente e pieno di zelo contro quanti credevano in Gesù di Nazaret, costituito Messia e Figlio di Dio, Signore e Cristo, Figlio di Davide e Figlio dell’uomo. La grazia di Dio lo muove dal di dentro. In un istante lo illumina, lo acceca, lo cambia, lo converte, lo salva, lo lava nei suoi pensieri e nel suo cuore. La luce si è accesa. Per Paolo la via di Damasco è il ricordo sempre vivo ai suoi occhi e alla sua mente. Quella via è sempre il suo oggi. Qui, in un attimo, la sua esistenza è stata trasformata, mutata, salvata, redenta, giustificata, orientata verso nuovi orizzonti e nuovi cammini, nuove strade, nuove vie, nuovi popoli, nuove nazioni, nuovi uomini e uomini nuovi. La fede in Gesù Cristo, per suo mezzo, dovrà abbracciare tutto il mondo, allargando confini e spazi, unendo cielo e terra ed ogni angolo dell’universo.</w:t>
      </w:r>
    </w:p>
    <w:p w14:paraId="5D44F58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Quella via fu per Paolo la sua verità, la sua risurrezione, la sua morte e la sua vita, il suo essere ed il suo agire. La sua esistenza è quest’attimo:</w:t>
      </w:r>
    </w:p>
    <w:p w14:paraId="398C8D1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“Rendo grazie a colui che mi ha dato la forza, Cristo Gesù Signore Nostro, perché mi ha giudicato degno di fiducia chiamandomi al ministero: io che per l’innanzi ero stato un bestemmiatore, un persecutore e un violento. Ma mi è stata usata misericordia, perché agivo senza saperlo, lontano dalla fede: così la grazia del Signore nostro ha sovrabbondato insieme alla fede e alla carità che è in Cristo Gesù. Questa Parola è sicura e degna di essere da tutti accolta: Cristo Gesù è venuto nel mondo per salvare i peccatori e di questi il primo sono io. Ma appunto per questo ho ottenuto misericordia, perché Gesù Cristo ha voluto dimostrare in me, per primo, tutta la sua longanimità, a esempio di quanti avrebbero creduto in lui per avere la vita eterna” (Cfr. 1Tm 1,1-16).</w:t>
      </w:r>
    </w:p>
    <w:p w14:paraId="600DA30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In un istante qui tutto si consuma. Potenza della grazia divina, quando l’uomo è disponibile e si lascia trovare dal suo Dio! Paolo si lascia attirare dal suo Signore. Il Dio dei suoi Padri è quel Gesù che egli perseguita. Ora lo sa. Si mette in obbedienza. Che devo fare, Signore? Oggi il Signore gli indica il nuovo cammino, non più senza di Lui o contro; non più in una vita di peccato, di morte, di odio, di approvazione dei misfatti e delle lapidazioni, alla ricerca di lettere di accreditamento per fare prigionieri i nemici del Dio dei Padri. La sua esistenza è tutta nuova. Ancora non ha ricevuto il Battesimo. Non è ancora figlio di Dio, in Cristo Gesù. Lo diverrà presto. La luce è il suo futuro. Le tenebre sono la sua cecità passata. Dai suoi occhi cadranno come delle squame. Anania lo battezzerà. Vedrà completamente il mistero che egli tanto combatteva. Che la luce, che a Paolo ha manifestato le sue tenebre, sveli anche a noi quel buio che avvolge la nostra esistenza senza Cristo nella sua voce di verità eterna.</w:t>
      </w:r>
    </w:p>
    <w:p w14:paraId="0633AD5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sa ormai che tutto è cambiato nella sua vita. Le cose di prima sono passate. Ecco ne son nate di nuove. Egli è convertito. La luce lo ha illuminato. Egli abbandona il suo passato. Il Signore di volta in volta, giorno dopo giorno, gli indicherà la via da seguire. “Va' a Damasco. Là ti sarà detto ciò che dovrai fare”. E l’uomo inizia quel cammino di umiltà e di obbedienza al suo Signore. Prima era la sua volontà a scegliere e a decidere, a intraprendere. Oggi egli non ha più volontà. Ogni uomo è chiamato da Dio per vivere quel cammino di conversione e di santità per la salvezza del mondo. Conversione è chiedere a Dio cosa vuole che noi facciamo per piacere a Lui, per compiere la Sua volontà, per produrre frutti di vita eterna attorno a noi, in noi. Il Signore sempre manifesta la sua divina volontà. Chiedere con cuore semplice e sincero che essa sia fatta è pensare, volere, decidere, operare solo secondo essa. Scegliere la volontà divina è abbandonare quanti prima erano compagni di viaggio; è volere Dio prima di tutto e sopra tutto, a costo della vita; è rinunciare alla propria; è non averne affatto; è non lasciarsi condizionare né tentare da nessun’altra volontà.</w:t>
      </w:r>
    </w:p>
    <w:p w14:paraId="078EAB9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Seguire Cristo è decidere di perdere la vita, perché derisi, incompresi, calunniati, percossi, ingiuriati; perché non più come appartenenti alla razza umana, ma come nemici dell’umanità, esseri vili e abietti, dai quali bisogna stare lontani, per non contaminarsi; come lebbrosi, ai quali si grida: “Immondo! Immondo!”. Paolo lo sa. Il Signore gli ha rivelato anche questo. Egli dovrà soffrire molto per causa del Vangelo.</w:t>
      </w:r>
    </w:p>
    <w:p w14:paraId="075A964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 sai bene quali persecuzioni ho sofferto. Eppure il Signore mi ha liberato da tutte. Del resto, tutti quelli che vogliono vivere piamente in Cristo Gesù saranno perseguitati” (Cfr. 2Tm 3,1-17). </w:t>
      </w:r>
    </w:p>
    <w:p w14:paraId="3943FF6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Il persecutore di Cristo sarà il perseguitato per Cristo. Paolo sceglie Cristo. Dio lo ha costituito vaso di elezione per la salvezza delle genti. Egli deve annunziare il Vangelo. Ma Paolo non sa dove, come, con chi, quando. Il Signore gli si manifesterà a suo tempo. Allora gli farà invertire strade e sentieri. Dio stabilisce il disegno di salvezza e non l’uomo. L’uomo deve essere fedele esecutore dei comandi divini, lasciandosi condurre per mano, ogni giorno, come un bambino, docile e umile, ascoltante e obbediente a quella voce che lo chiama, lo invia, lo conduce, gli suggerisce cosa e come deve operare.</w:t>
      </w:r>
    </w:p>
    <w:p w14:paraId="00A9011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Giorno per giorno, attimo per attimo, per ogni questione, per ogni nuova via, per ogni cosa, sempre il Signore deve essere il Signore della nostra vita. Neanche un attimo deve essere nostro, di nostra signoria e volontà. La decisione mai deve essere dell’uomo. Voglio, decido, opero, faccio. Facciamo questo o quello. Ma il Signore cosa vuole? È volontà di Dio o è volontà mia? È Signoria dell’Eterno o è capriccio dell’umano? Ciascuno di noi è chiamato a compiere l’opera di Dio. Perché essa sia di Dio è necessario che sia Egli a volerla e non l’uomo; sia Egli a deciderla e non noi; sia Egli a portarla a termine e non la nostra volontà. Egli vuole che noi ci convertiamo, ci santifichiamo, siamo testimoni della Risurrezione di suo Figlio Gesù. È peccato, è deridere il Signore chiedere che ci manifesti la Sua volontà quando la nostra volontà ha già deciso di non convertirsi, di non santificarsi, di non testimoniare, di non vivere secondo la Parola della Scrittura. La nostra preghiera è falsa, perché fatta solo con le labbra, ma non con il cuore.</w:t>
      </w:r>
    </w:p>
    <w:p w14:paraId="6E9A679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Sulla via di Damasco, in questo momento di conversione vera, reale, che ha toccato il suo cuore, la sua anima ed anche il suo corpo, in questo istante in cui la grazia di Dio lo muove e lo commuove nell’intimo del suo intimo, in questa ora di salvezza egli chiede al Signore che gli manifesti la sua volontà ed il Signore gliela manifesterà, perché sempre e dovunque Paolo cammini sulla via dell’annunzio e della testimonianza di Cristo, perché faccia al Signore un popolo numeroso. Noi dobbiamo pregare. Dobbiamo chiedere al Signore che la sua volontà sia fatta. Ma questa forma di preghiera è difficile. Il cuore dell’uomo è troppo impigliato nell’umano, troppo avvolto nel peccato, troppo di pietra e troppo indurito per chiedere con semplicità e purezza. E tuttavia questa è la preghiera che ristabilisce il giusto rapporto di Creatore e creatura, di Padre e figlio, di Maestro e discepolo, di Salvatore e di salvato, di volontà divina di salvezza e di mediatore della salvezza divina.</w:t>
      </w:r>
    </w:p>
    <w:p w14:paraId="34855FE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Ma noi abbiamo altri progetti, altre vie, altri sentieri, altre salvezze da indicare al mondo. La via di Dio non è la nostra, né i suoi sentieri di giustizia. Senza l’ascolto del Signore che parla noi uomini siamo tutti intenti a costruire quegli aborti della storia che mai vedranno la luce perché la luce di Dio non ha accecato noi perché noi vivessimo di luce. Non può dare la luce al mondo chi dalla luce di Dio non si è lasciato illuminare e non si è lasciato accecare per comprendere il buio della propria esistenza e la vanità del suo essere e del suo operare.</w:t>
      </w:r>
    </w:p>
    <w:p w14:paraId="7BBD07F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Dobbiamo pregare come Cristo nell’orto degli ulivi, sudando sangue, perché il Signore ci faccia conoscere la sua via, perché noi possiamo compierla. E la Chiesa delle origini era assidua nella preghiera. Era assidua anche nell’ascoltare l’insegnamento degli Apostoli. Non possiamo essere costanti nella preghiera e non costanti nella formazione nella Parola. La nostra preghiera non sarebbe </w:t>
      </w:r>
      <w:r w:rsidRPr="003B4749">
        <w:rPr>
          <w:rFonts w:ascii="Arial" w:hAnsi="Arial" w:cs="Arial"/>
          <w:sz w:val="24"/>
          <w:szCs w:val="22"/>
        </w:rPr>
        <w:lastRenderedPageBreak/>
        <w:t xml:space="preserve">cristiana e certamente non lo è quando non c’è alcuna volontà di essere radicati nella Parola di Dio, che deve orientare la nostra vita nella conversione e nella fedeltà. Dio vuole la nostra conversione. Vuole che si cammini umilmente assieme a Lui. Camminare con Lui è non sapere dove andare, se non oggi; è pregare perché la forza dello Spirito Santo diventi nostra nella pienezza della passione assieme a Cristo Signore. Ci aiuti a comprendere la Madre di Dio, Lei che custodiva ogni cosa nel suo cuore e con l’aiuto dello Spirito Santo le meditava. Il mistero ha bisogno di lunghe meditazioni e l’Apostolo Paolo per noi è un grande mistero. </w:t>
      </w:r>
    </w:p>
    <w:p w14:paraId="1DE69F6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Chi è ancora l’Apostolo Paolo</w:t>
      </w:r>
    </w:p>
    <w:p w14:paraId="337D761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è colui che ha consacrato tutta la sua vita ponendola al servizio del corpo di Cristo che è la Chiesa. Ecco ora dieci suoi servizi a beneficio del corpo di Cristo che è la Chiesa del Dio vivente:</w:t>
      </w:r>
    </w:p>
    <w:p w14:paraId="6F2894D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02E1F9C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3239329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5757CEF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w:t>
      </w:r>
      <w:r w:rsidRPr="003B4749">
        <w:rPr>
          <w:rFonts w:ascii="Arial" w:hAnsi="Arial" w:cs="Arial"/>
          <w:sz w:val="24"/>
          <w:szCs w:val="22"/>
        </w:rPr>
        <w:lastRenderedPageBreak/>
        <w:t>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5EAC867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1BB06DA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5A6BB6B9" w14:textId="77777777" w:rsidR="003B4749" w:rsidRPr="003B4749" w:rsidRDefault="003B4749" w:rsidP="003B4749">
      <w:pPr>
        <w:spacing w:after="120"/>
        <w:jc w:val="both"/>
        <w:rPr>
          <w:rFonts w:ascii="Arial" w:hAnsi="Arial" w:cs="Arial"/>
          <w:b/>
          <w:bCs/>
          <w:i/>
          <w:iCs/>
          <w:sz w:val="24"/>
          <w:szCs w:val="22"/>
        </w:rPr>
      </w:pPr>
    </w:p>
    <w:p w14:paraId="714DB83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Riflessione sui dieci servizi dell’Apostolo Paolo</w:t>
      </w:r>
    </w:p>
    <w:p w14:paraId="4DA1DE9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55E620F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Primo servizio: creare il Corpo di Cristo</w:t>
      </w:r>
    </w:p>
    <w:p w14:paraId="788AE40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Possiamo illuminare questo primo servizio parafrasando i primi tre versetti dell’inno alla carità dello stesso Apostolo. </w:t>
      </w:r>
    </w:p>
    <w:p w14:paraId="035B44B4"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Primo versetto</w:t>
      </w:r>
      <w:r w:rsidRPr="003B4749">
        <w:rPr>
          <w:rFonts w:ascii="Arial" w:hAnsi="Arial" w:cs="Arial"/>
          <w:sz w:val="24"/>
          <w:szCs w:val="22"/>
        </w:rPr>
        <w:t xml:space="preserve"> </w:t>
      </w:r>
    </w:p>
    <w:p w14:paraId="5F67649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parlassi le lingue degli uomini e degli angeli, ma non formassi il Corpo di Cristo, annunciando tutto il Vangelo al mondo intero, sarei come un bronzo che rimbomba o come un cembalo che strepita”. </w:t>
      </w:r>
    </w:p>
    <w:p w14:paraId="1C8BAFD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35E62FB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Secondo versetto</w:t>
      </w:r>
    </w:p>
    <w:p w14:paraId="5AC13A1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 </w:t>
      </w:r>
    </w:p>
    <w:p w14:paraId="41DDC66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7410BBD9"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Terzo versetto</w:t>
      </w:r>
    </w:p>
    <w:p w14:paraId="410365A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“E se anche dessi in cibo tutti i miei beni e consegnassi il mio Corpo come nutrimento agli uomini, affamati e senza pane, se mi spogliassi di tutti i miei </w:t>
      </w:r>
      <w:r w:rsidRPr="003B4749">
        <w:rPr>
          <w:rFonts w:ascii="Arial" w:hAnsi="Arial" w:cs="Arial"/>
          <w:i/>
          <w:iCs/>
          <w:sz w:val="22"/>
          <w:szCs w:val="22"/>
        </w:rPr>
        <w:lastRenderedPageBreak/>
        <w:t xml:space="preserve">vestiti per darli a chi è nudo e andassi coperto solo di qualche foglia di albero, ma non formassi il Corpo di Cristo, a nulla mi gioverebbe”. </w:t>
      </w:r>
    </w:p>
    <w:p w14:paraId="3A5F67D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791FC1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525ACAB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0020727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w:t>
      </w:r>
      <w:r w:rsidRPr="003B4749">
        <w:rPr>
          <w:rFonts w:ascii="Arial" w:hAnsi="Arial" w:cs="Arial"/>
          <w:i/>
          <w:iCs/>
          <w:sz w:val="22"/>
          <w:szCs w:val="22"/>
        </w:rPr>
        <w:lastRenderedPageBreak/>
        <w:t>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77D4868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2F3A3C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6826E6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76E483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w:t>
      </w:r>
      <w:r w:rsidRPr="003B4749">
        <w:rPr>
          <w:rFonts w:ascii="Arial" w:hAnsi="Arial" w:cs="Arial"/>
          <w:i/>
          <w:iCs/>
          <w:sz w:val="22"/>
          <w:szCs w:val="22"/>
        </w:rPr>
        <w:lastRenderedPageBreak/>
        <w:t>suoi piedi e lo ha dato alla Chiesa come capo su tutte le cose: essa è il Corpo di lui, la pienezza di colui che è il perfetto compimento di tutte le cose (Ef 1,20-23).</w:t>
      </w:r>
    </w:p>
    <w:p w14:paraId="1CD5F76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5780B0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7EF11AE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w:t>
      </w:r>
      <w:r w:rsidRPr="003B4749">
        <w:rPr>
          <w:rFonts w:ascii="Arial" w:hAnsi="Arial" w:cs="Arial"/>
          <w:sz w:val="24"/>
          <w:szCs w:val="22"/>
        </w:rPr>
        <w:lastRenderedPageBreak/>
        <w:t>vede dalle tenebre e secondo le tenebre pensa, parla, opera. Ecco come pensa e come opera la natura di tenebra. Lo rivela Gesù:</w:t>
      </w:r>
    </w:p>
    <w:p w14:paraId="02A11B7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9A80D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3F1452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09BEC90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w:t>
      </w:r>
      <w:r w:rsidRPr="003B4749">
        <w:rPr>
          <w:rFonts w:ascii="Arial" w:hAnsi="Arial" w:cs="Arial"/>
          <w:i/>
          <w:iCs/>
          <w:sz w:val="22"/>
          <w:szCs w:val="22"/>
        </w:rPr>
        <w:lastRenderedPageBreak/>
        <w:t xml:space="preserve">argomenti, tendendogli insidie, per sorprenderlo in qualche parola uscita dalla sua stessa bocca (Lc 11,37-54). </w:t>
      </w:r>
    </w:p>
    <w:p w14:paraId="77331DCE"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Secondo servizio: far crescere il Corpo di Cristo</w:t>
      </w:r>
    </w:p>
    <w:p w14:paraId="7F0B69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73D1174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37781CE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15FA60E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w:t>
      </w:r>
      <w:r w:rsidRPr="003B4749">
        <w:rPr>
          <w:rFonts w:ascii="Arial" w:hAnsi="Arial" w:cs="Arial"/>
          <w:i/>
          <w:iCs/>
          <w:sz w:val="22"/>
          <w:szCs w:val="22"/>
        </w:rPr>
        <w:lastRenderedPageBreak/>
        <w:t xml:space="preserve">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416354B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1AB65E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6149BE2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colletta è il frutto di tutto l’amore che l’Apostolo Paolo nutriva per le sue comunità e per tutta la Chiesa. Sempre nella secondo Lettera ai Corinzi lui attesta </w:t>
      </w:r>
      <w:r w:rsidRPr="003B4749">
        <w:rPr>
          <w:rFonts w:ascii="Arial" w:hAnsi="Arial" w:cs="Arial"/>
          <w:sz w:val="24"/>
          <w:szCs w:val="22"/>
        </w:rPr>
        <w:lastRenderedPageBreak/>
        <w:t>che per le Chiese lui si è consumato e si consumerà ancora di più per farle crescere nella fede, nella speranza, nella carità. Vera fede in Cristo, Vera speranza in Cristo. Vera carità in Cristo.</w:t>
      </w:r>
    </w:p>
    <w:p w14:paraId="6511756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69D2AF7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52A22C0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Terzo servizio: custodire il Corpo di Cristo</w:t>
      </w:r>
    </w:p>
    <w:p w14:paraId="328064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w:t>
      </w:r>
      <w:r w:rsidRPr="003B4749">
        <w:rPr>
          <w:rFonts w:ascii="Arial" w:hAnsi="Arial" w:cs="Arial"/>
          <w:sz w:val="24"/>
          <w:szCs w:val="22"/>
        </w:rPr>
        <w:lastRenderedPageBreak/>
        <w:t>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02921B2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Lettera ai Corinzi</w:t>
      </w:r>
    </w:p>
    <w:p w14:paraId="3A287A5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3DEA26E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AE3982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6851E6E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29138BE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6DEBC76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«Tutto mi è lecito!». Sì, ma non tutto giova. «Tutto mi è lecito!». Sì, ma non mi lascerò dominare da nulla. «I cibi sono per il ventre e il ventre per i cibi!». Dio però distruggerà questo e quelli. Il corpo non è per l’impurità, ma per il </w:t>
      </w:r>
      <w:r w:rsidRPr="003B4749">
        <w:rPr>
          <w:rFonts w:ascii="Arial" w:hAnsi="Arial" w:cs="Arial"/>
          <w:i/>
          <w:iCs/>
          <w:sz w:val="22"/>
          <w:szCs w:val="22"/>
        </w:rPr>
        <w:lastRenderedPageBreak/>
        <w:t>Signore, e il Signore è per il corpo. Dio, che ha risuscitato il Signore, risusciterà anche noi con la sua potenza.</w:t>
      </w:r>
    </w:p>
    <w:p w14:paraId="094EB9F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2C417EC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67A901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59BD359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4ABF0D3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1E6C06B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314AC31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1C2A578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1F6D26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3964D64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C7E747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w:t>
      </w:r>
      <w:r w:rsidRPr="003B4749">
        <w:rPr>
          <w:rFonts w:ascii="Arial" w:hAnsi="Arial" w:cs="Arial"/>
          <w:i/>
          <w:iCs/>
          <w:sz w:val="22"/>
          <w:szCs w:val="22"/>
        </w:rPr>
        <w:lastRenderedPageBreak/>
        <w:t xml:space="preserve">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4A468B9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Lettera ai Galati </w:t>
      </w:r>
    </w:p>
    <w:p w14:paraId="0F65E6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534ED42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122EF36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2E3C98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65B617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15A8749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7A8C636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76CE04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5890FCD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4D41CFA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70C80EE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45F1DBC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6A899CB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w:t>
      </w:r>
      <w:r w:rsidRPr="003B4749">
        <w:rPr>
          <w:rFonts w:ascii="Arial" w:hAnsi="Arial" w:cs="Arial"/>
          <w:i/>
          <w:iCs/>
          <w:sz w:val="22"/>
          <w:szCs w:val="22"/>
        </w:rPr>
        <w:lastRenderedPageBreak/>
        <w:t xml:space="preserve">Dio. D’ora innanzi nessuno mi procuri fastidi: io porto le stigmate di Gesù sul mio corpo. La grazia del Signore nostro Gesù Cristo sia con il vostro spirito, fratelli. Amen (Gal 6,1-18). </w:t>
      </w:r>
    </w:p>
    <w:p w14:paraId="3C4CF0A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Sarebbe sufficiente un po’ di fortezza nello Spirito Santo e potremmo abbattere oggi quel grande muro di confusione e di equivoci che sta riducendo in cenere ogni verità di Cristo e della Chiesa. </w:t>
      </w:r>
    </w:p>
    <w:p w14:paraId="6EB8A23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3C33DB4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w:t>
      </w:r>
      <w:r w:rsidRPr="003B4749">
        <w:rPr>
          <w:rFonts w:ascii="Arial" w:hAnsi="Arial" w:cs="Arial"/>
          <w:sz w:val="24"/>
          <w:szCs w:val="22"/>
        </w:rPr>
        <w:lastRenderedPageBreak/>
        <w:t xml:space="preserve">sofo di rivelazione personale. Ognuno ha il suo Dio che momento per momento gli rivela cosa è bene e cosa è male, cosa è giusto e cosa è ingiusto. Veramente i figli delle tenebre sono più astuti dei figli della luce. </w:t>
      </w:r>
    </w:p>
    <w:p w14:paraId="2C6F9E0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510EB36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w:t>
      </w:r>
    </w:p>
    <w:p w14:paraId="3C058B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dichiaro e definisco che il volto di Cristo non dovrà più essere ritratto sul volto di ogni uomo. Abrogo ogni precedente dottrina o pensiero che dichiarava la necessità della formazione del volto di Cristo sul volto di ogni uomo”.</w:t>
      </w:r>
    </w:p>
    <w:p w14:paraId="3BC39F7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w:t>
      </w:r>
      <w:r w:rsidRPr="003B4749">
        <w:rPr>
          <w:rFonts w:ascii="Arial" w:hAnsi="Arial" w:cs="Arial"/>
          <w:sz w:val="24"/>
          <w:szCs w:val="22"/>
        </w:rPr>
        <w:lastRenderedPageBreak/>
        <w:t>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3B4749">
        <w:rPr>
          <w:rFonts w:ascii="Arial" w:hAnsi="Arial" w:cs="Arial"/>
          <w:sz w:val="24"/>
          <w:szCs w:val="22"/>
          <w:lang w:val="la-Latn"/>
        </w:rPr>
        <w:t>Nequit simul esse et non esse</w:t>
      </w:r>
      <w:r w:rsidRPr="003B4749">
        <w:rPr>
          <w:rFonts w:ascii="Arial" w:hAnsi="Arial" w:cs="Arial"/>
          <w:sz w:val="24"/>
          <w:szCs w:val="22"/>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5ACA105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14E0DD1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w:t>
      </w:r>
      <w:r w:rsidRPr="003B4749">
        <w:rPr>
          <w:rFonts w:ascii="Arial" w:hAnsi="Arial" w:cs="Arial"/>
          <w:sz w:val="24"/>
          <w:szCs w:val="22"/>
        </w:rPr>
        <w:lastRenderedPageBreak/>
        <w:t xml:space="preserve">di pietra. Ognuno personalmente poteva rendersi conto che la Legge era quella e non un’altra. Oggi qual è la nostra grande astuzia, inventa da Satana per la rovina di noi tutti? Essa è semplice da svelare. Questa astuzia consiste in due modalità di agire. </w:t>
      </w:r>
    </w:p>
    <w:p w14:paraId="118E0017"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modalità</w:t>
      </w:r>
    </w:p>
    <w:p w14:paraId="0FA6323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75E078B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Seconda modalità</w:t>
      </w:r>
    </w:p>
    <w:p w14:paraId="3F83C21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3CB9125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«Badate che nessuno vi inganni! Molti infatti verranno nel mio nome, dicendo: “Io sono il Cristo”, e trarranno molti in inganno”»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w:t>
      </w:r>
      <w:r w:rsidRPr="003B4749">
        <w:rPr>
          <w:rFonts w:ascii="Arial" w:hAnsi="Arial" w:cs="Arial"/>
          <w:sz w:val="24"/>
          <w:szCs w:val="22"/>
        </w:rPr>
        <w:lastRenderedPageBreak/>
        <w:t xml:space="preserve">gli altri affinché non cadano sotto i colpi della falsità, della menzogna, dell’inganno. </w:t>
      </w:r>
    </w:p>
    <w:p w14:paraId="2302743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30315A8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Quarto servizio: difendere il Corpo di Cristo</w:t>
      </w:r>
    </w:p>
    <w:p w14:paraId="706B43E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5E1A25E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Lettera a Timoteo</w:t>
      </w:r>
    </w:p>
    <w:p w14:paraId="2C2DE9E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7873704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w:t>
      </w:r>
      <w:r w:rsidRPr="003B4749">
        <w:rPr>
          <w:rFonts w:ascii="Arial" w:hAnsi="Arial" w:cs="Arial"/>
          <w:i/>
          <w:iCs/>
          <w:sz w:val="22"/>
          <w:szCs w:val="22"/>
        </w:rPr>
        <w:lastRenderedPageBreak/>
        <w:t>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7FA81FF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6FDE8F5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482E8D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3CF429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7DE30F4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0ACCF4E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3DAFB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32E1255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Seconda Lettera a Timoteo  </w:t>
      </w:r>
    </w:p>
    <w:p w14:paraId="02613F8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7CE491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FD6387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8421B6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B22325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vogliamo conoscere nella più pura e alta verità come si difende il Corpo di Cristo dobbiamo ricorrere al Vangelo secondo Giovanni. In questo Vangelo Cristo stesso ci rivela come Lui difende le sue pecore dinanzi al lupo:</w:t>
      </w:r>
    </w:p>
    <w:p w14:paraId="19F1C0A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Vangelo secondo Giovanni </w:t>
      </w:r>
    </w:p>
    <w:p w14:paraId="6A7844C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22F40B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75E42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463475F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659DEB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76541FD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145797E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7F6AAC4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Libro dell’Esodo </w:t>
      </w:r>
    </w:p>
    <w:p w14:paraId="3A5F8D8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popolo, vedendo che Mosè tardava a scendere dal monte, fece ressa intorno ad Aronne e gli disse: «Fa’ per noi un dio che cammini alla nostra </w:t>
      </w:r>
      <w:r w:rsidRPr="003B4749">
        <w:rPr>
          <w:rFonts w:ascii="Arial" w:hAnsi="Arial" w:cs="Arial"/>
          <w:i/>
          <w:iCs/>
          <w:sz w:val="22"/>
          <w:szCs w:val="22"/>
        </w:rPr>
        <w:lastRenderedPageBreak/>
        <w:t>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EC4A8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97346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3671975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si voltò e scese dal monte con in mano le due tavole della Testimonianza, tavole scritte sui due lati, da una parte e dall’altra. Le tavole erano opera di Dio, la scrittura era scrittura di Dio, scolpita sulle tavole.</w:t>
      </w:r>
    </w:p>
    <w:p w14:paraId="3EC7103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Giosuè sentì il rumore del popolo che urlava e disse a Mosè: «C’è rumore di battaglia nell’accampamento». Ma rispose Mosè: «Non è il grido di chi canta: “Vittoria!”. Non è il grido di chi canta: “Disfatta!”. Il grido di chi canta a due cori io sento».</w:t>
      </w:r>
    </w:p>
    <w:p w14:paraId="75C6B9C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3D18A9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8BE9C6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382AAD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06E1573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0DDBDA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4647505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38E152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w:t>
      </w:r>
      <w:r w:rsidRPr="003B4749">
        <w:rPr>
          <w:rFonts w:ascii="Arial" w:hAnsi="Arial" w:cs="Arial"/>
          <w:i/>
          <w:iCs/>
          <w:sz w:val="22"/>
          <w:szCs w:val="22"/>
        </w:rPr>
        <w:lastRenderedPageBreak/>
        <w:t>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3729A3C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537BC82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Quinto servizio: con profondo convincimento</w:t>
      </w:r>
    </w:p>
    <w:p w14:paraId="4EB9697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3A10AF8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Libro del profeta Ezechiele</w:t>
      </w:r>
    </w:p>
    <w:p w14:paraId="2D2AED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w:t>
      </w:r>
      <w:r w:rsidRPr="003B4749">
        <w:rPr>
          <w:rFonts w:ascii="Arial" w:hAnsi="Arial" w:cs="Arial"/>
          <w:i/>
          <w:iCs/>
          <w:sz w:val="22"/>
          <w:szCs w:val="22"/>
        </w:rPr>
        <w:lastRenderedPageBreak/>
        <w:t>riposare. Oracolo del Signore Dio. Andrò in cerca della pecora perduta e ricondurrò all’ovile quella smarrita, fascerò quella ferita e curerò quella malata, avrò cura della grassa e della forte; le pascerò con giustizia.</w:t>
      </w:r>
    </w:p>
    <w:p w14:paraId="62E2E2C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352211D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7713CF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4E0002A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7171E27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390A7C8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Romani</w:t>
      </w:r>
    </w:p>
    <w:p w14:paraId="6257F3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w:t>
      </w:r>
      <w:r w:rsidRPr="003B4749">
        <w:rPr>
          <w:rFonts w:ascii="Arial" w:hAnsi="Arial" w:cs="Arial"/>
          <w:i/>
          <w:iCs/>
          <w:sz w:val="22"/>
          <w:szCs w:val="22"/>
        </w:rPr>
        <w:lastRenderedPageBreak/>
        <w:t>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632A1DE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61C9625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Sesto servizio: con perfetta esemplarità</w:t>
      </w:r>
    </w:p>
    <w:p w14:paraId="05CF358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7945F25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Seconda Lettera ai Corinzi</w:t>
      </w:r>
    </w:p>
    <w:p w14:paraId="0B6E82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299A812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275A602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Filippesi</w:t>
      </w:r>
    </w:p>
    <w:p w14:paraId="5126C8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7E4C44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la perfetta esemplarità che ci fa riconoscere dinanzi al mondo che noi siamo veri discepoli di Cristo Gesù. Il mondo con questa testimonianza si potrà aprire alla fede in Cristo e molti potranno divenire suo corpo, suo Chiesa. </w:t>
      </w:r>
    </w:p>
    <w:p w14:paraId="7E4AFC8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Settimo servizio: sotto il governo dello Spirito Santo</w:t>
      </w:r>
    </w:p>
    <w:p w14:paraId="1DC7E43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188A41E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Atti degli Apostoli</w:t>
      </w:r>
    </w:p>
    <w:p w14:paraId="0B0E4E47"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3EDD9EBC"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571F5AD4"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lastRenderedPageBreak/>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68EC4A42"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4BE9BE9C"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61425171"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483B5609"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27606605"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w:t>
      </w:r>
      <w:r w:rsidRPr="003B4749">
        <w:rPr>
          <w:rFonts w:ascii="Arial" w:hAnsi="Arial" w:cs="Arial"/>
          <w:i/>
          <w:iCs/>
          <w:sz w:val="22"/>
          <w:szCs w:val="22"/>
        </w:rPr>
        <w:lastRenderedPageBreak/>
        <w:t>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3836A3FC" w14:textId="77777777" w:rsidR="003B4749" w:rsidRPr="003B4749" w:rsidRDefault="003B4749" w:rsidP="003B4749">
      <w:pPr>
        <w:spacing w:after="120"/>
        <w:jc w:val="both"/>
        <w:rPr>
          <w:rFonts w:ascii="Arial" w:hAnsi="Arial" w:cs="Arial"/>
          <w:i/>
          <w:iCs/>
          <w:sz w:val="22"/>
          <w:szCs w:val="22"/>
        </w:rPr>
      </w:pPr>
      <w:r w:rsidRPr="003B4749">
        <w:rPr>
          <w:rFonts w:ascii="Arial" w:hAnsi="Arial" w:cs="Arial"/>
          <w:i/>
          <w:iCs/>
          <w:sz w:val="22"/>
          <w:szCs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233DD0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Tutta la missione dell’Apostolo Paolo nasce dal cuore dello Spirito Santo e dal cuore dello Spirito santo è sempre illuminata, guidata, sorretta, spronata.</w:t>
      </w:r>
    </w:p>
    <w:p w14:paraId="1562F32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Atti degli Apostoli</w:t>
      </w:r>
    </w:p>
    <w:p w14:paraId="101667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469E8DC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4BB1BD1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7CB1201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Ottavo servizio: interessamento per ogni fedele in Cristo</w:t>
      </w:r>
    </w:p>
    <w:p w14:paraId="3228ACF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5D7FF90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Romani</w:t>
      </w:r>
    </w:p>
    <w:p w14:paraId="1182AE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5D64E75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030B86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6C2B99A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L’Apostolo Paolo è come il sommo sacerdote dell’Antico Testamento. Il sommo sacerdote portava sul petto, quando indossava gli abita sacerdotali, tutte le tribù d’Israele. L’Apostolo Paolo porta nel cuore ogni membro del Corpo di Cristo.</w:t>
      </w:r>
    </w:p>
    <w:p w14:paraId="5FB179A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Libro dell’Esodo</w:t>
      </w:r>
    </w:p>
    <w:p w14:paraId="3695B7A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28B2E79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726B83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w:t>
      </w:r>
      <w:r w:rsidRPr="003B4749">
        <w:rPr>
          <w:rFonts w:ascii="Arial" w:hAnsi="Arial" w:cs="Arial"/>
          <w:i/>
          <w:iCs/>
          <w:sz w:val="22"/>
          <w:szCs w:val="22"/>
        </w:rPr>
        <w:lastRenderedPageBreak/>
        <w:t xml:space="preserve">Fecero la lamina, il diadema sacro d’oro puro, e vi scrissero sopra a caratteri incisi, come un sigillo, «Sacro al Signore». Vi fissarono un cordone di porpora viola, per porre il diadema sopra il turbante, come il Signore aveva ordinato a Mosè (Es 39,1-31). </w:t>
      </w:r>
    </w:p>
    <w:p w14:paraId="21B27B1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5728EB9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Nono servizio: la sua carità cristologica senza misura</w:t>
      </w:r>
    </w:p>
    <w:p w14:paraId="57E399B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518DA7D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Galati</w:t>
      </w:r>
    </w:p>
    <w:p w14:paraId="426E096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Sono stato crocifisso con Cristo, e non vivo più io, ma Cristo vive in me. E questa vita, che io vivo nel corpo, la vivo nella fede del Figlio di Dio, che mi ha amato e ha consegnato se stesso per me (Gal 2,19-20). </w:t>
      </w:r>
    </w:p>
    <w:p w14:paraId="126B83C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41AADDC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Prima Lettera ai Corinzi</w:t>
      </w:r>
    </w:p>
    <w:p w14:paraId="530A100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414B68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Romani</w:t>
      </w:r>
    </w:p>
    <w:p w14:paraId="69AA38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Pr="003B4749">
        <w:rPr>
          <w:rFonts w:ascii="Arial" w:hAnsi="Arial" w:cs="Arial"/>
          <w:i/>
          <w:iCs/>
          <w:sz w:val="22"/>
          <w:szCs w:val="22"/>
        </w:rPr>
        <w:lastRenderedPageBreak/>
        <w:t xml:space="preserve">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4256893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0CDA771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Romani</w:t>
      </w:r>
    </w:p>
    <w:p w14:paraId="3416A59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3DB40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Possiamo affermare che attraverso l’Apostolo Paolo Cristo Gesù ha potuto amare senza trovare mai nessun ostacolo. Lui si è dato tutto a Cristo e Cristo si è dato interamente a Lui e questo dono vicendevole è avvenuto nello Spirito Santo.</w:t>
      </w:r>
    </w:p>
    <w:p w14:paraId="6D3C285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Decimo servizio: la sua preghiera per una vera fede cristologica</w:t>
      </w:r>
    </w:p>
    <w:p w14:paraId="37E49D0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w:t>
      </w:r>
      <w:r w:rsidRPr="003B4749">
        <w:rPr>
          <w:rFonts w:ascii="Arial" w:hAnsi="Arial" w:cs="Arial"/>
          <w:sz w:val="24"/>
          <w:szCs w:val="22"/>
        </w:rPr>
        <w:lastRenderedPageBreak/>
        <w:t>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5869B08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69A6C6D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3E2834F3" w14:textId="77777777" w:rsidR="003B4749" w:rsidRPr="003B4749" w:rsidRDefault="003B4749" w:rsidP="003B4749">
      <w:pPr>
        <w:spacing w:after="120"/>
        <w:jc w:val="both"/>
        <w:rPr>
          <w:rFonts w:ascii="Arial" w:hAnsi="Arial" w:cs="Arial"/>
          <w:b/>
          <w:bCs/>
          <w:i/>
          <w:iCs/>
          <w:sz w:val="24"/>
          <w:szCs w:val="22"/>
        </w:rPr>
      </w:pPr>
    </w:p>
    <w:p w14:paraId="2784233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Quando si toglie Cristo dalla vera fede?</w:t>
      </w:r>
    </w:p>
    <w:p w14:paraId="134900F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si annunciano, si propongono, si affermano, si insegnano, si indicano  vie alternative per la salvezza. Quando si spoglia Cristo Gesù della sua più pura e santa verità. Possiamo così parafrasare il primo comandamento: “Io, Gesù il Nazareno, sono Colui che ti ha liberato dalla morte eterna pagando per te il tuo debito contratto dinanzi al Padre mio, non avrai né altri Redentori e né altri Salvatori dinanzi a me”.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72B74F8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sz w:val="24"/>
          <w:szCs w:val="22"/>
        </w:rPr>
        <w:lastRenderedPageBreak/>
        <w:t xml:space="preserve">La donna concepì di nuovo e partorì una figlia e il Signore disse a Osea: </w:t>
      </w:r>
      <w:r w:rsidRPr="003B4749">
        <w:rPr>
          <w:rFonts w:ascii="Arial" w:hAnsi="Arial" w:cs="Arial"/>
          <w:i/>
          <w:iCs/>
          <w:sz w:val="22"/>
          <w:szCs w:val="22"/>
        </w:rPr>
        <w:t xml:space="preserve">«Chiamala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1,6-9). </w:t>
      </w:r>
    </w:p>
    <w:p w14:paraId="7D73170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4346724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Fede</w:t>
      </w:r>
    </w:p>
    <w:p w14:paraId="009B03C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55EDD2E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w:t>
      </w:r>
      <w:r w:rsidRPr="003B4749">
        <w:rPr>
          <w:rFonts w:ascii="Arial" w:hAnsi="Arial" w:cs="Arial"/>
          <w:i/>
          <w:iCs/>
          <w:sz w:val="22"/>
          <w:szCs w:val="22"/>
        </w:rPr>
        <w:lastRenderedPageBreak/>
        <w:t>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1FC08B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38C629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w:t>
      </w:r>
      <w:r w:rsidRPr="003B4749">
        <w:rPr>
          <w:rFonts w:ascii="Arial" w:hAnsi="Arial" w:cs="Arial"/>
          <w:i/>
          <w:iCs/>
          <w:sz w:val="22"/>
          <w:szCs w:val="22"/>
        </w:rPr>
        <w:lastRenderedPageBreak/>
        <w:t xml:space="preserve">17). Vigilate, state saldi nella fede, comportatevi da uomini, siate forti (1Cor 16, 13). </w:t>
      </w:r>
    </w:p>
    <w:p w14:paraId="2531B6E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7F42EC1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4567702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w:t>
      </w:r>
      <w:r w:rsidRPr="003B4749">
        <w:rPr>
          <w:rFonts w:ascii="Arial" w:hAnsi="Arial" w:cs="Arial"/>
          <w:i/>
          <w:iCs/>
          <w:sz w:val="22"/>
          <w:szCs w:val="22"/>
        </w:rPr>
        <w:lastRenderedPageBreak/>
        <w:t xml:space="preserve">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2C46DE6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35CE61B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w:t>
      </w:r>
      <w:r w:rsidRPr="003B4749">
        <w:rPr>
          <w:rFonts w:ascii="Arial" w:hAnsi="Arial" w:cs="Arial"/>
          <w:i/>
          <w:iCs/>
          <w:sz w:val="22"/>
          <w:szCs w:val="22"/>
        </w:rPr>
        <w:lastRenderedPageBreak/>
        <w:t xml:space="preserve">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49879CF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729CC6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w:t>
      </w:r>
      <w:r w:rsidRPr="003B4749">
        <w:rPr>
          <w:rFonts w:ascii="Arial" w:hAnsi="Arial" w:cs="Arial"/>
          <w:i/>
          <w:iCs/>
          <w:sz w:val="22"/>
          <w:szCs w:val="22"/>
        </w:rPr>
        <w:lastRenderedPageBreak/>
        <w:t>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036DA8D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20F401A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Fedele</w:t>
      </w:r>
    </w:p>
    <w:p w14:paraId="4BEF1A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2EE08BD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w:t>
      </w:r>
      <w:r w:rsidRPr="003B4749">
        <w:rPr>
          <w:rFonts w:ascii="Arial" w:hAnsi="Arial" w:cs="Arial"/>
          <w:i/>
          <w:iCs/>
          <w:sz w:val="22"/>
          <w:szCs w:val="22"/>
        </w:rPr>
        <w:lastRenderedPageBreak/>
        <w:t xml:space="preserve">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776080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4C261C3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Credere</w:t>
      </w:r>
    </w:p>
    <w:p w14:paraId="6D14CCD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w:t>
      </w:r>
      <w:r w:rsidRPr="003B4749">
        <w:rPr>
          <w:rFonts w:ascii="Arial" w:hAnsi="Arial" w:cs="Arial"/>
          <w:i/>
          <w:iCs/>
          <w:sz w:val="22"/>
          <w:szCs w:val="22"/>
        </w:rPr>
        <w:lastRenderedPageBreak/>
        <w:t xml:space="preserve">la giustizia a chiunque crede (Rm 10, 4). Poiché se confesserai con la tua bocca che Gesù è il Signore, e crederai con il tuo cuore che Dio lo ha risuscitato dai morti, sarai salvo (Rm 10, 9). </w:t>
      </w:r>
    </w:p>
    <w:p w14:paraId="5202EE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 il cuore infatti si crede per ottenere la giustizia e con la bocca si fa la professione di fede per avere la salvezza (Rm 10, 10). Dice infatti la Scrittura: 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557DFC8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5D4DDC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0F0F08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4ED78F6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3EA5013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w:t>
      </w:r>
      <w:r w:rsidRPr="003B4749">
        <w:rPr>
          <w:rFonts w:ascii="Arial" w:hAnsi="Arial" w:cs="Arial"/>
          <w:i/>
          <w:iCs/>
          <w:sz w:val="22"/>
          <w:szCs w:val="22"/>
        </w:rPr>
        <w:lastRenderedPageBreak/>
        <w:t xml:space="preserve">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5B2C678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È questa la causa dei mali che soffro, ma non me ne vergogno: so infatti a chi ho creduto e son convinto che egli è capace di conservare fino a quel 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518DA4D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Principio</w:t>
      </w:r>
    </w:p>
    <w:p w14:paraId="41FA191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32A21FD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Vangelo secondo Giovanni</w:t>
      </w:r>
    </w:p>
    <w:p w14:paraId="10AB43D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155610F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Lettera ai Colossesi</w:t>
      </w:r>
    </w:p>
    <w:p w14:paraId="21D635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w:t>
      </w:r>
      <w:r w:rsidRPr="003B4749">
        <w:rPr>
          <w:rFonts w:ascii="Arial" w:hAnsi="Arial" w:cs="Arial"/>
          <w:i/>
          <w:iCs/>
          <w:sz w:val="22"/>
          <w:szCs w:val="22"/>
        </w:rPr>
        <w:lastRenderedPageBreak/>
        <w:t xml:space="preserve">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31CC013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Argomentazione</w:t>
      </w:r>
    </w:p>
    <w:p w14:paraId="7A588A4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31BDAF1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54F200F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L’Apostolo Paolo</w:t>
      </w:r>
    </w:p>
    <w:p w14:paraId="631B926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33CCDD6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San Giovanni Apostolo</w:t>
      </w:r>
    </w:p>
    <w:p w14:paraId="55576E2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62A641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34E21C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17732A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w:t>
      </w:r>
      <w:r w:rsidRPr="003B4749">
        <w:rPr>
          <w:rFonts w:ascii="Arial" w:hAnsi="Arial" w:cs="Arial"/>
          <w:i/>
          <w:iCs/>
          <w:sz w:val="22"/>
          <w:szCs w:val="22"/>
        </w:rPr>
        <w:lastRenderedPageBreak/>
        <w:t xml:space="preserve">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81F70A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931C6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5945FE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w:t>
      </w:r>
      <w:r w:rsidRPr="003B4749">
        <w:rPr>
          <w:rFonts w:ascii="Arial" w:hAnsi="Arial" w:cs="Arial"/>
          <w:i/>
          <w:iCs/>
          <w:sz w:val="22"/>
          <w:szCs w:val="22"/>
        </w:rPr>
        <w:lastRenderedPageBreak/>
        <w:t xml:space="preserve">suo trono. Chi ha orecchi, ascolti ciò che lo Spirito dice alle Chiese”» (Ap 3,1-22). </w:t>
      </w:r>
    </w:p>
    <w:p w14:paraId="5830645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Il Diritto di Cristo Gesù</w:t>
      </w:r>
    </w:p>
    <w:p w14:paraId="5385DFE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51EC792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77F01F16" w14:textId="77777777" w:rsidR="003B4749" w:rsidRPr="003B4749" w:rsidRDefault="003B4749" w:rsidP="003B4749">
      <w:pPr>
        <w:spacing w:after="120"/>
        <w:jc w:val="both"/>
        <w:rPr>
          <w:rFonts w:ascii="Arial" w:hAnsi="Arial" w:cs="Arial"/>
          <w:b/>
          <w:bCs/>
          <w:i/>
          <w:iCs/>
          <w:sz w:val="24"/>
          <w:szCs w:val="22"/>
        </w:rPr>
      </w:pPr>
    </w:p>
    <w:p w14:paraId="51E573F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Quando si toglie Cristo dalla vera carità?</w:t>
      </w:r>
    </w:p>
    <w:p w14:paraId="6A9FD1C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103FBED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lastRenderedPageBreak/>
        <w:t>Carità</w:t>
      </w:r>
    </w:p>
    <w:p w14:paraId="78885DF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2289F1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21055F4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w:t>
      </w:r>
      <w:r w:rsidRPr="003B4749">
        <w:rPr>
          <w:rFonts w:ascii="Arial" w:hAnsi="Arial" w:cs="Arial"/>
          <w:i/>
          <w:iCs/>
          <w:sz w:val="22"/>
          <w:szCs w:val="22"/>
        </w:rPr>
        <w:lastRenderedPageBreak/>
        <w:t xml:space="preserve">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motivo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66242C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14BB276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Amore</w:t>
      </w:r>
    </w:p>
    <w:p w14:paraId="6AE42A4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w:t>
      </w:r>
      <w:r w:rsidRPr="003B4749">
        <w:rPr>
          <w:rFonts w:ascii="Arial" w:hAnsi="Arial" w:cs="Arial"/>
          <w:i/>
          <w:iCs/>
          <w:sz w:val="22"/>
          <w:szCs w:val="22"/>
        </w:rPr>
        <w:lastRenderedPageBreak/>
        <w:t xml:space="preserve">alla perfezione, fatevi coraggio a vicenda, abbiate gli stessi sentimenti, vivete in pace e il Dio dell'amore e della pace sarà con voi (2Cor 13, 11). </w:t>
      </w:r>
    </w:p>
    <w:p w14:paraId="4E35FF8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comunanza di spirito, se ci sono sentimenti di amore e di compassione (Fil 2, 1). E ci ha pure manifestato il vostro amore nello Spirito (Col 1, 8). </w:t>
      </w:r>
    </w:p>
    <w:p w14:paraId="089847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Perché i loro cuori vengano consolati e così, strettamente congiunti nell'amore, essi acquistino in tutta la sua ricchezza la piena intelligenza, e giungano a penetrare nella perfetta conoscenza del mistero di Dio, cioè Cristo (Col 2, 2).  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54EFED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Amare: A quanti sono in Roma amati da Dio e santi per vocazione, grazia a voi e pace da Dio, Padre nostro, e dal Signore Gesù Cristo (Rm 1, 7). Ma Dio dimostra il suo amore verso di noi perché, mentre eravamo ancora peccatori, Cristo è morto per noi (Rm 5, 8). 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w:t>
      </w:r>
      <w:r w:rsidRPr="003B4749">
        <w:rPr>
          <w:rFonts w:ascii="Arial" w:hAnsi="Arial" w:cs="Arial"/>
          <w:i/>
          <w:iCs/>
          <w:sz w:val="22"/>
          <w:szCs w:val="22"/>
        </w:rPr>
        <w:lastRenderedPageBreak/>
        <w:t xml:space="preserve">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136EABC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17C0320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434D113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w:t>
      </w:r>
      <w:r w:rsidRPr="003B4749">
        <w:rPr>
          <w:rFonts w:ascii="Arial" w:hAnsi="Arial" w:cs="Arial"/>
          <w:i/>
          <w:iCs/>
          <w:sz w:val="22"/>
          <w:szCs w:val="22"/>
        </w:rPr>
        <w:lastRenderedPageBreak/>
        <w:t>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7E9B15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1EA5B50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Principio Universale</w:t>
      </w:r>
    </w:p>
    <w:p w14:paraId="561E14A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w:t>
      </w:r>
    </w:p>
    <w:p w14:paraId="5B0BE97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Questo principio è universale e vale per ogni uomo. Cristo è la sorgente del vero amore. Cristo è il dono che il Padre ci ha fatto. Chi accoglie questo dono rispettando la verità del dono, sa amare e amerà sempre con amore universale. </w:t>
      </w:r>
      <w:r w:rsidRPr="003B4749">
        <w:rPr>
          <w:rFonts w:ascii="Arial" w:hAnsi="Arial" w:cs="Arial"/>
          <w:sz w:val="24"/>
          <w:szCs w:val="22"/>
        </w:rPr>
        <w:lastRenderedPageBreak/>
        <w:t xml:space="preserve">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73096CE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Argomentazione</w:t>
      </w:r>
    </w:p>
    <w:p w14:paraId="4BA3A37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5FC4275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Vangelo secondo Giovanni</w:t>
      </w:r>
    </w:p>
    <w:p w14:paraId="0326E7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w:t>
      </w:r>
      <w:r w:rsidRPr="003B4749">
        <w:rPr>
          <w:rFonts w:ascii="Arial" w:hAnsi="Arial" w:cs="Arial"/>
          <w:i/>
          <w:iCs/>
          <w:sz w:val="22"/>
          <w:szCs w:val="22"/>
        </w:rPr>
        <w:lastRenderedPageBreak/>
        <w:t xml:space="preserve">tutto quello che chiederete al Padre nel mio nome, ve lo conceda. Questo vi comando: che vi amiate gli uni gli altri (Gv 15,1-17). </w:t>
      </w:r>
    </w:p>
    <w:p w14:paraId="0692262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2FCF2F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A5AE6A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4C4EF6C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0C5F417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D5F12A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w:t>
      </w:r>
      <w:r w:rsidRPr="003B4749">
        <w:rPr>
          <w:rFonts w:ascii="Arial" w:hAnsi="Arial" w:cs="Arial"/>
          <w:i/>
          <w:iCs/>
          <w:sz w:val="22"/>
          <w:szCs w:val="22"/>
        </w:rPr>
        <w:lastRenderedPageBreak/>
        <w:t xml:space="preserve">per un miglio, tu con lui fanne due. Da’ a chi ti chiede, e a chi desidera da te un prestito non voltare le spalle. </w:t>
      </w:r>
    </w:p>
    <w:p w14:paraId="035C43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058DB8C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Legge è l’inizio dell’amore di ogni uomo verso ogni uomo. E questo amore si può solo attingere nel cuore di Cristo Gesù.</w:t>
      </w:r>
    </w:p>
    <w:p w14:paraId="28F5CCA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Deduzione</w:t>
      </w:r>
    </w:p>
    <w:p w14:paraId="78B83AB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4EB2675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2D331FB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Il separatore della verità di Cristo Gesù dalla falsità del mondo </w:t>
      </w:r>
    </w:p>
    <w:p w14:paraId="1D538DC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separatore della verità di Cristo Gesù dalla falsità del mondo è l’Apostolo del Signore. Lui deve vivere questo ministero sempre nella più grande sapienza, </w:t>
      </w:r>
      <w:r w:rsidRPr="003B4749">
        <w:rPr>
          <w:rFonts w:ascii="Arial" w:hAnsi="Arial" w:cs="Arial"/>
          <w:sz w:val="24"/>
          <w:szCs w:val="22"/>
        </w:rPr>
        <w:lastRenderedPageBreak/>
        <w:t xml:space="preserve">intelligenza, conforto, guida, assistenza dello Spirito Santo. Ecco alcune regole che lui sempre dovrà osservare se vuole separare secondo la verità di Cristo. Perché l’Apostolo di Cristo Gesù deve separare ogni cosa secondo purissima verità? Perché dal suo discernimento nasce la pena da infliggere. Questo ci spinge ad offrire una doverosa riflessione su discernimento e pena. </w:t>
      </w:r>
    </w:p>
    <w:p w14:paraId="2973329C" w14:textId="77777777" w:rsidR="003B4749" w:rsidRPr="003B4749" w:rsidRDefault="003B4749" w:rsidP="003B4749">
      <w:pPr>
        <w:spacing w:after="120"/>
        <w:jc w:val="both"/>
        <w:rPr>
          <w:rFonts w:ascii="Arial" w:hAnsi="Arial" w:cs="Arial"/>
          <w:b/>
          <w:bCs/>
          <w:i/>
          <w:iCs/>
          <w:sz w:val="24"/>
          <w:szCs w:val="22"/>
        </w:rPr>
      </w:pPr>
    </w:p>
    <w:p w14:paraId="4369554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Principi di ordine generale già precedentemente annunciati. </w:t>
      </w:r>
    </w:p>
    <w:p w14:paraId="3AFA418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Primo Principio</w:t>
      </w:r>
    </w:p>
    <w:p w14:paraId="2DB036E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w:t>
      </w:r>
    </w:p>
    <w:p w14:paraId="5C37F0F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Secondo Principio</w:t>
      </w:r>
    </w:p>
    <w:p w14:paraId="69254AB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56B1284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Terzo Principio</w:t>
      </w:r>
    </w:p>
    <w:p w14:paraId="6562E9A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1EABB9C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Quarto Principio</w:t>
      </w:r>
    </w:p>
    <w:p w14:paraId="3D0249D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poi il giudice cade nel tranello della sudditanza psicologica di chi sta sopra di lui, allora è la fine della giustizia. È regola universale di giustizia ricordare senza </w:t>
      </w:r>
      <w:r w:rsidRPr="003B4749">
        <w:rPr>
          <w:rFonts w:ascii="Arial" w:hAnsi="Arial" w:cs="Arial"/>
          <w:sz w:val="24"/>
          <w:szCs w:val="22"/>
        </w:rPr>
        <w:lastRenderedPageBreak/>
        <w:t xml:space="preserve">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1BD80C2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Quinto Principio</w:t>
      </w:r>
    </w:p>
    <w:p w14:paraId="4A56495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w:t>
      </w:r>
    </w:p>
    <w:p w14:paraId="6B47A7E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Sesto Principio</w:t>
      </w:r>
    </w:p>
    <w:p w14:paraId="37003B7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w:t>
      </w:r>
    </w:p>
    <w:p w14:paraId="1EF5AD6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Settimo Principio</w:t>
      </w:r>
    </w:p>
    <w:p w14:paraId="52092CB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45055773"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Ottavo Principio</w:t>
      </w:r>
    </w:p>
    <w:p w14:paraId="78F8B0F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Ancora un’altra verità va annunciata. La pena è in misura della gravità del peccato commesso. È ingiusto dare una pena sproporzionata. Ogni delitto merita la sua giusta pena. Dare una pena sproporzionata anche questo è un delitto agli occhi del Signore e va riparato. </w:t>
      </w:r>
    </w:p>
    <w:p w14:paraId="77AACE6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Nono Principio</w:t>
      </w:r>
    </w:p>
    <w:p w14:paraId="6EBDF07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Chi poi sta in alto ed affida il mandato di giudicare ad un suo inferiore, deve mandare l’inferiore a verificare se tutte le voci giunte al suo orecchio sono vere oppure false. Sappiamo che il nostro Dio è onnisciente. Eppure Lui scende sulla terra per verificare se tutte le voci, che chiedono giustizia e che giungono al suo orecchio, sono voci vere di lamento oppure voce false: </w:t>
      </w:r>
    </w:p>
    <w:p w14:paraId="07BE8FA6"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Dal Libro della Genesi</w:t>
      </w:r>
    </w:p>
    <w:p w14:paraId="349990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024467C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Dio sa che possono giungere al suo orecchio anche voci false di lamento. Lui scende, verifica, agisce secondo la verità da lui constata, non secondo le voci false ascoltate.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w:t>
      </w:r>
    </w:p>
    <w:p w14:paraId="154DF9E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Decimo Principio</w:t>
      </w:r>
    </w:p>
    <w:p w14:paraId="6B79377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 Ecco alcune norme dell’Antico Testamento e del Nuovo: </w:t>
      </w:r>
    </w:p>
    <w:p w14:paraId="2451963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68FC88A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ledere il diritto del tuo povero nel suo processo. Ti terrai lontano da parola menzognera. Non far morire l’innocente e il giusto, perché io non assolvo il colpevole. Non accetterai doni, perché il dono acceca chi ha gli occhi aperti e perverte anche le parole dei giusti” (23,6-8). </w:t>
      </w:r>
    </w:p>
    <w:p w14:paraId="3B1281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w:t>
      </w:r>
    </w:p>
    <w:p w14:paraId="50076C0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47C7150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Undicesimo Principio</w:t>
      </w:r>
    </w:p>
    <w:p w14:paraId="3B7E0C3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w:t>
      </w:r>
    </w:p>
    <w:p w14:paraId="6DA6E0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Conclusione</w:t>
      </w:r>
    </w:p>
    <w:p w14:paraId="360E2E9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591D633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Anche leggere e commentare la Parola del Signore è discernimento, perché separazione della volontà di Dio dal pensiero dell’uomo. Oggi la separazione è avvenuta. Anche il giudizio è stato emesso. La Parola della Scrittura assieme alla verità della Tradizione vanno rimosse. Il loro posto lo deve prendere il pensiero del mondo. È questa decisione vera condanna dell’uomo ad una schiavitù eterna. Che mai per noi avvenga un tale delitto. Si condannerebbe tutta l’umanità alle tenebre eterne.</w:t>
      </w:r>
    </w:p>
    <w:p w14:paraId="577510F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È giusto chiudere con un inno alla Chiesa del Dio Vivente composto i tempi non sospetti.</w:t>
      </w:r>
    </w:p>
    <w:p w14:paraId="4118026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5122331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280EE0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Chiesa una, santa, cattolica, apostolica è la sola che è perennemente illuminata dallo Spirito Santo, quotidianamente condotta nella pienezza della </w:t>
      </w:r>
      <w:r w:rsidRPr="003B4749">
        <w:rPr>
          <w:rFonts w:ascii="Arial" w:hAnsi="Arial" w:cs="Arial"/>
          <w:sz w:val="24"/>
          <w:szCs w:val="22"/>
        </w:rPr>
        <w:lastRenderedPageBreak/>
        <w:t>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5DBD205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3B8E421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5B8AEED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14:paraId="7BFA3AB8" w14:textId="77777777" w:rsidR="003B4749" w:rsidRPr="003B4749" w:rsidRDefault="003B4749" w:rsidP="003B4749">
      <w:pPr>
        <w:spacing w:after="120"/>
        <w:jc w:val="both"/>
        <w:rPr>
          <w:rFonts w:ascii="Arial" w:hAnsi="Arial" w:cs="Arial"/>
          <w:sz w:val="24"/>
          <w:szCs w:val="22"/>
        </w:rPr>
      </w:pPr>
    </w:p>
    <w:p w14:paraId="49ABAC04"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terzo</w:t>
      </w:r>
    </w:p>
    <w:p w14:paraId="59F2E301"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55FB772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perché Gesù è venuto nel mondo: per salvare i peccatori. Che Gesù salvi i peccatori ne è la prova vivente l’Apostolo Paolo, che è il primo dei peccatori. In </w:t>
      </w:r>
      <w:r w:rsidRPr="003B4749">
        <w:rPr>
          <w:rFonts w:ascii="Arial" w:hAnsi="Arial" w:cs="Arial"/>
          <w:sz w:val="24"/>
          <w:szCs w:val="22"/>
        </w:rPr>
        <w:lastRenderedPageBreak/>
        <w:t>Paolo Cristo Gesù dimostra quanto è grande la sua magnanimità. Cristo Signore ha strappato lui dal regno delle tenebre e ne ha fatto un suo ministro per il regno della luce. Tanto grande è la potenza della grazia di Cristo Signore. L’Apostolo sempre attesta nelle sue Lettere che in lui tutto è per grazia di Cristo Gesù.</w:t>
      </w:r>
    </w:p>
    <w:p w14:paraId="2B15F7B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04CC1ED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è l’esempio vivente della grande potenza, anzi dell’onnipotenza della grazia di Gesù Signore. Se tanto la grazia ha potuto in lui, essa può tanto in ogni altro uomo. Oggi è questo il nostro orrendo, triste peccato: abbiamo perso la fede nella grazia di Cristo Gesù. Oggi noi crediamo che è impossibile vincere il peccato. Non potendo noi vincere il peccato, il peccato va accolto nel corpo di Cristo. L’Apostolo Paolo ci dice invece che il peccato si può vincere. La grazia di Cristo Gesù in lui lo ha vinto e la stessa grazia lo può vincere in ogni altro uomo.</w:t>
      </w:r>
    </w:p>
    <w:p w14:paraId="25C6DF6A" w14:textId="77777777" w:rsidR="003B4749" w:rsidRPr="003B4749" w:rsidRDefault="003B4749" w:rsidP="003B4749">
      <w:pPr>
        <w:spacing w:after="120"/>
        <w:jc w:val="both"/>
        <w:rPr>
          <w:rFonts w:ascii="Arial" w:hAnsi="Arial" w:cs="Arial"/>
          <w:sz w:val="24"/>
          <w:szCs w:val="22"/>
        </w:rPr>
      </w:pPr>
    </w:p>
    <w:p w14:paraId="5975B4C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13A53D3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Al Re dei secoli, incorruttibile, invincibile e unico Dio, onore e gloria nei secoli dei secoli. Perché l’Apostolo Paolo innalza questo inno di gloria al Signore nostro Dio? Lo innalza perché è Lui che ci ha dato Cristo, il Vincitore del nostro peccato. </w:t>
      </w:r>
    </w:p>
    <w:p w14:paraId="452B2C2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 Re dei secoli, incorruttibile, invisibile e unico Dio, onore e gloria nei secoli dei secoli. Amen.</w:t>
      </w:r>
    </w:p>
    <w:p w14:paraId="244A53C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il nostro Dio non ci avesse dato Cristo Gesù, saremmo stati per sempre nel regno delle tenebre e della morte. Il nostro Dio non va solo benedetto e ringraziato per averci creato. Va benedetto e ringraziato soprattutto perché ci ha redento e salvato. Senza questo dono saremmo stati del regno delle tenebre per l’eternità. Ma oggi chi benedice e chi ringrazia il nostro Dio? Nessuno. Neanche lo si può ringraziare. Non crediamo nel mistero della salvezza e della redenzione.</w:t>
      </w:r>
    </w:p>
    <w:p w14:paraId="527BB654" w14:textId="77777777" w:rsidR="003B4749" w:rsidRPr="003B4749" w:rsidRDefault="003B4749" w:rsidP="003B4749">
      <w:pPr>
        <w:spacing w:after="120"/>
        <w:jc w:val="both"/>
        <w:rPr>
          <w:rFonts w:ascii="Arial" w:hAnsi="Arial" w:cs="Arial"/>
          <w:sz w:val="24"/>
          <w:szCs w:val="22"/>
        </w:rPr>
      </w:pPr>
    </w:p>
    <w:p w14:paraId="6F0E9C9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1E9A322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dona un comando a Timoteo, da lui riconosciuto come suo figlio. Questo ordine glielo dona in accordo con le profezie già fatte su di lui. Di queste profezie non si trovano tracce in nessun Testo del Nuovo Testamento. Timoteo però conosce queste profezie. Su di esse dovrà fondare la sua vita.</w:t>
      </w:r>
    </w:p>
    <w:p w14:paraId="1C83188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una persona riceve una profezia da parte del Signore, essa diviene sorgente di luce e di verità per la sua vita. Mai lui dovrà abbandonare la profezia. Mai dovrà dimenticarla. Mai dovrà retrocedere da essa. Sempre invece su di essa dovrà fondare ogni momento della sua vita.</w:t>
      </w:r>
    </w:p>
    <w:p w14:paraId="6C51A1E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dovrà combattere la buona battaglia. La buona battaglia è una sola: combattere per difendere e diffondere la divina Parola del Vangelo. Combattere per difendere e diffondere Cristo Gesù, la sola verità, la sola grazia, la sola vita eterna, la sola luce per ogni uomo. Altre battaglie lui non ne dovrà conoscere. </w:t>
      </w:r>
    </w:p>
    <w:p w14:paraId="12BCFC1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Questo è l’ordine che ti do, figlio mio Timòteo, in accordo con le profezie già fatte su di te, perché, fondato su di esse, tu combatta la buona battaglia, conservando la fede e una buona coscienza. </w:t>
      </w:r>
    </w:p>
    <w:p w14:paraId="77203B8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Mentre combatte questa battaglia dovrà conservare la fede e una buona coscienza. La fede è nella Parola che a Lui è stata consegnata dall’Apostolo Paolo. Timoteo non ha altre Parole sulle quali fondare la sua fede. La buona coscienza si possiede quando si dona alla Parola ogni obbedienza. Si combatte la buona battaglia, credendo nel Vangelo e vivendo il Vangelo. Se non si vive il Vangelo, tutto è vano. Si combattono battaglie cattive e anche si crede invano.</w:t>
      </w:r>
    </w:p>
    <w:p w14:paraId="2A995C5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w:t>
      </w:r>
    </w:p>
    <w:p w14:paraId="5878B12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Quarta verità</w:t>
      </w:r>
    </w:p>
    <w:p w14:paraId="2930F17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dona una prova che le sue parole sono vere. Chi rinnega la Parola sempre fa naufragio nella fede. Hanno fatto naufragio nella fede Imeneo e Alessandro. Questi due discepoli di Gesù di certo erano conosciuti nella comunità cristiana. Imeneo è anche ricordato nella Seconda Lettera a Timoteo:</w:t>
      </w:r>
    </w:p>
    <w:p w14:paraId="55AB78C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(2Tm 2,14-21). </w:t>
      </w:r>
    </w:p>
    <w:p w14:paraId="2E4661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Anche di Alessandro, qualificato però come il ramaio, si parla nella Seconda Lettera a Timoteo:</w:t>
      </w:r>
    </w:p>
    <w:p w14:paraId="5D0D11F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(2Tm 4,9-15). </w:t>
      </w:r>
    </w:p>
    <w:p w14:paraId="5976078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 noi interessa sapere che l’Apostolo Paolo dona Imeneo e Alessandro come verità storica delle sue Parole. Questi due avendo abbandonato la Parola, avendo perso la fede in essa, hanno naufragato. Non sono veri discepoli di Gesù. </w:t>
      </w:r>
    </w:p>
    <w:p w14:paraId="200C33C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Alcuni, infatti, avendola rinnegata, hanno fatto naufragio nella fede; tra questi Imeneo e Alessandro, che ho consegnato a Satana, perché imparino a non bestemmiare.</w:t>
      </w:r>
    </w:p>
    <w:p w14:paraId="0F2BB37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L’Apostolo Paolo ha consegnato questi due discepoli a Satana, perché imparino a non bestemmiare. Se oggi l’Apostolo Paolo fosse con noi, ci consegnerebbe tutti a Satana, perché stiamo tutti bestemmiando contro la Parola del Vangelo, la grazia di Cristo Gesù, il mistero della Chiesa, il mistero di Cristo Gesù e dello Spirito Santo, la vocazione dell’uomo alla santità che è in Cristo Gesù. Noi non consegniamo a Satana, perché tutti imparino a non bestemmiare, consegniamo invece Satana alla Chiesa, volendo che sia corpo di Cristo Gesù. </w:t>
      </w:r>
    </w:p>
    <w:p w14:paraId="1A91737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Grande è mostruoso è il nostro peccato. Abbiamo modificato tutti i codici della Divina Rivelazione. Siamo così ciechi da non vedere la vanità della nostra falsa fede e del nostro vangelo diverso nel quale diciamo di credere. Produciamo solo frutti di morte e li proclamiamo frutti di vita. Mai si era giunti a tanta immoralità, cecità, devastazione. Siamo uccisori della vera fede nella vera Parola di Dio. </w:t>
      </w:r>
    </w:p>
    <w:p w14:paraId="59085B46" w14:textId="77777777" w:rsidR="003B4749" w:rsidRPr="003B4749" w:rsidRDefault="003B4749" w:rsidP="003B4749">
      <w:pPr>
        <w:spacing w:after="120"/>
        <w:ind w:left="567" w:right="567"/>
        <w:jc w:val="both"/>
        <w:rPr>
          <w:rFonts w:ascii="Arial" w:hAnsi="Arial" w:cs="Arial"/>
          <w:i/>
          <w:iCs/>
          <w:sz w:val="22"/>
          <w:szCs w:val="22"/>
        </w:rPr>
      </w:pPr>
      <w:bookmarkStart w:id="32" w:name="_Hlk162329936"/>
      <w:bookmarkEnd w:id="31"/>
      <w:r w:rsidRPr="003B4749">
        <w:rPr>
          <w:rFonts w:ascii="Arial" w:hAnsi="Arial" w:cs="Arial"/>
          <w:i/>
          <w:iCs/>
          <w:sz w:val="22"/>
          <w:szCs w:val="22"/>
        </w:rPr>
        <w:t>Paolo, apostolo di Cristo Gesù per comando di Dio nostro salvatore e di Cristo Gesù nostra speranza, a Timòteo, vero figlio mio nella fede: grazia, misericordia e pace da Dio Padre e da Cristo Gesù Signore nostro.</w:t>
      </w:r>
    </w:p>
    <w:p w14:paraId="30A276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63ACDA8B" w14:textId="77777777" w:rsidR="003B4749" w:rsidRPr="003B4749" w:rsidRDefault="003B4749" w:rsidP="003B4749">
      <w:pPr>
        <w:spacing w:after="120"/>
        <w:ind w:left="567" w:right="567"/>
        <w:jc w:val="both"/>
        <w:rPr>
          <w:rFonts w:ascii="Arial" w:hAnsi="Arial" w:cs="Arial"/>
          <w:i/>
          <w:iCs/>
          <w:sz w:val="22"/>
          <w:szCs w:val="22"/>
        </w:rPr>
      </w:pPr>
      <w:bookmarkStart w:id="33" w:name="_Hlk162330052"/>
      <w:bookmarkEnd w:id="32"/>
      <w:r w:rsidRPr="003B4749">
        <w:rPr>
          <w:rFonts w:ascii="Arial" w:hAnsi="Arial" w:cs="Arial"/>
          <w:i/>
          <w:iCs/>
          <w:sz w:val="22"/>
          <w:szCs w:val="22"/>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7948F6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7F1A6F26" w14:textId="77777777" w:rsidR="003B4749" w:rsidRPr="003B4749" w:rsidRDefault="003B4749" w:rsidP="003B4749">
      <w:pPr>
        <w:spacing w:after="120"/>
        <w:ind w:left="567" w:right="567"/>
        <w:jc w:val="both"/>
        <w:rPr>
          <w:rFonts w:ascii="Arial" w:hAnsi="Arial" w:cs="Arial"/>
          <w:i/>
          <w:iCs/>
          <w:sz w:val="22"/>
          <w:szCs w:val="22"/>
        </w:rPr>
      </w:pPr>
      <w:bookmarkStart w:id="34" w:name="_Hlk162330106"/>
      <w:bookmarkEnd w:id="33"/>
      <w:r w:rsidRPr="003B4749">
        <w:rPr>
          <w:rFonts w:ascii="Arial" w:hAnsi="Arial" w:cs="Arial"/>
          <w:i/>
          <w:iCs/>
          <w:sz w:val="22"/>
          <w:szCs w:val="22"/>
        </w:rPr>
        <w:t xml:space="preserve">Questa parola è degna di fede e di essere accolta da tutti: </w:t>
      </w:r>
      <w:bookmarkStart w:id="35" w:name="_Hlk162326704"/>
      <w:r w:rsidRPr="003B4749">
        <w:rPr>
          <w:rFonts w:ascii="Arial" w:hAnsi="Arial" w:cs="Arial"/>
          <w:i/>
          <w:iCs/>
          <w:sz w:val="22"/>
          <w:szCs w:val="22"/>
        </w:rPr>
        <w:t>Cristo Gesù è venuto nel mondo per salvare i peccatori</w:t>
      </w:r>
      <w:bookmarkEnd w:id="35"/>
      <w:r w:rsidRPr="003B4749">
        <w:rPr>
          <w:rFonts w:ascii="Arial" w:hAnsi="Arial" w:cs="Arial"/>
          <w:i/>
          <w:iCs/>
          <w:sz w:val="22"/>
          <w:szCs w:val="22"/>
        </w:rPr>
        <w:t>, il primo dei quali sono io. Ma appunto per questo ho ottenuto misericordia, perché Cristo Gesù ha voluto in me, per primo, dimostrare tutta quanta la sua magnanimità, e io fossi di esempio a quelli che avrebbero creduto in lui per avere la vita eterna.</w:t>
      </w:r>
    </w:p>
    <w:p w14:paraId="3426F69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 Re dei secoli, incorruttibile, invisibile e unico Dio, onore e gloria nei secoli dei secoli. Amen.</w:t>
      </w:r>
    </w:p>
    <w:p w14:paraId="55D008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w:t>
      </w:r>
    </w:p>
    <w:bookmarkEnd w:id="34"/>
    <w:p w14:paraId="28DB6A4F" w14:textId="77777777" w:rsidR="003B4749" w:rsidRPr="003B4749" w:rsidRDefault="003B4749" w:rsidP="003B4749">
      <w:pPr>
        <w:spacing w:after="120"/>
        <w:jc w:val="both"/>
        <w:rPr>
          <w:rFonts w:ascii="Arial" w:hAnsi="Arial" w:cs="Arial"/>
          <w:sz w:val="24"/>
          <w:szCs w:val="24"/>
        </w:rPr>
      </w:pPr>
    </w:p>
    <w:p w14:paraId="048A279A" w14:textId="77777777" w:rsidR="003B4749" w:rsidRPr="003B4749" w:rsidRDefault="003B4749" w:rsidP="003B4749">
      <w:pPr>
        <w:keepNext/>
        <w:spacing w:after="240"/>
        <w:jc w:val="center"/>
        <w:outlineLvl w:val="1"/>
        <w:rPr>
          <w:rFonts w:ascii="Arial" w:hAnsi="Arial" w:cs="Arial"/>
          <w:b/>
          <w:sz w:val="24"/>
          <w:szCs w:val="24"/>
        </w:rPr>
      </w:pPr>
      <w:bookmarkStart w:id="36" w:name="_Toc162991224"/>
      <w:bookmarkStart w:id="37" w:name="_Toc165123513"/>
      <w:r w:rsidRPr="003B4749">
        <w:rPr>
          <w:rFonts w:ascii="Arial" w:hAnsi="Arial"/>
          <w:b/>
          <w:sz w:val="40"/>
        </w:rPr>
        <w:t>UNO SOLO ANCHE IL MEDIATORE FRA DIO E GLI UOMINI, L’UOMO CRISTO GESÙ</w:t>
      </w:r>
      <w:bookmarkEnd w:id="36"/>
      <w:bookmarkEnd w:id="37"/>
    </w:p>
    <w:p w14:paraId="431DFCB0"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7073B930"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22944AB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L’Apostolo Paolo raccomanda che si facciano domande, suppliche, preghiere e ringraziamenti per tutti gli uomini, per i re e per tutti quelli che stanno al potere. </w:t>
      </w:r>
    </w:p>
    <w:p w14:paraId="2E0243A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Qual è il fine di questa preghiera? Ottenere da Dio che possiamo condurre una vita calma e tranquilla, dignitosa e dedicata a Dio. L’Apostolo Paolo deve dedicare a Dio la sua vita, portando a compimento il ministero che gli è stato affidato: condurre all’obbedienza alla fede tutte le genti mediante la predicazione del Vangelo. Dio, che chiede questa opera, è lo stesso che deve concedere la grazia di poter obbedire al comando ricevuto. A Dio si deve chiedere che disponga giorni ed eventi perché il Vangelo possa essere da noi annunciato.</w:t>
      </w:r>
    </w:p>
    <w:p w14:paraId="27E9AE2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Raccomando dunque, prima di tutto, che si facciano domande, suppliche, preghiere e ringraziamenti per tutti gli uomini, per i re e per tutti quelli che stanno al potere, perché possiamo condurre una vita calma e tranquilla, dignitosa e dedicata a Dio. </w:t>
      </w:r>
    </w:p>
    <w:p w14:paraId="4ACB54F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Poiché ogni uomo, ogni re, ognuno di quelli che stanno al potere possono sia ostacolare che impedire che il Vangelo venga annunciato, Dio deve mettere nel cuore di ogni uomo un pensiero buono perché nessun impedimento sorga contro l’annuncio del Vangelo. Sapendo questo, poiché ogni discepolo di Gesù è chiamato ad essere o testimone del Vangelo o ministro di esso, ogni discepolo di Gesù deve pregare incessantemente il Signore perché lui possa vivere secondo verità, carità e giustizia la sua missione.</w:t>
      </w:r>
    </w:p>
    <w:p w14:paraId="7586EA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una vita è agitata, tumultuosa, piena di preoccupazioni, non dignitosa, essa potrebbe divenire per tutti una tentazione. Ci si potrebbe dedicare alla propria vita e alla cura dei propri interessi, anziché dedicarci a Dio e curare gli interessi di Cristo Gesù. La preghiera è invocazione di grazia perché non cadiamo in tentazione. L’annuncio del Vangelo e la testimonianza di esso dovrà essere il cuore, l’essenza, la sostanza della nostra vita. </w:t>
      </w:r>
    </w:p>
    <w:p w14:paraId="53D99D7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in verità, questo problema più non si pone. Ormai si sta insegnando che il Vangelo non deve essere più predicato, Cristo Gesù non più annunciato, l’invito alla conversione non più rivolto. Il nostro scisma da quella che un tempo era la vera religione è pieno, è completo, abbraccia ogni sua verità. Ormai siamo entrati in un’altra religione nella quale si può vivere senza Dio e senza la sua Parola. </w:t>
      </w:r>
    </w:p>
    <w:p w14:paraId="5E7ADA89" w14:textId="77777777" w:rsidR="003B4749" w:rsidRPr="003B4749" w:rsidRDefault="003B4749" w:rsidP="003B4749">
      <w:pPr>
        <w:spacing w:after="120"/>
        <w:jc w:val="both"/>
        <w:rPr>
          <w:rFonts w:ascii="Arial" w:hAnsi="Arial" w:cs="Arial"/>
          <w:b/>
          <w:bCs/>
          <w:sz w:val="24"/>
          <w:szCs w:val="22"/>
        </w:rPr>
      </w:pPr>
    </w:p>
    <w:p w14:paraId="2A1EA0B9"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7408A2B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il fine della preghiera. La vita sana, decorosa, tranquilla, ricca di pace è solo mezzo perché possiamo compiere la volontà di Dio. Ecco cosa vuole il Signore nostro Dio: che tutti gli uomini siano salvati e giungano alla conoscenza della verità. La salvezza di Dio è in Cristo, con Cristo, per Cristo. La conoscenza della </w:t>
      </w:r>
      <w:r w:rsidRPr="003B4749">
        <w:rPr>
          <w:rFonts w:ascii="Arial" w:hAnsi="Arial" w:cs="Arial"/>
          <w:sz w:val="24"/>
          <w:szCs w:val="22"/>
        </w:rPr>
        <w:lastRenderedPageBreak/>
        <w:t xml:space="preserve">verità è sempre Cristo Gesù, conosciuto però secondo la purissima verità dello Spirito Santo. La purissima verità dello Spirito Santo cammina insieme con la purissima verità posta da Lui nella Divina Rivelazione. Né lo Spirito Santo senza la Divina Rivelazione. Né la divina rivelazione senza lo Spirito Santo. In eterno Spirito Santo e Divina Rivelazione sono una cosa sola. </w:t>
      </w:r>
    </w:p>
    <w:p w14:paraId="0A57013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Questa è cosa bella e gradita al cospetto di Dio, nostro salvatore, il quale vuole che tutti gli uomini siano salvati e giungano alla conoscenza della verità.</w:t>
      </w:r>
    </w:p>
    <w:p w14:paraId="46D6D12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se è volontà di Dio che tutti gli uomini siano salvati e giungano alla conoscenza della verità, se la salvezza è in Cristo, con Cristo, per Cristo, secondo la purissima verità dello Spirito Santo, possiamo noi dire che Cristo non deve essere più annunciato? Possiamo noi insegnare che a nessuno si deve chiedere di convertirsi al Vangelo. Possiamo affermare che tutte le religioni sono vie di vera salvezza. Possiamo noi gridare che tutti i libri religiosi sono uguali? Se diciamo queste cose, dobbiamo confessare che abbiamo operato una scisma e dalla Divina Rivelazione e dallo Spirito Santo. Parliamo dal nostro cuore e non certo dal cuore del nostro Dio. Diciamo cose contrarie alla sua volontà.</w:t>
      </w:r>
    </w:p>
    <w:p w14:paraId="3A21CEA2" w14:textId="77777777" w:rsidR="003B4749" w:rsidRPr="003B4749" w:rsidRDefault="003B4749" w:rsidP="003B4749">
      <w:pPr>
        <w:spacing w:after="120"/>
        <w:jc w:val="both"/>
        <w:rPr>
          <w:rFonts w:ascii="Arial" w:hAnsi="Arial" w:cs="Arial"/>
          <w:sz w:val="24"/>
          <w:szCs w:val="22"/>
        </w:rPr>
      </w:pPr>
      <w:bookmarkStart w:id="38" w:name="_Hlk162361400"/>
    </w:p>
    <w:p w14:paraId="3E00E90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43F98D8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dona il fondamento teologico che rende vero quanto finora ha detto: C’è Dio e ci sono gli uomini. C’è Dio e c’è l’universo visibile e invisibile. Come il Signore entra in contatto con gli uomini e l’intero universo? Entra in contatti con un solo e unico Mediatore. Questo unico Mediatore è il solo mediatore nella creazione di tutto l’universo. È il solo mediatore nella redenzione e nella salvezza. È il solo Mediatore nel governo del cielo e della terra fino al giorno della Parusia. È il Mediatore nel tempo. È il solo Mediatore di ogni grazia, verità, luce, vita eterna, risurrezione. È il solo Mediatore nei Cieli eterni. Anche nella gloria futura Lui è il solo Mediatore. Noi godiamo la visione beatifica del nostro Dio in Cristo, con Cristo, per Cristo. Ecco cosa rivelano i Sacri Testi del Nuovo Testamento. Fondare la nostra fede su di essi è obbligo di verità.</w:t>
      </w:r>
    </w:p>
    <w:p w14:paraId="57B6A2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148E502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w:t>
      </w:r>
      <w:r w:rsidRPr="003B4749">
        <w:rPr>
          <w:rFonts w:ascii="Arial" w:hAnsi="Arial" w:cs="Arial"/>
          <w:i/>
          <w:iCs/>
          <w:sz w:val="22"/>
          <w:szCs w:val="22"/>
        </w:rPr>
        <w:lastRenderedPageBreak/>
        <w:t>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32A5CF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1E04C1E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w:t>
      </w:r>
    </w:p>
    <w:p w14:paraId="378F536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108018E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D48E28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w:t>
      </w:r>
    </w:p>
    <w:p w14:paraId="1027829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w:t>
      </w:r>
      <w:r w:rsidRPr="003B4749">
        <w:rPr>
          <w:rFonts w:ascii="Arial" w:hAnsi="Arial" w:cs="Arial"/>
          <w:i/>
          <w:iCs/>
          <w:sz w:val="22"/>
          <w:szCs w:val="22"/>
        </w:rPr>
        <w:lastRenderedPageBreak/>
        <w:t>lo Spirito. Il Padre ama il Figlio e gli ha dato in mano ogni cosa. Chi crede nel Figlio ha la vita eterna; chi non obbedisce al Figlio non vedrà la vita, ma l’ira di Dio rimane su di lui (Gv 3,21-36).</w:t>
      </w:r>
    </w:p>
    <w:p w14:paraId="56C9355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000F3E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63D1A88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7D3A3A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3DDE50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14BDD16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51166F0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Fratelli, il desiderio del mio cuore e la mia preghiera salgono a Dio per la loro salvezza. Infatti rendo loro testimonianza che hanno zelo per Dio, ma non secondo una retta conoscenza. Perché, ignorando la giustizia di Dio e </w:t>
      </w:r>
      <w:r w:rsidRPr="003B4749">
        <w:rPr>
          <w:rFonts w:ascii="Arial" w:hAnsi="Arial" w:cs="Arial"/>
          <w:i/>
          <w:iCs/>
          <w:sz w:val="22"/>
          <w:szCs w:val="22"/>
        </w:rPr>
        <w:lastRenderedPageBreak/>
        <w:t>cercando di stabilire la propria, non si sono sottomessi alla giustizia di Dio. Ora, il termine della Legge è Cristo, perché la giustizia sia data a chiunque crede.</w:t>
      </w:r>
    </w:p>
    <w:p w14:paraId="64AE0B8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03FD056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CC5CFB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non tutti hanno obbedito al Vangelo. Lo dice Isaia: Signore, chi ha creduto dopo averci ascoltato? Dunque, la fede viene dall’ascolto e l’ascolto riguarda la parola di Cristo. Ora io dico: forse non hanno udito? Tutt’altro:</w:t>
      </w:r>
    </w:p>
    <w:p w14:paraId="6BBF2E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tutta la terra è corsa la loro voce, e fino agli estremi confini del mondo le loro parole.</w:t>
      </w:r>
    </w:p>
    <w:p w14:paraId="2064B7E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dico ancora: forse Israele non ha compreso? Per primo Mosè dice:</w:t>
      </w:r>
    </w:p>
    <w:p w14:paraId="52EF1A1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vi renderò gelosi di una nazione che nazione non è; susciterò il vostro sdegno contro una nazione senza intelligenza.</w:t>
      </w:r>
    </w:p>
    <w:p w14:paraId="39C7C4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Isaia poi arriva fino a dire:</w:t>
      </w:r>
    </w:p>
    <w:p w14:paraId="3FBD25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Sono stato trovato da quelli che non mi cercavano, mi sono manifestato a quelli che non chiedevano di me,</w:t>
      </w:r>
    </w:p>
    <w:p w14:paraId="56507EF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mentre d’Israele dice:</w:t>
      </w:r>
    </w:p>
    <w:p w14:paraId="69248D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Tutto il giorno ho steso le mani verso un popolo disobbediente e ribelle! (Rm 10,1-21). </w:t>
      </w:r>
    </w:p>
    <w:p w14:paraId="3A6655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w:t>
      </w:r>
      <w:r w:rsidRPr="003B4749">
        <w:rPr>
          <w:rFonts w:ascii="Arial" w:hAnsi="Arial" w:cs="Arial"/>
          <w:i/>
          <w:iCs/>
          <w:sz w:val="22"/>
          <w:szCs w:val="22"/>
        </w:rPr>
        <w:lastRenderedPageBreak/>
        <w:t>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2DE9E8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317377B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35C421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4037358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«Santo, santo, santo il Signore Dio, l’Onnipotente, Colui che era, che è e che viene!».</w:t>
      </w:r>
    </w:p>
    <w:p w14:paraId="210CFCF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0A508A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 sei degno, o Signore e Dio nostro, di ricevere la gloria, l’onore e la potenza, perché tu hai creato tutte le cose, per la tua volontà esistevano e furono create» (Ap 4,1-11). </w:t>
      </w:r>
    </w:p>
    <w:p w14:paraId="4ED5D91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7CF698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Uno degli anziani mi disse: «Non piangere; ha vinto il leone della tribù di Giuda, il Germoglio di Davide, e aprirà il libro e i suoi sette sigilli».</w:t>
      </w:r>
    </w:p>
    <w:p w14:paraId="1B3EBF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513A35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411B13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vidi, e udii voci di molti angeli attorno al trono e agli esseri viventi e agli anziani. Il loro numero era miriadi di miriadi e migliaia di migliaia e dicevano a gran voce:</w:t>
      </w:r>
    </w:p>
    <w:p w14:paraId="46DA2B3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«L’Agnello, che è stato immolato, è degno di ricevere potenza e ricchezza, sapienza e forza, onore, gloria e benedizione».</w:t>
      </w:r>
    </w:p>
    <w:p w14:paraId="3AB8F5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Tutte le creature nel cielo e sulla terra, sotto terra e nel mare, e tutti gli esseri che vi si trovavano, udii che dicevano:</w:t>
      </w:r>
    </w:p>
    <w:p w14:paraId="64B05BB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 Colui che siede sul trono e all’Agnello lode, onore, gloria e potenza, nei secoli dei secoli».</w:t>
      </w:r>
    </w:p>
    <w:p w14:paraId="5CBB583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i quattro esseri viventi dicevano: «Amen». E gli anziani si prostrarono in adorazione (A 5,1-14). </w:t>
      </w:r>
    </w:p>
    <w:p w14:paraId="1A3517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1E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01D035F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2BB42E1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3A59C40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20C2724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l’Agnello aprì il quinto sigillo, vidi sotto l’altare le anime di coloro che furono immolati a causa della parola di Dio e della testimonianza che gli avevano reso. E gridarono a gran voce:</w:t>
      </w:r>
    </w:p>
    <w:p w14:paraId="5EA6BB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«Fino a quando, Sovrano, tu che sei santo e veritiero, non farai giustizia e non vendicherai il nostro sangue contro gli abitanti della terra?».</w:t>
      </w:r>
    </w:p>
    <w:p w14:paraId="3D76CF9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venne data a ciascuno di loro una veste candida e fu detto loro di pazientare ancora un poco, finché fosse completo il numero dei loro compagni di servizio e dei loro fratelli, che dovevano essere uccisi come loro.</w:t>
      </w:r>
    </w:p>
    <w:p w14:paraId="1205CD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03A41A8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Questo rivela lo Spirito Santo nelle Divine Scritture e questo non crediamo. Chi non crede nelle Divine Scritture, non crede nello Spirito Santo. Chi non crede nello Spirito Santo è nel Padre, Dio, che non crede. Chi non crede nel Padre, Dio, mai potrà essere salvato, perché la salvezza del Padre è Cristo ed essa si vive in Cristo, con Cristo, per Cristo. Privare il mondo di questa purissima verità è peccato gravissimo contro Dio e contro il mondo. Al mondo Dio ha dato il suo Figlio Unigenito. Al mondo ogni discepolo di Gesù deve dare il Figlio Unigenito del Padre. Chi non dona Cristo Gesù al mondo, si macchia di ogni peccato  che il mondo commette, perché è stato privato dalla grazia della vera salvezza.</w:t>
      </w:r>
    </w:p>
    <w:bookmarkEnd w:id="38"/>
    <w:p w14:paraId="499AEAF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w:t>
      </w:r>
    </w:p>
    <w:p w14:paraId="5735B0F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Cristo Gesù ha vissuto la mediazione di redenzione e di salvezza, donando se stesso in riscatto per tutti. Del mistero della redenzione e della salvezza </w:t>
      </w:r>
      <w:r w:rsidRPr="003B4749">
        <w:rPr>
          <w:rFonts w:ascii="Arial" w:hAnsi="Arial" w:cs="Arial"/>
          <w:i/>
          <w:iCs/>
          <w:sz w:val="24"/>
          <w:szCs w:val="22"/>
        </w:rPr>
        <w:t>Paolo è stato fatto messaggero e apostolo – dico la verità, non mentisco –, maestro dei pagani nella fede e nella verità.</w:t>
      </w:r>
      <w:r w:rsidRPr="003B4749">
        <w:rPr>
          <w:rFonts w:ascii="Arial" w:hAnsi="Arial" w:cs="Arial"/>
          <w:sz w:val="24"/>
          <w:szCs w:val="22"/>
        </w:rPr>
        <w:t xml:space="preserve"> Ecco come l’Apostolo vive questo suo ministero:</w:t>
      </w:r>
    </w:p>
    <w:p w14:paraId="41D3EC3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7A1AFCE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w:t>
      </w:r>
      <w:r w:rsidRPr="003B4749">
        <w:rPr>
          <w:rFonts w:ascii="Arial" w:hAnsi="Arial" w:cs="Arial"/>
          <w:i/>
          <w:iCs/>
          <w:sz w:val="22"/>
          <w:szCs w:val="22"/>
        </w:rPr>
        <w:lastRenderedPageBreak/>
        <w:t xml:space="preserve">aveva conosciuto peccato, Dio lo fece peccato in nostro favore, perché in lui noi potessimo diventare giustizia di Dio (2Cor 5,14-21). </w:t>
      </w:r>
    </w:p>
    <w:p w14:paraId="786550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Poiché siamo suoi collaboratori, vi esortiamo a non accogliere invano la grazia di Dio. Egli dice infatti: Al momento favorevole ti ho esaudito e nel giorno della salvezza ti ho soccorso. Ecco ora il momento favorevole, ecco ora il giorno della salvezza!</w:t>
      </w:r>
    </w:p>
    <w:p w14:paraId="61C1F74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693982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5E54B6F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72FC448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52DEA3B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Padre ha costituito Mediatore unico e universale il Figlio suo. Il Figlio ha operato la redenzione espiando i nostri peccati, lasciandosi crocifiggere per noi. L’Apostolo Paolo di questo mistero è stato fatto apostolo e maestro e lui ha testimoniato il suo essere apostolo e maestro consumando la sua vita per dare pieno compimento al mandato ricevuto. Ha sigillato questo suo mandato con il sangue versato su di esso. Il Padre, Cristo Gesù, Paolo sono una cosa sola. Ecco oggi il nostro triste e orrendo peccato: abbiamo privato e il Padre e Cristo Gesù e Paolo della loro verità. Abbiamo dichiarato inutile il Dono del Padre, il Dono di Cristo, il Dono di Paolo. Non solo non ci siamo lasciati fare noi questo Dono di salvezza, in più abbiamo dichiarato inutili questi Doni e ogni altro Dono. Abbiamo dichiarato vana tutta la testimonianza dei martiri e dei confessori della fede. In fondo altro non abbiamo fatto se non crearci un altro Dio. </w:t>
      </w:r>
    </w:p>
    <w:p w14:paraId="423CBE03" w14:textId="77777777" w:rsidR="003B4749" w:rsidRPr="003B4749" w:rsidRDefault="003B4749" w:rsidP="003B4749">
      <w:pPr>
        <w:spacing w:after="120"/>
        <w:jc w:val="both"/>
        <w:rPr>
          <w:rFonts w:ascii="Arial" w:hAnsi="Arial" w:cs="Arial"/>
          <w:sz w:val="24"/>
          <w:szCs w:val="22"/>
        </w:rPr>
      </w:pPr>
    </w:p>
    <w:p w14:paraId="2F525AF3"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0577D84C"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61B1A20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Non solo l’Apostolo Paolo raccomanda che si preghi, dice anche come si deve pregare: </w:t>
      </w:r>
      <w:r w:rsidRPr="003B4749">
        <w:rPr>
          <w:rFonts w:ascii="Arial" w:hAnsi="Arial" w:cs="Arial"/>
          <w:i/>
          <w:iCs/>
          <w:sz w:val="24"/>
          <w:szCs w:val="22"/>
        </w:rPr>
        <w:t>alzando al cielo mani pure, senza collera e senza polemiche</w:t>
      </w:r>
      <w:r w:rsidRPr="003B4749">
        <w:rPr>
          <w:rFonts w:ascii="Arial" w:hAnsi="Arial" w:cs="Arial"/>
          <w:sz w:val="24"/>
          <w:szCs w:val="22"/>
        </w:rPr>
        <w:t>. Alzare le mani, non è alzare le mani, è invece alzare il Dio che abbiamo nelle mani – il bastone è lo strumento attraverso il quale il Signore manifestava tutta la sua divina onnipotente nelle mani di Mosè – così che il Dio che è nelle nostre mani, il Dio che è nel nostro cuore, chieda al Dio che è nei cieli. Le mani sono il punto di congiungimento tra il nostro Dio e il Dio del cielo. Ecco cosa rivela la Scrittura Santa sul bastone e l’uso di esso fatto da Mosè:</w:t>
      </w:r>
    </w:p>
    <w:p w14:paraId="76A24F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 (Es 4,1-9). </w:t>
      </w:r>
    </w:p>
    <w:p w14:paraId="4BE1C97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«Vedi, io ti ho posto a far le veci di Dio di fronte al faraone: Aronne, tuo fratello, sarà il tuo profeta. Tu gli dirai quanto io ti ordinerò: Aronne, tuo fratello, parlerà al faraone perché lasci partire gli Israeliti dalla sua terra. Ma io indurirò il cuore del faraone e moltiplicherò i miei segni e i miei prodigi nella terra d’Egitto. Il faraone non vi ascolterà e io leverò la mano contro l’Egitto, e farò uscire dalla terra d’Egitto le mie schiere, il mio popolo, gli Israeliti, per mezzo di grandi castighi. Allora gli Egiziani sapranno che io sono il Signore, quando stenderò la mano contro l’Egitto e farò uscire di mezzo a loro gli Israeliti!».</w:t>
      </w:r>
    </w:p>
    <w:p w14:paraId="2FFB7A7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eseguirono quanto il Signore aveva loro comandato; così fecero. Mosè aveva ottant’anni e Aronne ottantatré, quando parlarono al faraone.</w:t>
      </w:r>
    </w:p>
    <w:p w14:paraId="5D9691C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w:t>
      </w:r>
    </w:p>
    <w:p w14:paraId="7462877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Signore disse a Mosè: «Il cuore del faraone è irremovibile: si rifiuta di lasciar partire il popolo. Va’ dal faraone al mattino, quando uscirà verso le acque. Tu starai ad attenderlo sulla riva del Nilo, tenendo in mano il bastone </w:t>
      </w:r>
      <w:r w:rsidRPr="003B4749">
        <w:rPr>
          <w:rFonts w:ascii="Arial" w:hAnsi="Arial" w:cs="Arial"/>
          <w:i/>
          <w:iCs/>
          <w:sz w:val="22"/>
          <w:szCs w:val="22"/>
        </w:rPr>
        <w:lastRenderedPageBreak/>
        <w:t>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14:paraId="02F468E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eseguirono quanto aveva ordinato il Signore: Aronne alzò il bastone e percosse le acque che erano nel Nilo sotto gli occhi del faraone e dei suoi ministri. Tutte le acque che erano nel Nilo si mutarono in sangue. I pesci che erano nel Nilo morirono e il Nilo ne divenne fetido, così che gli Egiziani non poterono più berne le acque. Vi fu sangue in tutta la terra d’Egitto. Ma i maghi dell’Egitto, con i loro sortilegi, operarono la stessa cosa. Il cuore del faraone si ostinò e non diede loro ascolto, secondo quanto aveva detto il Signore. Il faraone voltò le spalle e rientrò nella sua casa e non tenne conto neppure di questo fatto. Tutti gli Egiziani scavarono allora nei dintorni del Nilo per attingervi acqua da bere, perché non potevano bere le acque del Nilo. Trascorsero sette giorni da quando il Signore aveva colpito il Nilo.</w:t>
      </w:r>
    </w:p>
    <w:p w14:paraId="7568487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 (Es 7,1-29). </w:t>
      </w:r>
    </w:p>
    <w:p w14:paraId="3CB1F1E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119AEE1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7FAC856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188792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Quindi il Signore disse a Mosè: «Di’ ad Aronne: “Stendi il tuo bastone, percuoti la polvere del suolo: essa si muterà in zanzare in tutta la terra </w:t>
      </w:r>
      <w:r w:rsidRPr="003B4749">
        <w:rPr>
          <w:rFonts w:ascii="Arial" w:hAnsi="Arial" w:cs="Arial"/>
          <w:i/>
          <w:iCs/>
          <w:sz w:val="22"/>
          <w:szCs w:val="22"/>
        </w:rPr>
        <w:lastRenderedPageBreak/>
        <w:t>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24147AE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40BAE20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w:t>
      </w:r>
    </w:p>
    <w:p w14:paraId="5C7D192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si allontanò dal faraone e pregò il Signore. Il Signore agì secondo la parola di Mosè e allontanò i tafani dal faraone, dai suoi ministri e dal suo popolo: non ne restò neppure uno. Ma il faraone si ostinò anche questa volta e non lasciò partire il popolo (Es 8,1-28).</w:t>
      </w:r>
    </w:p>
    <w:p w14:paraId="463AD0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Signore disse a Mosè: «Va’ a riferire al faraone: “Così dice il Signore, il Dio degli Ebrei: Lascia partire il mio popolo, perché mi possa servire! Se tu rifiuti di lasciarlo partire e lo trattieni ancora, ecco, la mano del Signore verrà sopra il tuo bestiame che è nella campagna, sopra i cavalli, gli asini, i cammelli, sopra gli armenti e le greggi, con una peste gravissima! Ma il Signore farà distinzione tra il bestiame d’Israele e quello degli Egiziani, così che niente muoia di quanto appartiene agli Israeliti”». Il Signore fissò la data, dicendo: «Domani il Signore compirà questa cosa nel paese!». Appunto il giorno dopo, il Signore compì tale cosa: morì tutto il bestiame degli Egiziani, ma del bestiame degli Israeliti non morì neppure un capo. Il faraone mandò a vedere, ed ecco, neppure un capo del bestiame d’Israele era morto. Ma il cuore del faraone rimase ostinato e non lasciò partire il popolo.</w:t>
      </w:r>
    </w:p>
    <w:p w14:paraId="5958B9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Signore si rivolse a Mosè e ad Aronne: «Procuratevi una manciata di fuliggine di fornace: Mosè la sparga verso il cielo sotto gli occhi del faraone. Essa diventerà un pulviscolo che, diffondendosi su tutta la terra d’Egitto, produrrà, sugli uomini e sulle bestie, ulcere degeneranti in pustole, in tutta la </w:t>
      </w:r>
      <w:r w:rsidRPr="003B4749">
        <w:rPr>
          <w:rFonts w:ascii="Arial" w:hAnsi="Arial" w:cs="Arial"/>
          <w:i/>
          <w:iCs/>
          <w:sz w:val="22"/>
          <w:szCs w:val="22"/>
        </w:rPr>
        <w:lastRenderedPageBreak/>
        <w:t>terra d’Egitto». Presero dunque fuliggine di fornace e si posero alla presenza del faraone. Mosè la sparse verso il cielo ed essa produsse ulcere pustolose, con eruzioni su uomini e bestie. I maghi non poterono stare alla presenza di Mosè a causa delle ulcere che li avevano colpiti come tutti gli Egiziani. Ma il Signore rese ostinato il cuore del faraone, il quale non diede loro ascolto, come il Signore aveva detto a Mosè.</w:t>
      </w:r>
    </w:p>
    <w:p w14:paraId="3BC6FB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casa i suoi schiavi e il suo bestiame; chi invece non diede retta alla parola del Signore lasciò schiavi e bestiame in campagna.</w:t>
      </w:r>
    </w:p>
    <w:p w14:paraId="5BB5D7F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anche tutta la vegetazione dei campi e schiantò tutti gli alberi della campagna. Soltanto nella regione di Gosen, dove stavano gli Israeliti, non vi fu grandine. </w:t>
      </w:r>
    </w:p>
    <w:p w14:paraId="6A2BBE7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faraone mandò a chiamare Mosè e Aronne e disse loro: «Questa volta ho peccato: il Signore è il giusto; io e il mio popolo siamo colpevoli. Pregate il Signore: ci sono stati troppi tuoni violenti e grandine! Vi lascerò partire e non dovrete più restare qui». Mosè gli rispose: «Non appena sarò uscito dalla città, stenderò le mani verso il Signore: i tuoni cesseranno e non grandinerà più, perché tu sappia che la terra appartiene al Signore. Ma quanto a te e ai tuoi ministri, io so che ancora non temerete il Signore Dio». Ora il lino e l’orzo erano stati colpiti, perché l’orzo era in spiga e il lino in fiore; ma il grano e la spelta non erano stati colpiti, perché tardivi.</w:t>
      </w:r>
    </w:p>
    <w:p w14:paraId="2B36552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Mosè si allontanò dal faraone e dalla città; stese le mani verso il Signore: i tuoni e la grandine cessarono e la pioggia non si rovesciò più sulla terra. Quando il faraone vide che la pioggia, la grandine e i tuoni erano cessati, continuò a peccare e si ostinò, insieme con i suoi ministri. Il cuore del faraone si ostinò e non lasciò partire gli Israeliti, come aveva detto il Signore per mezzo di Mosè (Es 9,1-35). </w:t>
      </w:r>
    </w:p>
    <w:p w14:paraId="5E6DEA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14:paraId="39D38DF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14:paraId="03F9D16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14:paraId="21E3881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14:paraId="30E8466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faraone allora convocò in fretta Mosè e Aronne e disse: «Ho peccato contro il Signore, vostro Dio, e contro di voi. Ma ora perdonate il mio peccato anche questa volta e pregate il Signore, vostro Dio, perché almeno allontani da me questa morte!».</w:t>
      </w:r>
    </w:p>
    <w:p w14:paraId="59E2914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w:t>
      </w:r>
    </w:p>
    <w:p w14:paraId="63ECF84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Allora il Signore disse a Mosè: «Stendi la mano verso il cielo: vengano sulla terra d’Egitto tenebre, tali da potersi palpare!». Mosè stese la mano verso il cielo: vennero dense tenebre su tutta la terra d’Egitto, per tre giorni. Non si </w:t>
      </w:r>
      <w:r w:rsidRPr="003B4749">
        <w:rPr>
          <w:rFonts w:ascii="Arial" w:hAnsi="Arial" w:cs="Arial"/>
          <w:i/>
          <w:iCs/>
          <w:sz w:val="22"/>
          <w:szCs w:val="22"/>
        </w:rPr>
        <w:lastRenderedPageBreak/>
        <w:t>vedevano più l’un l’altro e per tre giorni nessuno si poté muovere dal suo posto. Ma per tutti gli Israeliti c’era luce là dove abitavano.</w:t>
      </w:r>
    </w:p>
    <w:p w14:paraId="14FED78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Allora il faraone convocò Mosè e disse: «Partite, servite il Signore! Solo rimangano le vostre greggi e i vostri armenti. Anche i vostri bambini potranno partire con voi». Rispose Mosè: «Tu stesso metterai a nostra disposizione sacrifici e olocausti, e noi li offriremo al Signore, nostro Dio. Anche il nostro bestiame partirà con noi: neppure un’unghia ne resterà qui. Perché da esso noi dobbiamo prelevare le vittime per servire il Signore, nostro Dio, e noi non sapremo quel che dovremo sacrificare al Signore finché non saremo arrivati in quel luogo». Ma il Signore rese ostinato il cuore del faraone, il quale non volle lasciarli partire. 28Gli rispose dunque il faraone: «Vattene da me! Guàrdati dal ricomparire davanti a me, perché il giorno in cui rivedrai il mio volto, morirai». Mosè disse: «Hai parlato bene: non vedrò più il tuo volto!» (Es 10,1.29). </w:t>
      </w:r>
    </w:p>
    <w:p w14:paraId="0F9F0DF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63E69D5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212F9ED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3AEDCF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50313A0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L’angelo di Dio, che precedeva l’accampamento d’Israele, cambiò posto e passò indietro. Anche la colonna di nube si mosse e dal davanti passò dietro. Andò a porsi tra l’accampamento degli Egiziani e quello d’Israele. La nube </w:t>
      </w:r>
      <w:r w:rsidRPr="003B4749">
        <w:rPr>
          <w:rFonts w:ascii="Arial" w:hAnsi="Arial" w:cs="Arial"/>
          <w:i/>
          <w:iCs/>
          <w:sz w:val="22"/>
          <w:szCs w:val="22"/>
        </w:rPr>
        <w:lastRenderedPageBreak/>
        <w:t>era tenebrosa per gli uni, mentre per gli altri illuminava la notte; così gli uni non poterono avvicinarsi agli altri durante tutta la notte.</w:t>
      </w:r>
    </w:p>
    <w:p w14:paraId="0B8CDC9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35F84F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1208DAC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78BDEF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298C12A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Tutta la comunità degli Israeliti levò le tende dal deserto di Sin, camminando di tappa in tappa, secondo l’ordine del Signore, e si accampò a Refidìm. Ma non c’era acqua da bere per il popolo. Il popolo protestò contro Mosè: «Dateci acqua da bere!». Mosè disse loro: «Perché protestate con me? Perché mettete alla prova il Signore?». In quel luogo il popolo soffriva la sete per mancanza di acqua; il popolo mormorò contro Mosè e disse: «Perché ci hai fatto salire dall’Egitto per far morire di sete noi, i nostri figli e il nostro bestiame?». Allora Mosè gridò al Signore, dicendo: «Che cosa farò io per questo popolo? Ancora un poco e mi lapideranno!». Il Signore disse a Mosè: «Passa davanti al popolo e prendi con te alcuni anziani d’Israele. Prendi in mano il bastone con cui hai percosso il Nilo, e va’! Ecco, io starò davanti a te là sulla roccia, sull’Oreb; tu batterai sulla roccia: ne uscirà acqua e il popolo berrà». Mosè fece così, sotto gli occhi degli anziani d’Israele. E chiamò quel luogo Massa e Merìba, a causa della protesta degli Israeliti e perché misero alla prova il Signore, dicendo: «Il Signore è in mezzo a noi sì o no?».</w:t>
      </w:r>
    </w:p>
    <w:p w14:paraId="7DB4F4D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w:t>
      </w:r>
      <w:r w:rsidRPr="003B4749">
        <w:rPr>
          <w:rFonts w:ascii="Arial" w:hAnsi="Arial" w:cs="Arial"/>
          <w:i/>
          <w:iCs/>
          <w:sz w:val="22"/>
          <w:szCs w:val="22"/>
        </w:rPr>
        <w:lastRenderedPageBreak/>
        <w:t xml:space="preserve">tramonto del sole. Giosuè sconfisse Amalèk e il suo popolo, passandoli poi a fil di spada (Es 17,1-13). </w:t>
      </w:r>
    </w:p>
    <w:p w14:paraId="2221202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Ora tutta la comunità degli Israeliti arrivò al deserto di Sin il primo mese, e il popolo si fermò a Kades. Qui morì e fu sepolta Maria.</w:t>
      </w:r>
    </w:p>
    <w:p w14:paraId="6BDBB91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6759367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648A94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33623C6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20,1-13). </w:t>
      </w:r>
    </w:p>
    <w:p w14:paraId="5AB37FD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Ecco cosa sono le mani pure e senza polemiche, ce lo rivela il profeta Isaia:</w:t>
      </w:r>
    </w:p>
    <w:p w14:paraId="333C988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Visione che Isaia, figlio di Amoz, ebbe su Giuda e su Gerusalemme al tempo dei re di Giuda Ozia, Iotam, Acaz ed Ezechia.</w:t>
      </w:r>
    </w:p>
    <w:p w14:paraId="36B42D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w:t>
      </w:r>
    </w:p>
    <w:p w14:paraId="394A81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7A59B1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w:t>
      </w:r>
    </w:p>
    <w:p w14:paraId="5E06F7A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4C5807B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w:t>
      </w:r>
    </w:p>
    <w:p w14:paraId="682C612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w:t>
      </w:r>
    </w:p>
    <w:p w14:paraId="0997EA1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«Esaminiamo la nostra condotta e scrutiamola, ritorniamo al Signore. 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w:t>
      </w:r>
      <w:r w:rsidRPr="003B4749">
        <w:rPr>
          <w:rFonts w:ascii="Arial" w:hAnsi="Arial" w:cs="Arial"/>
          <w:i/>
          <w:iCs/>
          <w:sz w:val="22"/>
          <w:szCs w:val="22"/>
        </w:rPr>
        <w:lastRenderedPageBreak/>
        <w:t>detto: «Non temere!». Tu hai difeso, Signore, la mia causa, hai riscattato la mia vita. Hai visto, o Signore, la mia umiliazione, difendi il mio diritto! Hai visto tutte le loro vendette, tutte le loro trame contro di me (Lam 3,40-60).</w:t>
      </w:r>
    </w:p>
    <w:p w14:paraId="23FB39F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Guida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w:t>
      </w:r>
    </w:p>
    <w:p w14:paraId="77EA62A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w:t>
      </w:r>
    </w:p>
    <w:p w14:paraId="75D7C94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 </w:t>
      </w:r>
    </w:p>
    <w:p w14:paraId="7250B72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14:paraId="1D8E31D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Le mani senza collera e senza polemiche sono quelle che attestano a Dio che il nostro cuore abita nella sua Parola e dona ad essa ogni compimento. </w:t>
      </w:r>
    </w:p>
    <w:p w14:paraId="731B28F9"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Voglio dunque che in ogni luogo gli uomini preghino, alzando al cielo mani pure, senza collera e senza polemiche. </w:t>
      </w:r>
    </w:p>
    <w:p w14:paraId="73FFBBC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la preghiera gradita al Signore: quella che sale a Lui con in mano il bastone della nostra obbedienza alla sua Parola. Se non abbiamo in mano questo bastone, la nostra preghiera non è gradita al Signore, perché le nostre mani non sono pure dinanzi al Signore. In esse c’è sporcizia di disobbedienza e di ribellione contro il Signore che è sempre sporcizia di disobbedienza contro gli uomini.   </w:t>
      </w:r>
    </w:p>
    <w:p w14:paraId="34D4EF02" w14:textId="77777777" w:rsidR="003B4749" w:rsidRPr="003B4749" w:rsidRDefault="003B4749" w:rsidP="003B4749">
      <w:pPr>
        <w:spacing w:after="120"/>
        <w:jc w:val="both"/>
        <w:rPr>
          <w:rFonts w:ascii="Arial" w:hAnsi="Arial" w:cs="Arial"/>
          <w:sz w:val="24"/>
          <w:szCs w:val="22"/>
        </w:rPr>
      </w:pPr>
    </w:p>
    <w:p w14:paraId="67E1EE79"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6186947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Il Signore non vuole che una donna sia oggetto di tentazione per gli uomini. Per questo chiede loro che si vestano con vesti che preservano gli uomini da ogni tentazione. Inoltre ogni comportamento della donna sempre deve essere vissuto con pudore in modo che per essa nessuna tentazione sorga in un cuore. Questo non significa che gli uomini siano legittimati, se cadono in tentazione. Anche loro hanno l’obbligo di non cadere in tentazione. Anche loro hanno l’obbligo di dominare ogni passione, ogni concupiscenza, ogni vizio.</w:t>
      </w:r>
    </w:p>
    <w:p w14:paraId="02FB54E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sa i danni che produce una tentazione non governata. Ecco alcuni esempi tratti dall’Antico Testamento dei frutti amari che genera una tentazione non governata sia da parte delle donne e sia da parte degli uomini. I frutti sono amarissimi:</w:t>
      </w:r>
    </w:p>
    <w:p w14:paraId="7EF505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18DDE2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w:t>
      </w:r>
    </w:p>
    <w:p w14:paraId="1345E51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w:t>
      </w:r>
    </w:p>
    <w:p w14:paraId="7B7298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Sichem disse al padre e ai fratelli di lei: «Possa io trovare grazia agli occhi vostri; vi darò quel che mi direte. Alzate pure molto a mio carico il prezzo nuziale e il valore del dono; vi darò quanto mi chiederete, ma concedetemi la giovane in moglie!».</w:t>
      </w:r>
    </w:p>
    <w:p w14:paraId="765E69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w:t>
      </w:r>
    </w:p>
    <w:p w14:paraId="1EF364D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w:t>
      </w:r>
      <w:r w:rsidRPr="003B4749">
        <w:rPr>
          <w:rFonts w:ascii="Arial" w:hAnsi="Arial" w:cs="Arial"/>
          <w:i/>
          <w:iCs/>
          <w:sz w:val="22"/>
          <w:szCs w:val="22"/>
        </w:rPr>
        <w:lastRenderedPageBreak/>
        <w:t>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Quanti si radunavano alla porta della sua città ascoltarono Camor e il figlio Sichem: tutti i maschi, quanti si radunavano alla porta della città, si fecero circoncidere.</w:t>
      </w:r>
    </w:p>
    <w:p w14:paraId="7A71385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 (Gen 34,1-31).</w:t>
      </w:r>
    </w:p>
    <w:p w14:paraId="648B5B7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513FBF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158FC27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47230F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270A8FB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(Gn 39,1-23). </w:t>
      </w:r>
    </w:p>
    <w:p w14:paraId="5B38FD5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345B7E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35032A3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5577FCA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Ioab mandò ad annunciare a Davide tutte le cose che erano avvenute nella battaglia e diede al messaggero quest’ordine: «Quando avrai finito di raccontare al re quanto è successo nella battaglia, se il re andasse in collera </w:t>
      </w:r>
      <w:r w:rsidRPr="003B4749">
        <w:rPr>
          <w:rFonts w:ascii="Arial" w:hAnsi="Arial" w:cs="Arial"/>
          <w:i/>
          <w:iCs/>
          <w:sz w:val="22"/>
          <w:szCs w:val="22"/>
        </w:rPr>
        <w:lastRenderedPageBreak/>
        <w:t>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7723E5E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3738F12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1E88D57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0271FDB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6A1F13E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454B1D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Poi Davide consolò Betsabea sua moglie, andando da lei e giacendo con lei: così partorì un figlio, che egli chiamò Salomone. Il Signore lo amò e mandò il profeta Natan perché lo chiamasse Iedidià per ordine del Signore.</w:t>
      </w:r>
    </w:p>
    <w:p w14:paraId="6DC2F14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6AAF06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14:paraId="5791021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w:t>
      </w:r>
      <w:r w:rsidRPr="003B4749">
        <w:rPr>
          <w:rFonts w:ascii="Arial" w:hAnsi="Arial" w:cs="Arial"/>
          <w:i/>
          <w:iCs/>
          <w:sz w:val="22"/>
          <w:szCs w:val="22"/>
        </w:rPr>
        <w:lastRenderedPageBreak/>
        <w:t>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w:t>
      </w:r>
    </w:p>
    <w:p w14:paraId="710A62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w:t>
      </w:r>
      <w:r w:rsidRPr="003B4749">
        <w:rPr>
          <w:rFonts w:ascii="Arial" w:hAnsi="Arial" w:cs="Arial"/>
          <w:i/>
          <w:iCs/>
          <w:sz w:val="22"/>
          <w:szCs w:val="22"/>
        </w:rPr>
        <w:lastRenderedPageBreak/>
        <w:t xml:space="preserve">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 </w:t>
      </w:r>
    </w:p>
    <w:p w14:paraId="36693EE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Ogni uomo deve prestare ogni attenzione per non esser tentazione per la donna. Ma anche la donna deve prestare ogni attenzione per non essere tentazione per l’uomo. Noi sappiamo che la donna fu tentazione per Adamo e per questa tentazione siamo tutti precipitati nel regno della morte, delle tenebre, della concupiscenza, della schiavitù del peccato. </w:t>
      </w:r>
    </w:p>
    <w:p w14:paraId="7E9EAFD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Allo stesso modo le donne, vestite decorosamente, si adornino con pudore e riservatezza, non con trecce e ornamenti d’oro, perle o vesti sontuose, ma, come conviene a donne che onorano Dio, con opere buone.</w:t>
      </w:r>
    </w:p>
    <w:p w14:paraId="28CC53A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Anche l’Apostolo Pietro raccomanda alle donne di vestirsi con semplicità e decoro. Il loro corpo deve essere adornato con ogni virtù.</w:t>
      </w:r>
    </w:p>
    <w:p w14:paraId="41B1D60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5E6DAD4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Così pure voi, mariti, trattate con riguardo le vostre mogli, perché il loro corpo è più debole, e rendete loro onore perché partecipano con voi della grazia della vita: così le vostre preghiere non troveranno ostacolo.</w:t>
      </w:r>
    </w:p>
    <w:p w14:paraId="309C6C1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7BEC2B4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 </w:t>
      </w:r>
    </w:p>
    <w:p w14:paraId="2E467E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w:t>
      </w:r>
      <w:r w:rsidRPr="003B4749">
        <w:rPr>
          <w:rFonts w:ascii="Arial" w:hAnsi="Arial" w:cs="Arial"/>
          <w:i/>
          <w:iCs/>
          <w:sz w:val="22"/>
          <w:szCs w:val="22"/>
        </w:rPr>
        <w:lastRenderedPageBreak/>
        <w:t xml:space="preserve">meglio soffrire operando il bene che facendo il male, perché anche Cristo è morto una volta per sempre per i peccati, giusto per gli ingiusti, per ricondurvi a Dio; messo a morte nel corpo, ma reso vivo nello spirito (1Pt 3,1-18). </w:t>
      </w:r>
    </w:p>
    <w:p w14:paraId="6167E22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Ogni uomo deve essere fonte di santità, di luce, di virtù, di vita per la donna. Ogni donna deve essere fonte di santità, di luce, di virtù, di vita per ogni uomo. Questo però è un discorso di fede. È un discorso che riguarda le virtù. Ma oggi siamo stati depredati di ogni virtù. Ecco una riflessione su questo furto.</w:t>
      </w:r>
    </w:p>
    <w:p w14:paraId="695CDDDE"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Ladri e briganti della verità delle virtù </w:t>
      </w:r>
    </w:p>
    <w:p w14:paraId="2AB881B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Iniziano con le virtù cardinali che sono quattro: prudenza, giustizia, fortezza, temperanza.  Il numero quattro esprime pienezza, totalità. Chi possiede queste quattro virtù può governare tutta la sua vita. Nulla più gli manca. Va però posto ogni impegno nella preghiera al fine di ottenerle da Dio, perché purissimo dono attuale di Dio. </w:t>
      </w:r>
    </w:p>
    <w:p w14:paraId="03550AD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Prudenza</w:t>
      </w:r>
    </w:p>
    <w:p w14:paraId="708CDCB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w:t>
      </w:r>
    </w:p>
    <w:p w14:paraId="66FD900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w:t>
      </w:r>
    </w:p>
    <w:p w14:paraId="288AA0F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w:t>
      </w:r>
      <w:r w:rsidRPr="003B4749">
        <w:rPr>
          <w:rFonts w:ascii="Arial" w:hAnsi="Arial" w:cs="Arial"/>
          <w:sz w:val="24"/>
          <w:szCs w:val="22"/>
        </w:rPr>
        <w:lastRenderedPageBreak/>
        <w:t xml:space="preserve">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694E612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w:t>
      </w:r>
    </w:p>
    <w:p w14:paraId="7EF1CFD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Giustizia</w:t>
      </w:r>
    </w:p>
    <w:p w14:paraId="1DBF273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parliamo di giustizia, il pensiero subito corre ai Dieci Comandamenti. A che serve la virtù della giustizia, se è sufficiente osservare la Legge per essere giusti al cospetto del Signore? Perché all’obbedienza va aggiunta la virtù della giustizia? Riprendiamo il principio iniziale: sapienza nella prudenza, sapienza nella giustizia, sapienza nella fortezza, sapienza nella temperanza. Non basta osservare la lettera dei Comandamenti. Essi vanno osservati secondo pienezza di verità, dottrina. Se manca la Sapienza nella giustizia, si osserva ogni cosa secondo la lettera, ma non secondo lo Spirito. 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osservate nella Sapienza della giustizia secondo ogni mozione dello Spirito Santo. </w:t>
      </w:r>
    </w:p>
    <w:p w14:paraId="494F9D1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Gesù non dice forse che verrà lo Spirito Santo e ci guiderà a tutta la verità? Significa che lo Spirito ci darà la sua sapienza e non cresceremo di fede in fede, di obbedienza in obbedienza, di verità in verità, di giustizia in giustizia, di santità in santità. 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w:t>
      </w:r>
      <w:r w:rsidRPr="003B4749">
        <w:rPr>
          <w:rFonts w:ascii="Arial" w:hAnsi="Arial" w:cs="Arial"/>
          <w:sz w:val="24"/>
          <w:szCs w:val="22"/>
        </w:rPr>
        <w:lastRenderedPageBreak/>
        <w:t xml:space="preserve">vocazione, al sacramento ricevuto – ogni sacramento richiede una sua particolare obbedienza – alla missione? Lasciandoci guidare dallo Spirito. 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w:t>
      </w:r>
    </w:p>
    <w:p w14:paraId="0E49E20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L’ingiustizia si annida e si nasconde in ogni relazione: con il Padre, il Figlio, lo Spirito Santo, con gli uomini, con le cose, con il tempo, con i doni di grazia e verità, con ogni sacramento ricevuto, con il nostro corpo, la nostra anima, il nostro spirito. Ognuno può immaginare quanto numerose siano le violazioni contro la giustizia. È sufficiente dare al corpo quanto non serve al corpo e si è già ingiusti. Non si usa il corpo secondo la volontà di Dio, nella mozione dello Spirito Santo. Ogni azione, pensiero, decisione, desiderio, parola si può macchiare di ingiustizia. </w:t>
      </w:r>
    </w:p>
    <w:p w14:paraId="4371179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Ognuno è obbligato a conoscere i suoi peccati di ingiustizia. La 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Spirito di giustizia. </w:t>
      </w:r>
    </w:p>
    <w:p w14:paraId="64A3992E"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Fortezza</w:t>
      </w:r>
    </w:p>
    <w:p w14:paraId="73386DE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w:t>
      </w:r>
      <w:r w:rsidRPr="003B4749">
        <w:rPr>
          <w:rFonts w:ascii="Arial" w:hAnsi="Arial" w:cs="Arial"/>
          <w:sz w:val="24"/>
          <w:szCs w:val="22"/>
        </w:rPr>
        <w:lastRenderedPageBreak/>
        <w:t>concupiscenza e cose del genere mai potranno essere definiti frutti della fortezza. Sono vizi e manifestano tutta la debolezza dello spirito.</w:t>
      </w:r>
    </w:p>
    <w:p w14:paraId="56DDEC5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w:t>
      </w:r>
    </w:p>
    <w:p w14:paraId="1AC1D93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fortezza diviene così arrendevolezza, mitezza, spirito di sopportazione, capacità di abbracciare ogni croce, assenza di ogni ribellione, fuga da ogni occasione prossima di peccato, allontanamento da ogni vizio, assenza di ogni reazione al male. La fortezza è quel purissimo dono dello Spirito Santo che ci dona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w:t>
      </w:r>
    </w:p>
    <w:p w14:paraId="19B80C79"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Temperanza</w:t>
      </w:r>
    </w:p>
    <w:p w14:paraId="44C3357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w:t>
      </w:r>
    </w:p>
    <w:p w14:paraId="0FE77A0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temperanza è virtù difficilissima da osservare, perché essa riguarda anche i grammi, i secondi, i millimetri di ciò che posso dare ad una realtà e ad un’altra realtà. Senza temperanza non si può vivere di giustizia perfetta. Siamo condannati all’ingiustizia. La non osservanza della perfetta Legge della </w:t>
      </w:r>
      <w:r w:rsidRPr="003B4749">
        <w:rPr>
          <w:rFonts w:ascii="Arial" w:hAnsi="Arial" w:cs="Arial"/>
          <w:sz w:val="24"/>
          <w:szCs w:val="22"/>
        </w:rPr>
        <w:lastRenderedPageBreak/>
        <w:t>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w:t>
      </w:r>
    </w:p>
    <w:p w14:paraId="3E40A61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Le quattro virtù cardinali vanno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5131D5B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“predicazione o pastorale o ascetica o morale”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Altra purissima verità vuole che la Parola sia cosa ben differente dal pensiero. È purissima verità. L’uomo è capace di giungere alla conoscenza di Dio per natura. Se non vi giunge è stolto per natura. La sua anima è in decomposizione spirituale. </w:t>
      </w:r>
      <w:r w:rsidRPr="003B4749">
        <w:rPr>
          <w:rFonts w:ascii="Arial" w:hAnsi="Arial" w:cs="Arial"/>
          <w:sz w:val="24"/>
          <w:szCs w:val="22"/>
        </w:rPr>
        <w:lastRenderedPageBreak/>
        <w:t xml:space="preserve">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7FE0C13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Fede</w:t>
      </w:r>
    </w:p>
    <w:p w14:paraId="6C6259B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w:t>
      </w:r>
    </w:p>
    <w:p w14:paraId="1418946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w:t>
      </w:r>
    </w:p>
    <w:p w14:paraId="0E02F67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22B4DC3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0F6FEB71"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Speranza</w:t>
      </w:r>
    </w:p>
    <w:p w14:paraId="53A804E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w:t>
      </w:r>
    </w:p>
    <w:p w14:paraId="6FD0C3E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volontà non è solo un desiderio o un pensiero in Dio. È il contenuto di tutta la sua Parola. Se l’uomo, dopo il peccato, torna pentito, il Signore è fedele a quanto promesso e lo dona all’uomo come vera giustizia. Cosa è allora la giustizia in Dio? La giustizia in Dio è purissima fedeltà ad ogni Parola da Lui proferita, sia Parola di vita che Parola di morte. “Se ne mangi, muori”. L’uomo ha mangiato,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w:t>
      </w:r>
    </w:p>
    <w:p w14:paraId="36F807F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w:t>
      </w:r>
    </w:p>
    <w:p w14:paraId="6455D48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Carità</w:t>
      </w:r>
    </w:p>
    <w:p w14:paraId="4BC67A4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aita a trasformarlo in grazia di salvezza, ci indica o ci muove perché noi diamo amore e grazia di Cristo sempre secondo la volontà del Padre, mai secondo la nostra. L’amore è di Dio. La virtù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Nella carità teologale fine, mezzi, strumenti dell’amore vero, secondo Dio, sono dati dallo Spirito Santo. </w:t>
      </w:r>
    </w:p>
    <w:p w14:paraId="184D198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60DA45C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w:t>
      </w:r>
    </w:p>
    <w:p w14:paraId="30B40AC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w:t>
      </w:r>
      <w:r w:rsidRPr="003B4749">
        <w:rPr>
          <w:rFonts w:ascii="Arial" w:hAnsi="Arial" w:cs="Arial"/>
          <w:sz w:val="24"/>
          <w:szCs w:val="22"/>
        </w:rPr>
        <w:lastRenderedPageBreak/>
        <w:t xml:space="preserve">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 </w:t>
      </w:r>
    </w:p>
    <w:p w14:paraId="060D8D0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Preghiera</w:t>
      </w:r>
    </w:p>
    <w:p w14:paraId="50E8AD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discepolo di Gesù mai dovrà dimenticare che per attendere al ministero di salvezza che gli è stato affidato, lui deve rivestire l'ornamento delle sante virtù, che sono la maturazione e la fruttificazione della grazia e della verità di Cristo Gesù, riversata in lui dallo Spirito Santo. L'obbedienza, giusta relazione con Dio e con gli uomini secondo la volontà divina, è il principio soprannaturale di ogni fecondità spirituale. Ogni anima appartiene a Dio, è sua; su di essa il Signore ha un suo progetto, un suo disegno, conserva su di essa una particolare vocazione. Egli l'ha creata in un tempo ed in un luogo perché qui e adesso svolga un ministero di salvezza. Dove non c'è conoscenza della volontà del Signore non c'è obbedienza e neanche vera e fruttuosa vita apostolica. Per conoscere bisogna che l'anima acquisisca la virtù della preghiera. Per mezzo di essa, in ogni istante, l'uomo innalza lo sguardo verso il Cielo e implora dall'Eterno la luce necessaria per sapere dove andare e cosa fare, quale strada percorrere e quali soste operare e quando. Prega chi veramente desidera compiere la volontà di Dio, realmente brama nel suo cuore vivere tutto ed interamente, in ogni suo aspetto, il disegno di Dio nella sua vita, intende con ogni forza rispondere alla chiamata del Signore. La Preghiera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w:t>
      </w:r>
    </w:p>
    <w:p w14:paraId="094D0F5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Perseveranza e costanza</w:t>
      </w:r>
    </w:p>
    <w:p w14:paraId="6C51F7B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 vuol lavorare con Dio deve imparare la </w:t>
      </w:r>
      <w:bookmarkStart w:id="39" w:name="_Hlk162430454"/>
      <w:r w:rsidRPr="003B4749">
        <w:rPr>
          <w:rFonts w:ascii="Arial" w:hAnsi="Arial" w:cs="Arial"/>
          <w:sz w:val="24"/>
          <w:szCs w:val="22"/>
        </w:rPr>
        <w:t>perseveranza o costanza</w:t>
      </w:r>
      <w:bookmarkEnd w:id="39"/>
      <w:r w:rsidRPr="003B4749">
        <w:rPr>
          <w:rFonts w:ascii="Arial" w:hAnsi="Arial" w:cs="Arial"/>
          <w:sz w:val="24"/>
          <w:szCs w:val="22"/>
        </w:rPr>
        <w:t xml:space="preserve">. Dio è senza tempo; presso 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Solo dopo il Signore concederà i frutti al nostro lavoro. Anche per la perseveranza e la costanza occorre che venga usata l'arma infallibile della preghiera, che in questo caso acquisisce una duplice funzione: rafforza il cuore, non facendolo cadere nello scoraggiamento e nello sgomento del lavoro inutile ed infruttuoso; àncora la nostra anima alla verità di Dio, al suo comando. Non è il frutto che il Signore vuole da noi, quello lo produrrà Lui; egli </w:t>
      </w:r>
      <w:r w:rsidRPr="003B4749">
        <w:rPr>
          <w:rFonts w:ascii="Arial" w:hAnsi="Arial" w:cs="Arial"/>
          <w:sz w:val="24"/>
          <w:szCs w:val="22"/>
        </w:rPr>
        <w:lastRenderedPageBreak/>
        <w:t xml:space="preserve">vuole la nostra obbedienza, la nostra pronta adesione al suo comando e quindi l'impegno di tutta la nostra vita in questa opera di ascolto della sua volontà. </w:t>
      </w:r>
    </w:p>
    <w:p w14:paraId="1F99C88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costanza e la perseveranza</w:t>
      </w:r>
      <w:r w:rsidRPr="003B4749">
        <w:rPr>
          <w:rFonts w:ascii="Arial" w:hAnsi="Arial" w:cs="Arial"/>
          <w:b/>
          <w:bCs/>
          <w:i/>
          <w:iCs/>
          <w:sz w:val="24"/>
          <w:szCs w:val="22"/>
        </w:rPr>
        <w:t xml:space="preserve"> </w:t>
      </w:r>
      <w:r w:rsidRPr="003B4749">
        <w:rPr>
          <w:rFonts w:ascii="Arial" w:hAnsi="Arial" w:cs="Arial"/>
          <w:sz w:val="24"/>
          <w:szCs w:val="22"/>
        </w:rPr>
        <w:t xml:space="preserve">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la preghiera costante e fiduciosa consente di non cadere in tentazione, permette di rimanere nella fedele obbedienza sino alla fine. 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w:t>
      </w:r>
    </w:p>
    <w:p w14:paraId="69AFC0B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Umiltà e Mitezza</w:t>
      </w:r>
    </w:p>
    <w:p w14:paraId="1681BB4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 poter portare frutti di vita eterna occorre che nell'anima ci siano altre due virtù: l'umiltà e la mitezza, proprio come in Gesù. Con l'umiltà l'anima sa vedere se stessa e gli altri nel piano di Dio, nell'unico mistero di salvezza; sa cosa essa deve fare, ma sa anche che gli altri sono stati chiamati da Dio a fare 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Con la mitezza affiderà interamente la sua vita a Dio e presenterà al Signore ogni momento lieto e triste perché sia Lui a dargli la soluzione, a risolverlo secondo il suo imperscrutabile disegno di salvezza su di noi e sugli altri. Così operando, l'anima si consegna nelle mani del Padre, sapendo che la sua vita è salva sempre, nonostante le ombre di morte che camminano quotidianamente sui suoi passi.  Le virtù ci fanno sempre dalla divina volontà. </w:t>
      </w:r>
    </w:p>
    <w:p w14:paraId="09FA312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sono molti i ladri e i briganti delle virtù. Osserviamo come questo furto e questo ladroneggio di compiono.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w:t>
      </w:r>
    </w:p>
    <w:p w14:paraId="5E3BFB3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 </w:t>
      </w:r>
    </w:p>
    <w:p w14:paraId="3E2104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lastRenderedPageBreak/>
        <w:t>Furti e ladroneggi contro la fede</w:t>
      </w:r>
    </w:p>
    <w:p w14:paraId="13C529C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 furti e ladroneggi contro la fede ai nostri giorni sono molti, perché molti sono i nuovi errori e i molti i nuovi peccati contro la fede. Se la fede è falsa, tutta la vita risulterà falsa. Se la fede è parziale, lacunosa, errata, fumogena la vita non può essere se non confusa, smarrita, distratta, conquistata dalla vanità. </w:t>
      </w:r>
    </w:p>
    <w:p w14:paraId="0DE031FA"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primo errore contro la fede</w:t>
      </w:r>
      <w:r w:rsidRPr="003B4749">
        <w:rPr>
          <w:rFonts w:ascii="Arial" w:hAnsi="Arial" w:cs="Arial"/>
          <w:sz w:val="24"/>
          <w:szCs w:val="22"/>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6CE9FB44"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 xml:space="preserve">Il secondo errore contro la fede  </w:t>
      </w:r>
      <w:r w:rsidRPr="003B4749">
        <w:rPr>
          <w:rFonts w:ascii="Arial" w:hAnsi="Arial" w:cs="Arial"/>
          <w:sz w:val="24"/>
          <w:szCs w:val="22"/>
        </w:rPr>
        <w:t xml:space="preserve">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6759496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sz w:val="24"/>
          <w:szCs w:val="22"/>
        </w:rPr>
        <w:t xml:space="preserve">Il terzo errore </w:t>
      </w:r>
      <w:r w:rsidRPr="003B4749">
        <w:rPr>
          <w:rFonts w:ascii="Arial" w:hAnsi="Arial" w:cs="Arial"/>
          <w:b/>
          <w:bCs/>
          <w:i/>
          <w:iCs/>
          <w:sz w:val="24"/>
          <w:szCs w:val="22"/>
        </w:rPr>
        <w:t>contro la fede</w:t>
      </w:r>
      <w:r w:rsidRPr="003B4749">
        <w:rPr>
          <w:rFonts w:ascii="Arial" w:hAnsi="Arial" w:cs="Arial"/>
          <w:sz w:val="24"/>
          <w:szCs w:val="22"/>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6762BFD3"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 xml:space="preserve">Il quarto errore contro la fede </w:t>
      </w:r>
      <w:r w:rsidRPr="003B4749">
        <w:rPr>
          <w:rFonts w:ascii="Arial" w:hAnsi="Arial" w:cs="Arial"/>
          <w:sz w:val="24"/>
          <w:szCs w:val="22"/>
        </w:rPr>
        <w:t xml:space="preserve">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5265EAB3"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 xml:space="preserve">Il quinto errore contro la fede </w:t>
      </w:r>
      <w:r w:rsidRPr="003B4749">
        <w:rPr>
          <w:rFonts w:ascii="Arial" w:hAnsi="Arial" w:cs="Arial"/>
          <w:sz w:val="24"/>
          <w:szCs w:val="22"/>
        </w:rPr>
        <w:t>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w:t>
      </w:r>
    </w:p>
    <w:p w14:paraId="2AE9C832"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sesto errore</w:t>
      </w:r>
      <w:r w:rsidRPr="003B4749">
        <w:rPr>
          <w:rFonts w:ascii="Arial" w:hAnsi="Arial" w:cs="Arial"/>
          <w:sz w:val="24"/>
          <w:szCs w:val="22"/>
        </w:rPr>
        <w:t xml:space="preserve"> </w:t>
      </w:r>
      <w:r w:rsidRPr="003B4749">
        <w:rPr>
          <w:rFonts w:ascii="Arial" w:hAnsi="Arial" w:cs="Arial"/>
          <w:b/>
          <w:bCs/>
          <w:sz w:val="24"/>
          <w:szCs w:val="22"/>
        </w:rPr>
        <w:t>contro la fede</w:t>
      </w:r>
      <w:r w:rsidRPr="003B4749">
        <w:rPr>
          <w:rFonts w:ascii="Arial" w:hAnsi="Arial" w:cs="Arial"/>
          <w:sz w:val="24"/>
          <w:szCs w:val="22"/>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w:t>
      </w:r>
      <w:r w:rsidRPr="003B4749">
        <w:rPr>
          <w:rFonts w:ascii="Arial" w:hAnsi="Arial" w:cs="Arial"/>
          <w:sz w:val="24"/>
          <w:szCs w:val="22"/>
        </w:rPr>
        <w:lastRenderedPageBreak/>
        <w:t xml:space="preserve">Cristo Signore, lo Spirito Santo, la verità, la grazia, la Chiesa, i suoi misteri e ministeri. Tutto si perde. </w:t>
      </w:r>
    </w:p>
    <w:p w14:paraId="65B1E09B"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sz w:val="24"/>
          <w:szCs w:val="22"/>
        </w:rPr>
        <w:t>Il settimo errore contro la fede</w:t>
      </w:r>
      <w:r w:rsidRPr="003B4749">
        <w:rPr>
          <w:rFonts w:ascii="Arial" w:hAnsi="Arial" w:cs="Arial"/>
          <w:sz w:val="24"/>
          <w:szCs w:val="22"/>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74028E38"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L’ottavo errore contro la fede</w:t>
      </w:r>
      <w:r w:rsidRPr="003B4749">
        <w:rPr>
          <w:rFonts w:ascii="Arial" w:hAnsi="Arial" w:cs="Arial"/>
          <w:sz w:val="24"/>
          <w:szCs w:val="22"/>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2116FA79"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nono errore contro la fede</w:t>
      </w:r>
      <w:r w:rsidRPr="003B4749">
        <w:rPr>
          <w:rFonts w:ascii="Arial" w:hAnsi="Arial" w:cs="Arial"/>
          <w:sz w:val="24"/>
          <w:szCs w:val="22"/>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0993BED0"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decimo errore contro la fede</w:t>
      </w:r>
      <w:r w:rsidRPr="003B4749">
        <w:rPr>
          <w:rFonts w:ascii="Arial" w:hAnsi="Arial" w:cs="Arial"/>
          <w:sz w:val="24"/>
          <w:szCs w:val="22"/>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040BF6A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Tutti questi errori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14:paraId="5A0203E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w:t>
      </w:r>
    </w:p>
    <w:p w14:paraId="1A5CF80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w:t>
      </w:r>
    </w:p>
    <w:p w14:paraId="7BA4247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w:t>
      </w:r>
    </w:p>
    <w:p w14:paraId="6317059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Essendo Cristo Signore il Mediatore unico, universale, eterno, immutabile tra Dio e gli uomini, tolto Cristo dalla nostra relazione con gli uomini, possiamo vivere solo di falsa carità e falso amore.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w:t>
      </w:r>
    </w:p>
    <w:p w14:paraId="053DC26E" w14:textId="77777777" w:rsidR="003B4749" w:rsidRPr="003B4749" w:rsidRDefault="003B4749" w:rsidP="003B4749">
      <w:pPr>
        <w:spacing w:after="120"/>
        <w:jc w:val="both"/>
        <w:rPr>
          <w:rFonts w:ascii="Arial" w:hAnsi="Arial" w:cs="Arial"/>
          <w:sz w:val="24"/>
          <w:szCs w:val="22"/>
        </w:rPr>
      </w:pPr>
    </w:p>
    <w:p w14:paraId="2D58AA43"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Terza verità </w:t>
      </w:r>
    </w:p>
    <w:p w14:paraId="3D889DF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Ora l’Apostolo Paolo dona un insegnamento che va compreso non secondo il tenore letterale della Parola scritta, ma secondo la purissima luce e verità dello Spirito Santo. Questo principio detto dall’Apostolo Paolo nello Spirito Santo deve essere osservato da tutti. Ma per osservarlo si deve dimorare nello Spirito Santo allo stesso modo che dimorava l’Apostolo Paolo. Ecco il principio ermeneutico ed esegetico universale. Ogni discepolo di Gesù sempre ad esso si deve attenere:</w:t>
      </w:r>
    </w:p>
    <w:p w14:paraId="3D1FD29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Proprio questa è la fiducia che abbiamo per mezzo di Cristo, davanti a Dio. Non che da noi stessi siamo capaci di pensare qualcosa come proveniente da noi, ma la nostra capacità viene da Dio,</w:t>
      </w:r>
      <w:r w:rsidRPr="003B4749">
        <w:rPr>
          <w:rFonts w:ascii="Arial" w:hAnsi="Arial" w:cs="Arial"/>
          <w:b/>
          <w:bCs/>
          <w:i/>
          <w:iCs/>
          <w:sz w:val="22"/>
          <w:szCs w:val="22"/>
        </w:rPr>
        <w:t xml:space="preserve"> il quale anche ci ha resi capaci di essere ministri di una nuova alleanza, non della lettera, ma dello Spirito; perché la lettera uccide, lo Spirito invece dà vita</w:t>
      </w:r>
      <w:r w:rsidRPr="003B4749">
        <w:rPr>
          <w:rFonts w:ascii="Arial" w:hAnsi="Arial" w:cs="Arial"/>
          <w:i/>
          <w:iCs/>
          <w:sz w:val="22"/>
          <w:szCs w:val="22"/>
        </w:rPr>
        <w:t xml:space="preserve"> (2Cor 3,4-6). </w:t>
      </w:r>
    </w:p>
    <w:p w14:paraId="08DF7D0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Riportiamo ora quanto già scritto nella Secondo Lettera ai Corinzi:</w:t>
      </w:r>
    </w:p>
    <w:p w14:paraId="00CBF433" w14:textId="77777777" w:rsidR="003B4749" w:rsidRPr="003B4749" w:rsidRDefault="003B4749" w:rsidP="003B4749">
      <w:pPr>
        <w:spacing w:after="120"/>
        <w:ind w:left="567" w:right="567"/>
        <w:jc w:val="both"/>
        <w:rPr>
          <w:rFonts w:ascii="Arial" w:hAnsi="Arial" w:cs="Arial"/>
          <w:i/>
          <w:iCs/>
          <w:color w:val="000000"/>
          <w:sz w:val="22"/>
          <w:szCs w:val="22"/>
        </w:rPr>
      </w:pPr>
      <w:r w:rsidRPr="003B4749">
        <w:rPr>
          <w:rFonts w:ascii="Arial" w:hAnsi="Arial" w:cs="Arial"/>
          <w:i/>
          <w:iCs/>
          <w:color w:val="000000"/>
          <w:sz w:val="22"/>
          <w:szCs w:val="22"/>
        </w:rPr>
        <w:lastRenderedPageBreak/>
        <w:t xml:space="preserve">E` noto infatti che voi siete una lettera di Cristo composta da noi, scritta non con inchiostro, ma con lo Spirito del Dio vivente, non su tavole di pietra, ma sulle tavole di carne dei vostri cuori. </w:t>
      </w:r>
    </w:p>
    <w:p w14:paraId="2B63F1A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Dalla raccomandazione, alla lettera di raccomandazione, alla lettera semplicemente. I Corinzi sono una lettera di Cristo. Cosa vuol dire Paolo? Cosa è una lettera?  Una lettera è la manifestazione del proprio cuore, della propria volontà, dei propri sentimenti ad una persona con la quale si entra in relazione per diversi motivi. Paolo ha composto la lettera che sono i Corinzi, ma i Corinzi non sono una lettera di Paolo, bensì di Cristo. Cristo attraverso Paolo scrive nel cuore dei Corinzi il suo pensiero, la sua volontà, il suo amore, la sua misericordia. Essi sono lettera di Cristo dinanzi al mondo intero.</w:t>
      </w:r>
    </w:p>
    <w:p w14:paraId="343AD5E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mondo, leggendo questa lettera che sono i Corinzi, deve entrare in conoscenza del cuore di Cristo, della sua volontà, della sua anima. Il mondo deve conoscere tutto di Cristo, leggendo la lettera che Paolo ha scritto. Questa lettera sono i Corinzi che hanno abbracciato, attraverso Paolo, la fede in Cristo Gesù e vogliono viverla in purezza e in santità.</w:t>
      </w:r>
    </w:p>
    <w:p w14:paraId="502C1D4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Una lettera si scrive con inchiostro; i Corinzi non sono una lettera terrena, sono una lettera spirituale, e sono stati scritti con un inchiostro anch’esso spirituale. Chi ha scritto i Corinzi come Lettera di Cristo è lo Spirito Santo del Signore. È Lui che ha formato Cristo nei loro cuori; è lui che ha manifestato, e quindi lo ha scritto in loro, tutto il pensiero di Cristo, la sua anima, la sua mente, il suo cuore.</w:t>
      </w:r>
    </w:p>
    <w:p w14:paraId="476AEFC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lettera è tutta spirituale, scritta dallo Spirito Santo, nel cuore dei Corinzi. Dio nell’Antico Testamento scrisse la sua volontà, ma su tavole di pietra. Lo Spirito ha scritto Cristo ma non su tavole di pietra, lo ha scritto nei cuori dei Corinzi. Questa è la novità e questa è anche la caratteristica della Nuova Alleanza. Il Signore l’aveva già preannunziata per bocca dei profeti, quando manifestò loro che nei tempi futuri egli non avrebbe più scritto la sua legge su tavole di pietra, ma l’avrebbe incisa nel cuore, poiché nel cuore avrebbe messo lo Spirito Santo. Il Padre mette lo Spirito nei cuori e lo Spirito vi scrive Cristo Gesù, vi scrive tutto il suo amore e la sua verità, vi scrive la legge della Nuova Alleanza secondo la quale ogni uomo è chiamato a vivere, al fine di raggiungere il regno dei cieli nell’ultimo giorno. Come la lettera è leggibile da tutti, così i Corinzi devono essere letti dal mondo intero e ognuno vi dovrà vedere Cristo in loro, Cristo nelle loro azioni, nei loro pensieri, nella loro vita, nelle loro opere. Tutto deve essere in loro manifestazione di Cristo Gesù. </w:t>
      </w:r>
    </w:p>
    <w:p w14:paraId="6C7DD7C5" w14:textId="77777777" w:rsidR="003B4749" w:rsidRPr="003B4749" w:rsidRDefault="003B4749" w:rsidP="003B4749">
      <w:pPr>
        <w:spacing w:after="120"/>
        <w:ind w:left="567" w:right="567"/>
        <w:jc w:val="both"/>
        <w:rPr>
          <w:rFonts w:ascii="Arial" w:hAnsi="Arial" w:cs="Arial"/>
          <w:i/>
          <w:iCs/>
          <w:color w:val="000000"/>
          <w:sz w:val="22"/>
          <w:szCs w:val="22"/>
        </w:rPr>
      </w:pPr>
      <w:r w:rsidRPr="003B4749">
        <w:rPr>
          <w:rFonts w:ascii="Arial" w:hAnsi="Arial" w:cs="Arial"/>
          <w:i/>
          <w:iCs/>
          <w:color w:val="000000"/>
          <w:sz w:val="22"/>
          <w:szCs w:val="22"/>
        </w:rPr>
        <w:t xml:space="preserve">Questa è la fiducia che abbiamo per mezzo di Cristo, davanti a Dio. </w:t>
      </w:r>
    </w:p>
    <w:p w14:paraId="32CB940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fiducia che Paolo ha nel cuore non può essere che una sola: che lui abbia scritto bene la lettera. Ma anche è fiducia in Dio che i Corinzi nulla cancelleranno di ciò che lui vi ha scritto nei cuori, per mezzo dello Spirito. Anzi che questa scrittura si farà ogni giorno più nitida, più chiara, più marcata e tutti, anche coloro che soffrono di vista, possono leggere con speditezza quanto lo Spirito ha scritto in loro; possono vedere Cristo formato nei loro cuori. Questa fiducia lo porta a scrivere tante altre lettere di Cristo nei loro cuori per mezzo dello Spirito. Questa fiducia egli la nutre davanti a Dio per mezzo di Cristo Gesù. L’Apostolo del Signore non può che  mettersi dinanzi a Dio e a lui affidare la sua opera perché la giudichi secondo verità.</w:t>
      </w:r>
    </w:p>
    <w:p w14:paraId="46FACD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Se l’Apostolo si fa giudicare la sua opera dagli uomini, egli incorrerà in due gravi pericoli: di trovare degli adulatori che gli dicono che l’opera è stata fatta bene, mentre bene non è stata fatta; oppure che non serve a niente, mentre è un capolavoro di verità e di sapienza. Facendosi invece leggere la sua lettera da Dio soltanto, egli è sempre nella piena conoscenza della sua opera. Se è fatta bene Dio attesta che è bene; se è fatta male, Dio dice che è male, che non è stata fatta secondo perizia e intelligenza di Spirito Santo. La fiducia di Paolo è pertanto in Cristo e in Dio. È in Cristo perché ogni cosa che lui fa ed opera, la fa perché Cristo è la sua forza e la sua luce. È in Dio, perché è il solo che può giudicare la verità o la falsità di ciò che lui fa, in modo che possa sempre migliorare il suo ministero, il suo carisma, l’esercizio della missione che il Signore gli ha affidato.</w:t>
      </w:r>
    </w:p>
    <w:p w14:paraId="1EA2C70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Questo dovrebbe essere un severo monito per ogni cristiano, chiamato anche lui, in qualche modo, a scrivere la lettera di Cristo nei cuori dei suoi fratelli.</w:t>
      </w:r>
    </w:p>
    <w:p w14:paraId="65B96ED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Chi scrive Cristo nei cuori deve farlo per mezzo di Cristo, ma può farlo solo dinanzi a Dio, mettendo la sua coscienza dinanzi al Signore e chiedendo a Lui la forza di scrivere ciò che il Signore vuole che si scriva, ma si eviti anche ciò che non è conforme alla verità di Cristo Gesù. Avere questo principio soprannaturale di azione e di operazione, porsi sempre dinanzi a Cristo Gesù e al Padre dei cieli, e in Loro e per Loro fare ogni cosa, dona al cristiano una certezza infallibile. Egli potrà essere sempre sicuro che quanto opera è conforme alla volontà di Dio e che ciò che Cristo è, rispecchia in tutto l’essenza e la natura di Cristo Gesù, dice veramente qual è la sua missione tra gli uomini e come l’ha svolta per amore dell’uomo.</w:t>
      </w:r>
    </w:p>
    <w:p w14:paraId="15DF1E02" w14:textId="77777777" w:rsidR="003B4749" w:rsidRPr="003B4749" w:rsidRDefault="003B4749" w:rsidP="003B4749">
      <w:pPr>
        <w:spacing w:after="120"/>
        <w:ind w:left="567" w:right="567"/>
        <w:jc w:val="both"/>
        <w:rPr>
          <w:rFonts w:ascii="Arial" w:hAnsi="Arial" w:cs="Arial"/>
          <w:i/>
          <w:iCs/>
          <w:color w:val="000000"/>
          <w:sz w:val="22"/>
          <w:szCs w:val="22"/>
        </w:rPr>
      </w:pPr>
      <w:r w:rsidRPr="003B4749">
        <w:rPr>
          <w:rFonts w:ascii="Arial" w:hAnsi="Arial" w:cs="Arial"/>
          <w:i/>
          <w:iCs/>
          <w:color w:val="000000"/>
          <w:sz w:val="22"/>
          <w:szCs w:val="22"/>
        </w:rPr>
        <w:t xml:space="preserve">Non però che da noi stessi siamo capaci di pensare qualcosa come proveniente da noi, ma la nostra capacità viene da Dio, </w:t>
      </w:r>
    </w:p>
    <w:p w14:paraId="2B8EE0A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Ma c’è un altro principio che Paolo annunzia. Anche se uno contempla Cristo e si mette sempre dinanzi a Dio, anche se agisce sempre con rettitudine di coscienza e con scienza saggia e intelligente, illuminata dallo Spirito Santo, nessun uomo sarà mai capace di parlare convenientemente di Cristo Gesù. Nessuno sarà mai capace di scrivere una lettera di Cristo nel cuore degli uomini. </w:t>
      </w:r>
    </w:p>
    <w:p w14:paraId="234D742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Dall’uomo, dalla sua natura, dal suo essere niente può nascere, nulla può essere scritto secondo verità di Cristo Gesù. Cristo Gesù è oltre ogni pensiero, ogni mente, ogni cuore, ogni anima, ogni luce creata. Cristo Gesù è oltre tutto il mondo finora pensato e pensabile per il futuro. Cristo Gesù è al di là di ogni uomo e tutti gli uomini messi assieme di ieri, di oggi, di sempre.</w:t>
      </w:r>
    </w:p>
    <w:p w14:paraId="6D6D13C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Nessuno uomo, né tutti gli uomini messi assieme sono in grado di scrivere Cristo secondo verità in un cuore. Non è dell’uomo questa capacità; non può mai provenire dalla sua natura. È, invece, una capacità che viene da Dio, è per sua rivelazione, ispirazione, manifestazione; è per comunione con lo Spirito Santo di Dio che l’uomo in qualche modo può accogliere Cristo, ma anche può scrivere Cristo in qualche cuore. Parlare di Cristo secondo verità non si può neanche per scienza teologica. Per scienza teologica si possono acquisire delle nozioni su Cristo, ma non si può scrivere Cristo nei cuori, non si può comporre una lettera di Cristo nelle menti e nelle anime dei pagani o dei fedeli.</w:t>
      </w:r>
    </w:p>
    <w:p w14:paraId="0C9D2B9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Può scrivere una lettera di Cristo solo colui che è mosso dallo Spirito Santo, che è ispirato dal Padre dei cieli, che è sorretto da Cristo nell’atto stesso dello scrivere la verità, o il Vangelo nel cuore dei fedeli. Il teologo non converte, il teologo può dare solo nozioni o verità su Cristo. Queste verità le incide nella mente, ma non nel cuore. Nel cuore chi può scrivere è solo lo Spirito Santo, è Lui l’Inchiostro Spirituale ed anche lo Scrittore che incide e forma Cristo.</w:t>
      </w:r>
    </w:p>
    <w:p w14:paraId="049EEA0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scienza teologica senza lo Spirito resta una nozione astratta, una verità senza incidenza nella vita, non viene scritta nei cuori. Lo Spirito Santo invece, anche senza la scienza teologica, scrive nei cuori, nelle menti, incide nell’anima Cristo e l’uomo diviene un altro, si converte, diviene in tutto simile a Cristo nella vita e nella morte grazie all’azione dello Spirito Santo che ha operato in lui.</w:t>
      </w:r>
    </w:p>
    <w:p w14:paraId="5F83ABC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C’è da precisare una verità molte volte ignorata e che spesso si è cercato di metterla in evidenza. Lo Spirito non scrive se non attraverso lo strumento umano che è la Chiesa di Dio e nella Chiesa scrive Cristo nei cuori attraverso i discepoli santi del Signore. Chi vuole scrivere la lettera di Cristo nel cuore dell’uomo, deve divenire santo, farsi cioè imitatore di Cristo in tutto. Deve farsi martire della verità e dell’obbedienza a Dio in tutto come si è fatto Cristo di fronte al Padre suo.</w:t>
      </w:r>
    </w:p>
    <w:p w14:paraId="59630BA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capacità di scrivere Cristo nei cuori bisogna quotidianamente invocarla da Dio, se si vuole un’azione efficace sia nella predicazione del Vangelo che nell’insegnamento della verità, per una penetrazione sempre più intensa e sempre più piena del mistero di Cristo Gesù. </w:t>
      </w:r>
    </w:p>
    <w:p w14:paraId="47C3BFC4" w14:textId="77777777" w:rsidR="003B4749" w:rsidRPr="003B4749" w:rsidRDefault="003B4749" w:rsidP="003B4749">
      <w:pPr>
        <w:spacing w:after="120"/>
        <w:ind w:left="567" w:right="567"/>
        <w:jc w:val="both"/>
        <w:rPr>
          <w:rFonts w:ascii="Arial" w:hAnsi="Arial" w:cs="Arial"/>
          <w:i/>
          <w:iCs/>
          <w:color w:val="000000"/>
          <w:sz w:val="22"/>
          <w:szCs w:val="22"/>
        </w:rPr>
      </w:pPr>
      <w:r w:rsidRPr="003B4749">
        <w:rPr>
          <w:rFonts w:ascii="Arial" w:hAnsi="Arial" w:cs="Arial"/>
          <w:i/>
          <w:iCs/>
          <w:color w:val="000000"/>
          <w:sz w:val="22"/>
          <w:szCs w:val="22"/>
        </w:rPr>
        <w:t xml:space="preserve">che ci ha resi ministri adatti di una Nuova Alleanza, non della lettera ma dello Spirito; perché la lettera uccide, lo Spirito dà  vita. </w:t>
      </w:r>
    </w:p>
    <w:p w14:paraId="3BA0AC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Paolo rivela ora qual è il suo ministero che svolge nel mondo. Dopo aver affermato che tutto quanto egli opera è frutto in lui di una capacità che viene da Dio, ora aggiunge che è stato Dio a renderlo ministro adatto di una Nuova Alleanza. Non dice che è stato reso ministro, ma ministro adatto. Essere ministri non costa proprio niente; basta ricevere il sacramento dell’ordine sacro e si è ministri della Nuova Alleanza. Per Paolo non è sufficiente essere ministri della Nuova Alleanza, bisogna essere ministri adatti. Si è adatti non per capacità naturali, umane, ma per esclusivo dono dello Spirito Santo.</w:t>
      </w:r>
    </w:p>
    <w:p w14:paraId="1E1306B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Quando un uomo viene assunto dallo Spirito e l’uomo si lascia assumere in tutto, si consegna totalmente a lui, Dio lo rende ministro della sua Nuova Alleanza, lo fa però ministro adatto, capace cioè di scrivere la lettera di Cristo nel cuore degli uomini; lo rende capace di annunziare il Vangelo e di proclamare la verità della salvezza ad ogni uomo. La Nuova Alleanza è quella che il Padre ha sancito, stabilito e contratto con lui nel sangue di Cristo, nel sacrificio del suo Verbo fattosi carne. Di questa Nuova Alleanza Paolo è ministro adatto, reso tale da Dio. Per grazia è stato fatto apostolo, per grazia è stato reso apostolo adatto a scrivere Gesù nei cuori. Di questa Nuova Alleanza egli non è ministro adatto secondo la lettera, bensì secondo lo Spirito.</w:t>
      </w:r>
    </w:p>
    <w:p w14:paraId="5AF4D80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Ciò significa che lo Spirito porta Paolo nella lettera della scrittura e in essa gli fa vedere il vero significato, la vera ed autentica volontà di Dio, ma anche l’esatta rivelazione del Padre. Egli è apostolo adatto della Nuova Alleanza secondo lo Spirito, perché la lettera uccide, mentre lo Spirito vivifica. Sia la Nuova Alleanza </w:t>
      </w:r>
      <w:r w:rsidRPr="003B4749">
        <w:rPr>
          <w:rFonts w:ascii="Arial" w:hAnsi="Arial" w:cs="Arial"/>
          <w:sz w:val="24"/>
          <w:szCs w:val="22"/>
        </w:rPr>
        <w:lastRenderedPageBreak/>
        <w:t>che l’Antica contengono la lettera, sono volontà di Dio manifestata, rivelata, ma anche scritta, sono parola di Dio scritta.</w:t>
      </w:r>
    </w:p>
    <w:p w14:paraId="7E100D3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Come la parola è stata scritta per ispirazione dello Spirito Santo, così per sua ispirazione e guida si può cogliere la verità contenuta nelle parole. Se ci si accosta alla lettera della Scrittura, ma senza lo Spirito del Signore, che ce ne offre l’intelligenza, il risultato è uno solo: l’incomprensione la più assoluta e quindi la morte che ne deriva.</w:t>
      </w:r>
    </w:p>
    <w:p w14:paraId="48D8935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verità di Dio è possibile coglierla sola alla luce dello Spirito Santo. Se ci si allontana dallo Spirito, se lo Spirito non è vivo e vitale dentro di noi, noi possiamo anche accostarci alla Scrittura, ma coglieremo sola la lettera di essa; la verità non la possiamo cogliere, perché manca lo Spirito di Dio dentro di noi. Lo stesso Spirito che ha scritto la Scrittura, lo stesso Spirito ce la fa conoscere secondo verità. Come per lo Spirito la Scrittura è stata scritta, così per lo Spirito essa è compresa. Se manca lo Spirito non c’è comprensione e l’uomo rimane ancorato al suo mistero di morte. Non entra nella vita chi ignora il mistero di Cristo contenuto nelle Scritture.</w:t>
      </w:r>
    </w:p>
    <w:p w14:paraId="37990A4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Lo Spirito ci dona la vita, perché ci permette di cogliere nella Scrittura Cristo che è la vita e la luce del mondo. Senza lo Spirito Cristo non si coglie e noi rimaniamo con una lettera morta che conduce alla morte coloro che la leggono, la interpretano, cercano di osservarla, di metterla in pratica. Ma come si fa a mettere in pratica la lettera della Scrittura? Impossibile. Lo Spirito invece la vivifica, ce ne offre il significato esatto, pieno e noi possiamo viverla e così entrare nella vita.</w:t>
      </w:r>
    </w:p>
    <w:p w14:paraId="052D37CB" w14:textId="77777777" w:rsidR="003B4749" w:rsidRPr="003B4749" w:rsidRDefault="003B4749" w:rsidP="003B4749">
      <w:pPr>
        <w:spacing w:after="120"/>
        <w:jc w:val="both"/>
        <w:rPr>
          <w:rFonts w:ascii="Arial" w:hAnsi="Arial" w:cs="Arial"/>
          <w:b/>
          <w:bCs/>
          <w:i/>
          <w:iCs/>
          <w:sz w:val="24"/>
          <w:szCs w:val="22"/>
        </w:rPr>
      </w:pPr>
    </w:p>
    <w:p w14:paraId="32C217F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Sull’intero Capitolo Terzo della Seconda Lettera ai Corinzi ecco una riflessione riassuntiva</w:t>
      </w:r>
    </w:p>
    <w:p w14:paraId="5B1E9242"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La verità non si raccomanda.</w:t>
      </w:r>
      <w:r w:rsidRPr="003B4749">
        <w:rPr>
          <w:rFonts w:ascii="Arial" w:hAnsi="Arial" w:cs="Arial"/>
          <w:sz w:val="24"/>
          <w:szCs w:val="22"/>
        </w:rPr>
        <w:t xml:space="preserve"> Chi è nella verità non ha alcun bisogno di raccomandarsi presso gli altri. La verità si raccomanda da sé. Essere nella verità deve avere per tutti un solo significato: vivere ogni Parola del Vangelo, trasformandola in un frutto di amore, in un’opera di carità. Sono le opere evangeliche, sono i frutti di verità e di carità la raccomandazione del cristiano. Sono le opere che attestano la bontà dell’albero. “Vedano le vostre opere buone e glorifichino il Padre vostro che è nei cieli. Dai loro frutti li riconoscerete”. Chi non produce frutti di carità, di giustizia, di amore, di santità, di vera comunione e di solidarietà, chi non genera frutti di vero apostolato, nella conversione dei cuori e nella santificazione delle menti, costui non è nella verità di Cristo Gesù. Per lui la verità consisterà forse in un concetto, o pensiero della sua mente, ma la sua anima è priva di essa, perché non produce frutti adeguati. Quando non ci sono i frutti nessuna raccomandazione è valevole, nessuna giusta, nessuna credibile. Quando non ci sono i frutti, anche se c’è la raccomandazione, essa è negata e contraddetta dall’assenza in noi delle opere di giustizia e di carità. Il male che è in noi attesta che siamo dell’altro regno, anche se parole di raccomandazioni dicono per noi che siamo nel regno di Cristo Signore.</w:t>
      </w:r>
    </w:p>
    <w:p w14:paraId="3EDDCFE9"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Lettera di Cristo</w:t>
      </w:r>
      <w:r w:rsidRPr="003B4749">
        <w:rPr>
          <w:rFonts w:ascii="Arial" w:hAnsi="Arial" w:cs="Arial"/>
          <w:sz w:val="24"/>
          <w:szCs w:val="22"/>
        </w:rPr>
        <w:t xml:space="preserve">. Il cristiano è la lettera di Cristo. Cosa vuole dirci Paolo attraverso questa espressione. Nelle parole di Paolo c’è un riferimento esplicito a Mosè sul monte Sinai che riceve da Dio la manifestazione della sua volontà e </w:t>
      </w:r>
      <w:r w:rsidRPr="003B4749">
        <w:rPr>
          <w:rFonts w:ascii="Arial" w:hAnsi="Arial" w:cs="Arial"/>
          <w:sz w:val="24"/>
          <w:szCs w:val="22"/>
        </w:rPr>
        <w:lastRenderedPageBreak/>
        <w:t>la scrive su tavole di pietra. Il cristiano è nel mondo la manifestazione della volontà di Cristo, espressione visibile del suo Vangelo. Il mondo non deve leggere il Vangelo scritto su della carta, lo deve leggere scritto  attraverso la vita del cristiano. È lui la tavola di Cristo, sulla quale è manifestata ed espressa tutta la sua volontà. Quanti la vedono devono poterla subito decifrare, devono essere sempre in grado di sapere cosa in verità Cristo Gesù ha scritto su di essa. Per questo urge quell’esemplarità di vita, quella testimonianza della loro santità, che altro non è che la visibilità esterna di ciò che Cristo Gesù ha scritto nel loro cuore, il giorno in cui ha effuso in esso il suo Santo Spirito, per imprimere la nuova legge nell’anima e nella mente, nella coscienza e nella volontà. Il cristiano che si considera e si pensa lettera di Cristo dinanzi al mondo deve progredire speditamente verso la trasformazione in carità e in opera di amore di ogni Parola che è uscita dalla bocca di Cristo e che lo Spirito del Signore ha scritto in lui. È questa l’unica via possibile perché il mondo conosca il Vangelo. Celebrare una giornata biblica, dovrebbe significare per tutti vivere nella comunità cristiana una giornata di santità, di carità, di comunione, di solidarietà, di autentica fruttificazione della Parola di Dio in ogni cuore.</w:t>
      </w:r>
    </w:p>
    <w:p w14:paraId="5E7DE0A1"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Fiducia per mezzo di Cristo davanti a Dio.</w:t>
      </w:r>
      <w:r w:rsidRPr="003B4749">
        <w:rPr>
          <w:rFonts w:ascii="Arial" w:hAnsi="Arial" w:cs="Arial"/>
          <w:sz w:val="24"/>
          <w:szCs w:val="22"/>
        </w:rPr>
        <w:t xml:space="preserve"> Quanto avviene nel cristiano, non avviene perché matura dalla sua natura, dal suo essere, dai suoi talenti, o dalle sue doti più o meno eccellenti. Tutto avviene nel cristiano per opera dello Spirito Santo. È Lui la forza soprannaturale, il principio vitale di ogni nostra opera di bene. Senza di Lui, vivo e operante dentro di noi, siamo come alberi secchi, come otri vuoti, come terreno incolto, arido, infruttuoso. Anche le opere di apostolato sono frutto in noi dello Spirito Santo. È sempre Lui che ci rende capaci di poter essere ministri e amministratori dei beni della Nuova Alleanza. Tuttavia c’è sempre da puntualizzare che lo Spirito del Signore non può agire senza la nostra volontà, senza l’offerta e la consegna della nostra vita a Lui. Noi gli consegniamo la vita e Lui può operare. La vita si consegna in un solo modo: facendo dell’obbedienza alla Parola di Cristo il principio operativo di ogni nostra azione, di ogni nostro pensiero, di ogni nostra aspirazione. Tutto deve essere in noi volontà di ascoltare Gesù, di vivere secondo i suoi comandamenti, di mettere in pratica il suo Vangelo. Lo Spirito Santo e il Vangelo camminano insieme; se in un cristiano è assente il Vangelo è assente anche lo Spirito Santo; se poco è il Vangelo che si vive, poca è anche l’azione dello Spirito dentro di noi. Questa verità deve essere proclamata, annunziata, ricordata ad ogni uomo. Questa verità ci libera dalle illusioni di poter pensare di fare qualcosa di soprannaturalmente valido in assenza in noi della Parola di Cristo che germoglia e porta frutto, perché vivificata dallo Spirito Santo, al quale abbiamo consegnato la nostra volontà e la nostra vita. </w:t>
      </w:r>
    </w:p>
    <w:p w14:paraId="1E1F692A"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Attraverso la Chiesa, nella Chiesa con la santità.</w:t>
      </w:r>
      <w:r w:rsidRPr="003B4749">
        <w:rPr>
          <w:rFonts w:ascii="Arial" w:hAnsi="Arial" w:cs="Arial"/>
          <w:sz w:val="24"/>
          <w:szCs w:val="22"/>
        </w:rPr>
        <w:t xml:space="preserve"> Tutto si concretizza e avviene attraverso la Chiesa. Alla Chiesa bisogna appartenere in una duplice forma: nella forma della grazia e in quella della carità e tutte e due le forme devono essere vissute insieme, poiché l’una non può esistere senza l’altra; l’una si rivela inefficace senza l’altra. Chi vuole operare secondo Dio, chi vuole compiere la missione di Cristo nel mondo, non può pensare di poterla compiere sol perché è battezzato, o perché appartiene ad una qualche confessione cristiana. Questa appartenenza non è garanzia di autentico inserimento nel </w:t>
      </w:r>
      <w:r w:rsidRPr="003B4749">
        <w:rPr>
          <w:rFonts w:ascii="Arial" w:hAnsi="Arial" w:cs="Arial"/>
          <w:sz w:val="24"/>
          <w:szCs w:val="22"/>
        </w:rPr>
        <w:lastRenderedPageBreak/>
        <w:t>mistero di Cristo Gesù, non è neanche sicurezza di poter svolgere la missione di Cristo. La missione di Cristo è dono di grazia e di verità, ma è anche dono da farsi, dimorando noi per primi e sviluppando noi stessi tutto il mistero della grazia e della verità che Cristo ci ha lasciato in dono. Tutto questo non può essere vissuto alla perfezione se non nella Chiesa una, santa, cattolica e apostolica, nella Chiesa il cui principio e fondamento visibile della sua unità e della sua carità è il Sommo Pontefice, il Successore di Pietro, il Papa di Roma. Una Chiesa senza Pietro è una Chiesa senza garanzia di infallibilità nella confessione della verità; una Chiesa non apostolica è senza la grazia dei sacramenti. L’una è senza luce, l’altra è senza forza. Insieme luce e forza si trovano in pienezza, nella loro perfezione originaria, nello sviluppo autentico e garantito dallo Spirito Santo, solo nella Chiesa cattolica. La vera Chiesa di Cristo sussiste solo nella Chiesa cattolica, perché solo in essa abbiamo la certezza della verità e la straordinaria ricchezza di tutta la grazia di Cristo Signore. Su questa verità dovremmo essere tutti fondati, piantati, radicati.</w:t>
      </w:r>
    </w:p>
    <w:p w14:paraId="36124095"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sz w:val="24"/>
          <w:szCs w:val="22"/>
        </w:rPr>
        <w:t>Ministro adatto dello Spirito.</w:t>
      </w:r>
      <w:r w:rsidRPr="003B4749">
        <w:rPr>
          <w:rFonts w:ascii="Arial" w:hAnsi="Arial" w:cs="Arial"/>
          <w:sz w:val="24"/>
          <w:szCs w:val="22"/>
        </w:rPr>
        <w:t xml:space="preserve"> Non è sufficiente essere ministri della Nuova Alleanza per operare la missione che Cristo ci ha affidato. Per poter compiere la missione ricevuta bisogna essere ministri adatti. Si è adatti a svolgere il ministero a due condizioni: che si svolga il ministero per il quale siamo stati chiamati ed inviati e non un altro; che giorno per giorno ci si serva dei mezzi a disposizione secondo verità, giustizia, santità. La prima condizione vuole che si realizzi solo la vocazione che il Signore ci ha affidato. Ogni momento deve essere dedicato ad essa. Togliere un solo momento, vuol dire omissione, trascuratezza, impoverimento, fallimento. Vuole anche che si ponga ogni attenzione a che la missione si rispetti nella sua finalità. Cambiare fini alla missione è cambiare la stessa missione. In questo caso il fallimento è totale. Non si è più ministri della Nuova Alleanza. La seconda condizione esige che si adoperino tutti quei mezzi perché il fine possa essere raggiunto con la più grande fruttificazione. Sui mezzi c’è un lungo discorso da fare. Quando si tralascia il mezzo, il fine viene rallentato, o addirittura non raggiunto. Più si affinano i mezzi, più si è nella possibilità di realizzare il fine. Anche su questo c’è tanto da dire. Oggi è l’era in cui si pretende di realizzare un fine, ma senza adoperare i mezzi necessari, indispensabili. Addirittura trascurando, ignorando, tralasciando i mezzi, o semplicemente minimizzandoli. La nostra moderna società soffre molto a causa di questa trascuratezza dei mezzi. Si vuole subito e immediatamente il fine; non si vuole con costanza, perseveranza, continuità il mezzo. Il mezzo costa il sacrificio della nostra vita, la rinunzia a tante cose inutili, vane, frivole, dannose, che tolgono spazio e tempo al mezzo. La missione dell’apostolo è strettamente legata alla preghiera e alla conoscenza della volontà di Dio. Se l’apostolo non prega, se non si forma nella conoscenza di Dio, se non mette in atto nessun programma strategico al fine di migliorarsi nei mezzi dello studio e della scienza, la sua missione non potrà produrre frutti adeguati. Sarà ministro della nuova alleanza, ma non adatto, perché ha tralasciato i mezzi necessari, anzi indispensabili, perché il fine possa essere raggiunto.</w:t>
      </w:r>
    </w:p>
    <w:p w14:paraId="7544632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sz w:val="24"/>
          <w:szCs w:val="22"/>
        </w:rPr>
        <w:t>La sovreminente gloria della nuova alleanza</w:t>
      </w:r>
      <w:r w:rsidRPr="003B4749">
        <w:rPr>
          <w:rFonts w:ascii="Arial" w:hAnsi="Arial" w:cs="Arial"/>
          <w:sz w:val="24"/>
          <w:szCs w:val="22"/>
        </w:rPr>
        <w:t xml:space="preserve">. Paolo è un perfetto conoscitore dell’Antico Testamento. Egli sa che Mosè, a contatto con Dio sul monte Sinai, divenne luminoso nel viso. Dal suo volto si sprigionavano dei raggi di luce che </w:t>
      </w:r>
      <w:r w:rsidRPr="003B4749">
        <w:rPr>
          <w:rFonts w:ascii="Arial" w:hAnsi="Arial" w:cs="Arial"/>
          <w:sz w:val="24"/>
          <w:szCs w:val="22"/>
        </w:rPr>
        <w:lastRenderedPageBreak/>
        <w:t>abbagliavano coloro che lo guardavano. Tant’è che si metteva un velo sul viso, al fine di poter essere guardato dagli altri. Partendo da questo episodio, egli vede l’Antico Testamento raggiante di luce. È proprio la luce di Dio che si riverbera sul viso di Mosè, luce che illumina il popolo e in certo qual mondo lo mette in comunione con la luce eterna che è Dio nella sua essenza e natura divina. Mosè riceveva la luce da Dio, egli non era la luce. Cristo Gesù è invece la luce che viene per illuminare ogni uomo. Per natura ed essenza divina egli è luce eterna, luce di verità, di carità, di amore, di speranza, di benedizione, di Parola. La luce splendeva sul volto di Cristo attraverso le sue opere, il suo amore, la sua verità, la sua stessa vita. Tutto in lui sprigionava la luce eterna che è Dio, che è lui stesso. Sul monte egli mostrò ai discepoli questa sua essenza, la mostrò perché si convincessero che i loro pensieri sul Messia di Dio non erano quelli giusti, santi, veri. Erano idee della terra, non certo del Cielo. Ora se Cristo è luce, nella sua natura, nella sua persona, nella sua essenza eterna, se lui stesso è Dio, nella natura e nella Persona divina, ciò per Paolo ha un solo significato: i doni che egli è venuto a portarci sulla terra sono infinitamente più grandi, più sublimi, più immensi che quelli che ha portato Mosè. Mosè agiva in nome di Dio, Cristo Gesù agiva in nome proprio. Inoltre Mosè solo fu irradiato dalla luce eterna di Dio, nel Nuovo Testamento ogni cristiano viene reso partecipe della luce eterna che è Gesù Signore. Il cristiano è in Cristo luce del mondo, è sale della terra, anche lui deve far risplendere la luce di Cristo Gesù con la quale è stato irradiato. Il mondo vedendola, si lascerà conquistare da Gesù Signore, si aprirà alla fede, conoscerà la verità, sarà salvato. È questo l’unico modo di rendere testimonianza a Cristo, Luce del mondo, divenendo il cristiano luce in Cristo Gesù e sale della terra, facendosi irradiare dalla luce eterna e riversandola sul mondo alla stessa maniera di Mosè. Finché questo non avverrà il mondo non vedrà la luce di Cristo che brilla sul volto del cristiano e non si aprirà alla fede, non incontrerà la verità, non inizierà il cammino della speranza.</w:t>
      </w:r>
    </w:p>
    <w:p w14:paraId="5B9DA763"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L’interpretazione cristologica in Paolo dell’A.T</w:t>
      </w:r>
      <w:r w:rsidRPr="003B4749">
        <w:rPr>
          <w:rFonts w:ascii="Arial" w:hAnsi="Arial" w:cs="Arial"/>
          <w:sz w:val="24"/>
          <w:szCs w:val="22"/>
        </w:rPr>
        <w:t xml:space="preserve">. Paolo ha un modo del tutto singolare di leggere l’Antico Testamento. Il suo principio è semplice: Cristo Gesù è il compimento di ogni Parola di Dio pronunciata prima della sua venuta. Se è compimento di ogni Parola di Dio, si deve trovare in ogni Parola. Ogni Parola, quindi, ha una sua particolare manifestazione di Cristo Signore, un suo singolare significato. Basta scoprirlo, è sufficiente conoscerlo per evidenziarlo. Tuttavia per scoprire il significato cristologico dell’intero Antico Testamento, non si può partire dall’Antico Testamento, bisogna partire dal Nuovo. La conoscenza perfetta di Cristo, poiché Egli è il sì di Dio ad ogni sua Parola, ad ogni sua promessa; è il sì di Dio ad ogni avvenimento, profezia, rivelazione o altro, deve essere necessariamente contenuto, altrimenti non potrebbe in alcun caso essere il sì per ogni Parola che è uscita dalla bocca di Dio per mezzo dei Profeti, o nella Legge, o nei Salmi. È chiaro che questo processo di interpretazione cristologica dell’Antico Testamento si può solo fare partendo dal Nuovo. Chi rifiuta il Nuovo, chi non lo conosce, chi lo ignora, chi si nasconde il volto dinanzi ad esso, chi addirittura lo nega nella sua verità storica, costui mai potrà leggere l’Antico Testamento in chiave cristologica. Il Nuovo Testamento è l’unica chiave possibile per la comprensione secondo verità dell’Antico Testamento. Chi non accoglie, o non conosce il Nuovo Testamento, possiede dell’Antico una conoscenza fuori luogo, una conoscenza solo materiale, non spirituale, non sapienziale, non di </w:t>
      </w:r>
      <w:r w:rsidRPr="003B4749">
        <w:rPr>
          <w:rFonts w:ascii="Arial" w:hAnsi="Arial" w:cs="Arial"/>
          <w:sz w:val="24"/>
          <w:szCs w:val="22"/>
        </w:rPr>
        <w:lastRenderedPageBreak/>
        <w:t xml:space="preserve">salvezza, non di redenzione, non di santificazione. Possiede una conoscenza che non lo apre al mistero di Dio. Il mistero di Dio è Cristo Gesù. Se Cristo è rifiutato, ignorato, negato come si fa a conoscere il mistero del Padre? È veramente impossibile pensare di leggere con frutto l’Antico Testamento, se si esclude, volutamente, non volutamente, per partito preso, per scienza errata, per altra categoria mentale che esiste solo nel cuore dell’uomo, Cristo Gesù e il mistero della sua gloria. Quanti non hanno la vera scienza di Gesù Signore hanno dell’Antico Testamento solo una conoscenza letterale che non li apre al mistero vero della salvezza. </w:t>
      </w:r>
    </w:p>
    <w:p w14:paraId="4A2B6C7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Il velo di Mosè, il velo della Scrittura.</w:t>
      </w:r>
      <w:r w:rsidRPr="003B4749">
        <w:rPr>
          <w:rFonts w:ascii="Arial" w:hAnsi="Arial" w:cs="Arial"/>
          <w:sz w:val="24"/>
          <w:szCs w:val="22"/>
        </w:rPr>
        <w:t xml:space="preserve"> È questa un’altra relazione che Paolo stabilisce tra l’Antico Testamento e il Nuovo. Mosè è figura dell’Antico Testamento. La luce è figura, oltre che essenza, di Cristo Gesù. Come Mosè, figura dell’Antico Testamento, si velava il volto, nascondeva la luce, così avviene oggi per tutti quelli che si sono fermati all’Antico Testamento e non sono passati nel Nuovo. Essi fanno come Mosè, velano il volto radioso di Cristo Gesù, impediscono che esso possa illuminare il mondo intero con lo splendore della sua verità, con la potenza della sua grazia, con la forza della sua speranza. Per vedere Cristo Gesù, che brilla nell’Antico Testamento, verso cui esso cammina, cioè verso la venuta di Cristo Gesù su questa terra, discendendo dal cielo, bisogna che si tolga il velo all’Antico Testamento. Questo velo solo il Signore lo può togliere, lo toglie attraverso la conversione del cuore di ogni discendente di Abramo, di ogni figlio della promessa. La Scrittura, cioè l’Antico Testamento, senza l’accoglienza di Cristo, rimane velata. Essa fa intravedere qualcosa del mistero, ma il mistero non potrà essere compreso se non accogliendo Gesù Signore, luce del mondo, sale della terra, sapienza e scienza di Dio in mezzo a noi. Chi conosce Cristo, conosce in verità l’Antico Testamento, chi non conosce Cristo, non vede con chiarezza la verità in esso contenuta, non vede il fine di esso, non vede semplicemente l’Antico Testamento. L’Antico Testamento senza apertura a Cristo Gesù è inutile, infruttuoso, dannoso. È come un frutto non giunto a maturazione; è come una promessa non compiuta e come il sole che fa vedere un raggio della sua luce, ma non spunta mai dall’orizzonte e non irradia la terra. </w:t>
      </w:r>
    </w:p>
    <w:p w14:paraId="7EEDC3FC"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Cristo: principio ermeneutico.</w:t>
      </w:r>
      <w:r w:rsidRPr="003B4749">
        <w:rPr>
          <w:rFonts w:ascii="Arial" w:hAnsi="Arial" w:cs="Arial"/>
          <w:sz w:val="24"/>
          <w:szCs w:val="22"/>
        </w:rPr>
        <w:t xml:space="preserve"> Cristo Gesù è il principio ermeneutico di tutto l’Antico Testamento. Cristo Gesù è nel Nuovo Testamento, è il Nuovo Testamento. Si conosce il Nuovo, si interpreta l’Antico, si vede Cristo nel Nuovo, lo si riscontra nell’Antico, attraverso la luce di saggezza che viene dallo Spirito Santo. Il Nuovo Testamento deve essere dato, e per darlo bisogna predicarlo, annunziarlo, proclamarlo; bisogna gridarlo al mondo attraverso la predicazione della buona novella, la proclamazione del Vangelo della luce e della vita. Quando la mente non si apre alla parola del Nuovo Testamento, il cuore resta come velato; Cristo non penetra in esso; la salvezza non si raggiunge. Toglie il velo che grava sugli occhi di quanti sono ancorati all’Antico Testamento solo la parola della predicazione, la proclamazione del glorioso Vangelo di nostro Signore Gesù Cristo. Dove non c’è proclamazione della Parola di Cristo, il velo non si toglie, rimane; se rimane non c’è salvezza, perché manca la visione della vera luce. </w:t>
      </w:r>
    </w:p>
    <w:p w14:paraId="02848CD1"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La predicazione accende Cristo Luce.</w:t>
      </w:r>
      <w:r w:rsidRPr="003B4749">
        <w:rPr>
          <w:rFonts w:ascii="Arial" w:hAnsi="Arial" w:cs="Arial"/>
          <w:sz w:val="24"/>
          <w:szCs w:val="22"/>
        </w:rPr>
        <w:t xml:space="preserve"> La potenza della predicazione nessuno ancora la conosce, o meglio, nessuno la vuole prendere in seria considerazione. La Parola di Dio è più tagliente di ogni spada a doppio taglio, essa penetra fin </w:t>
      </w:r>
      <w:r w:rsidRPr="003B4749">
        <w:rPr>
          <w:rFonts w:ascii="Arial" w:hAnsi="Arial" w:cs="Arial"/>
          <w:sz w:val="24"/>
          <w:szCs w:val="22"/>
        </w:rPr>
        <w:lastRenderedPageBreak/>
        <w:t xml:space="preserve">nelle giunture delle ossa, fino al punto di separazione dell’anima dal corpo. Questa è la straordinaria potenza della predicazione della Parola del Vangelo. La predicazione del Vangelo accende Cristo nei cuori, nelle menti; essa riscalda l’anima di verità, dona il principio vitale della propria esistenza e sussistenza. Tutto questo fa la parola della predicazione. Con essa si salva il mondo. La Chiesa non ha altro compito da svolgere sulla terra, se non quello di far risuonare integra, pura e santa, tutta la parola di Gesù Signore. Con la Parola predicata essa salva, redime, giustifica, crea comunione, fonda la verità, stabilisce la speranza, aiuta gli uomini a ritrovarsi, a convertirsi, a ritornare al Signore. Tutto questo naturalmente non è la Parola da sola che lo opera, ma è lo Spirito del Signore che è nella Parola di Cristo Gesù. Se la Chiesa, ed ogni uomo o donna, che in qualche modo hanno una relazione con la parola, si convincessero di questa verità, il mondo cristiano avrebbe un sussulto di novità, di verità, di giustizia, di santità. Convincersi della straordinaria potenza della Parola di Cristo Gesù, è la condizione unica, indispensabile per la conversione e la salvezza del mondo. </w:t>
      </w:r>
    </w:p>
    <w:p w14:paraId="321AE18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Cristo Gesù è lo Spirito:</w:t>
      </w:r>
      <w:r w:rsidRPr="003B4749">
        <w:rPr>
          <w:rFonts w:ascii="Arial" w:hAnsi="Arial" w:cs="Arial"/>
          <w:sz w:val="24"/>
          <w:szCs w:val="22"/>
        </w:rPr>
        <w:t xml:space="preserve"> Quando San Paolo dice che Gesù è lo Spirito, non intende operare una confusione o una identificazione tra la sua Persona e lo Spirito Santo di Dio, anche Lui Persona, in seno alla Santissima Trinità. Cristo Gesù è la verità, la luce, la sapienza, di tutta la Scrittura. La fede di Paolo in tal senso è perfetta. La Trinità in Lui è il principio di verità, di grazia, di salvezza sul quale poggia tutto il mistero di Dio che egli annunzia. Dicendo che Gesù è lo Spirito vuol dire semplicemente che Gesù è la purezza della verità, della carità, della speranza, della salvezza, della redenzione. Vuol dire che Gesù è la manifestazione ultima e definitiva di Dio Padre e del suo essere, della sua volontà, del suo cuore, della sua sapienza e saggezza infinita. Allo stesso modo dobbiamo dire che il cristiano è spirito della Scrittura, nel senso che il cristiano, attraverso la sua vita, rende comprensibile, vera, santa, giusta tutta la Scrittura. Il mondo vede lo spirito della Scrittura che vive interamente nel cristiano, vede la verità di Dio in Lui, la santità del Signore e la sua giustizia e si apre alla fede, per divenire anche lui spirito della Scrittura. Tutto questo però avviene e si consuma nella santità del cristiano. Possiamo definire la santità come il libro della verità di Cristo e di Dio, nello Spirito Santo. Il libro è lo strumento attraverso cui si manifesta il pensiero dell’autore, in cui viene descritta la sua opera e altre cose ancora. Così è del cristiano che diviene libro di Dio nel mondo. Esso manifesta tutta la santità, la verità, la fede, la speranza, la gioia, la pace, l’amore che brillano sul volto di Dio e che Cristo Gesù ha manifestato in tutta la sua entità spirituale, in tutta la sua ricchezza di grazia e di Spirito Santo. Quando ogni cristiano diventerà il libro della verità di Cristo e di Dio, libro vivente, presente in mezzo al mondo, l’uomo non avrà più alcuna scusa se non crede in Cristo Signore. Ha visto lo spirito di Cristo operare nel cristiano, ha visto la sua verità e la sua carità presenti nel mondo; ogni aiuto di grazia e di verità gli è stato offerto perché anche lui si apra alla fede, nella conversione, per fare un ritorno nella casa del Padre. Non lo ha fatto, ne è colpevole. Se invece è il cristiano a non essere spirito di Cristo nel mondo, la responsabilità della non conversione e della non fede ricade tutta sul cristiano. Questa è grande responsabilità. È giusto che ognuno se l’assuma e la viva secondo tutta la verità che è insita in questa vocazione e missione del cristiano.</w:t>
      </w:r>
    </w:p>
    <w:p w14:paraId="4C4BBDD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L’Apostolo Paolo va interpretato anche lui non dalla Lettera, ma dallo Spirito che è nella Lettera. Lo Spirito è lo Spirito Santo che ha posto la verità non solo in questa Lettera ma anche in ogni altro Scritto del Nuovo Testamento. </w:t>
      </w:r>
    </w:p>
    <w:p w14:paraId="10BE7C8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cosa rivela il Nuovo Testamento sulla Donna. </w:t>
      </w:r>
    </w:p>
    <w:p w14:paraId="76BC3350" w14:textId="77777777" w:rsidR="003B4749" w:rsidRPr="003B4749" w:rsidRDefault="003B4749" w:rsidP="003B4749">
      <w:pPr>
        <w:spacing w:after="120"/>
        <w:rPr>
          <w:rFonts w:ascii="Arial" w:hAnsi="Arial" w:cs="Arial"/>
          <w:b/>
          <w:bCs/>
          <w:i/>
          <w:iCs/>
          <w:color w:val="000000"/>
          <w:kern w:val="32"/>
          <w:sz w:val="24"/>
          <w:szCs w:val="32"/>
        </w:rPr>
      </w:pPr>
      <w:bookmarkStart w:id="40" w:name="_Toc405739968"/>
      <w:bookmarkStart w:id="41" w:name="_Toc94188873"/>
      <w:r w:rsidRPr="003B4749">
        <w:rPr>
          <w:rFonts w:ascii="Arial" w:hAnsi="Arial" w:cs="Arial"/>
          <w:b/>
          <w:bCs/>
          <w:i/>
          <w:iCs/>
          <w:kern w:val="32"/>
          <w:sz w:val="24"/>
          <w:szCs w:val="32"/>
        </w:rPr>
        <w:t>Se riuscirò anche solo a toccare il suo mantello, sarò salvata</w:t>
      </w:r>
      <w:bookmarkEnd w:id="40"/>
      <w:bookmarkEnd w:id="41"/>
    </w:p>
    <w:p w14:paraId="2D096FF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Abbiamo concluso con la presentazione della donna così come essa è vista dall’Antico Testamento, non attraverso una trattazione scientifica, filosofica, psicologia, antropologica o di altra natura. Essa è stata invece presenta nella sua storia personale, fatta di scelte, decisioni, opzioni, fede, incredulità, bontà, malvagità, giustizia, ingiustizia, odio, amore, misericordia, pietà, empietà, obbedienza, disobbedienza, profezia. Per ognuna parla la sua storia.</w:t>
      </w:r>
    </w:p>
    <w:p w14:paraId="5E18F96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Di queste donne alcune sono famose, altre meno, tutte però rivelano un aspetto del loro essere attraverso le opere da esse compiute. Ne è venuta fuori una tela che merita di essere studiata, contemplata, analizzata, se si vuole entrare in qualche modo in questo infinito universo che è quello della donna, di questo essere speciale, particolare, voluto direttamente da Dio per dare vera umanità all’uomo. Anzi, molto di più: per dare all’uomo la sua verità umana. </w:t>
      </w:r>
    </w:p>
    <w:p w14:paraId="7F2581E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Quando però la donna smarrisce la sua personale, creaturale verità, quando essa si dona all’uomo nella falsità del suo essere e del suo operare, per l’uomo è veramente la fine. Eva in questo è immagine che sempre deve rimane fissa in ogni cuore. Essa si diede ad Adamo dal peccato, dalla trasgressione, dalla disobbedienza e fu la rovina non solo di Adamo, ma di tutta la creazione, ad iniziare dalla stessa famiglia, distrutta nella sua verità ontologica.</w:t>
      </w:r>
    </w:p>
    <w:p w14:paraId="5CF509F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Perché nessun uomo fosse senza la sua donna, Gesù ha provveduto anche per ogni suo discepolo. Ad ogni suo discepolo, che per il regno dei cieli rinuncia ad avere una sua donna, Gesù ha consegnato la Madre sua, non però nella relazione di moglie – marito, bensì di madre- figlio, in rapporto personalissimo, unico. È come se Maria fosse Madre di un solo discepolo, un solo apostolo, un solo missionario del suo Vangelo. Il discepolo di Gesù che vuole avere la sua verità di apostolo, di missionario, di amico di Cristo deve lasciarsi fare vero perennemente dalla Madre, un tempo di Gesù ora tutta per sé. Se giorno per giorno non riceve la verità del suo ministero, sacerdozio, missione da Maria, il suo essere è nel fallimento, nella falsità, nel caos, nell’errore, nel peccato. È la morte. Da ministro di vita diviene ministro di morte.</w:t>
      </w:r>
    </w:p>
    <w:p w14:paraId="3F8CA94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Maria è più che sposa per ogni ministro di Cristo. È più che madre. Più che amica. Più che sorella. Più che conoscente, parente, vicina di casa. È più che bellezza infinita da contemplare e da cui essere perennemente attratti. Maria è la verità, la bontà, la santità, la bellezza, la magnificenza, la vitalità, la fruttificazione perenne del suo ministero. Maria è il grembo della vitalità del suo apostolato e della sua missione. Senza Maria il ministro di Cristo è infinitamente peggiore di Onan. Il suo è puro onanismo spirituale. Gli manca il grembo della vita che rende fruttuoso il suo apostolato. È Maria che dona vitalità al deserto infuocato del ministero di ogni discepolo e apostolo di Gesù Signore. Maria è la Donna creata da Dio per dare vita non solo al Redentore, ma a tutta la redenzione che si opera in Lui, con Lui, per Lui.</w:t>
      </w:r>
    </w:p>
    <w:p w14:paraId="1247643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lastRenderedPageBreak/>
        <w:t xml:space="preserve">Oggi siamo chiamati a riflettere sulla fede di una donna che vive nella sua vita un momento particolare di dolore e di sofferenza che dura da ben dodici anni, nei quali ha consumato tutte le sue sostanze, rincorrendo medici e ritrovati della scienza umana, ma senza alcun risultato. Essa non può accostarsi a Cristo. È immonda. È questa la sua grandezza. Salta tutte le regole rituali di Dio. Tocca Cristo di nascosto. Ella sa che Gesù non si sarebbe contaminato. Lui invece avrebbe contagiata lei con la sua onnipotenza salvatrice. </w:t>
      </w:r>
    </w:p>
    <w:p w14:paraId="57DB32EB"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Ed ecco, una donna, che 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 (Mt 9,20-22).</w:t>
      </w:r>
    </w:p>
    <w:p w14:paraId="0F3D4507"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Ad un mondo chiuso, carcerato, imbottigliato in mille regole rituali inutili, che impediscono allo spirito di respirare, questa donna insegnala la grande libertà della fede. La salvezza è dalla fede. Non è dalla scienza. Non è dalle regole. Essa è dall’amore capace di vivere la grande libertà che Gesù è venuto ad insegnarci. Questa donna è immagine, figura vera di ogni buon discepolo di Gesù Signore. Non possiamo imbottigliare la fede in un ginepraio di regole e di norme, di riti e di cerimonie, di decreti e di leggi, di comandi e di divieti. La fede deve essere l’anima che guida ogni azione, ogni movimento dello spirito, ogni sentimento dell’anima. È la fede che di volta in volta detta la regola da seguire. Questa donna dalla sua fede sa che l’unica regola è quella di avvinarsi a Cristo e in grande silenzio toccarlo per essere guarita. La fede è perennemente creatrice di queste regole di salvezza e di redenzione.  Vergine Maria, Madre della Redenzione, Angeli, Santi, dateci una fede viva oltre ogni regola.</w:t>
      </w:r>
    </w:p>
    <w:p w14:paraId="3C8DE759" w14:textId="77777777" w:rsidR="003B4749" w:rsidRPr="003B4749" w:rsidRDefault="003B4749" w:rsidP="003B4749">
      <w:pPr>
        <w:spacing w:after="120"/>
        <w:rPr>
          <w:rFonts w:ascii="Arial" w:hAnsi="Arial" w:cs="Arial"/>
          <w:b/>
          <w:bCs/>
          <w:i/>
          <w:iCs/>
          <w:color w:val="000000"/>
          <w:kern w:val="32"/>
          <w:sz w:val="24"/>
          <w:szCs w:val="32"/>
        </w:rPr>
      </w:pPr>
      <w:bookmarkStart w:id="42" w:name="_Toc405739979"/>
      <w:bookmarkStart w:id="43" w:name="_Toc94188875"/>
      <w:r w:rsidRPr="003B4749">
        <w:rPr>
          <w:rFonts w:ascii="Arial" w:hAnsi="Arial" w:cs="Arial"/>
          <w:b/>
          <w:bCs/>
          <w:i/>
          <w:iCs/>
          <w:spacing w:val="-5"/>
          <w:kern w:val="32"/>
          <w:sz w:val="24"/>
          <w:szCs w:val="32"/>
        </w:rPr>
        <w:t>Istigata da sua madre</w:t>
      </w:r>
      <w:bookmarkEnd w:id="42"/>
      <w:bookmarkEnd w:id="43"/>
    </w:p>
    <w:p w14:paraId="2AF117F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malizia si sazia di malizia, la cattiveria si nutre cattiveria, la malvagità si alimenta malvagità. È una sazietà mai sazia. È una fame perenne di male. È un’arsura senza fine. Più si beve e più si ha sete. Più ci si nutre e più si ha fame. Questa è la condizione di chi si consegna al male. La sua natura è in tutto simile ad una idrofora, più male aspira e più male vuole aspirare. Non vi è alcuna soddisfazione per la malizia. Essa genera perenne, continua inquietudine. Per questo motivo la sua fame, la sua sete mai finiscono. Dal male minore si passa al male più grande, grandissimo, efferato. Si rimane inorriditi dinanzi a certi eventi della cronaca quotidiana. </w:t>
      </w:r>
    </w:p>
    <w:p w14:paraId="7E309E3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Erodìade è donna cattiva, malvagia. Lei non vuole ostacoli alla sua empietà e perversità del cuore. Vedendo in Giovanni il Battista un possibile ostacolo alla sua aspirazione per il totale governo di Erode, che lei aveva già soggiogato e incapsulato nella sua rete, decide la morte del profeta. Lei però non può uccidere direttamente l’uomo di Dio. Questa potestà non è ancora nelle sue mani. Non può neanche forzare la mano di Erode, perché ancora non pienamente convinto dell’utilità di questa morte. Per questo lei studiava ogni occasione al fine di trovare il momento propizio per attuare il suo piando diabolico e infernale.</w:t>
      </w:r>
    </w:p>
    <w:p w14:paraId="2A32952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Questa donna non si dona pace, non dorme, si agita. Giovanni è la sua tristezza infinita. Deve toglierlo di mezzo. Lo deve eliminare. Deve far sì che non parli più. Erode si deve liberare di lui, così potrà essere interamente nelle sue mani e non </w:t>
      </w:r>
      <w:r w:rsidRPr="003B4749">
        <w:rPr>
          <w:rFonts w:ascii="Arial" w:eastAsia="Calibri" w:hAnsi="Arial" w:cs="Arial"/>
          <w:sz w:val="24"/>
          <w:szCs w:val="22"/>
          <w:lang w:eastAsia="en-US"/>
        </w:rPr>
        <w:lastRenderedPageBreak/>
        <w:t>ascolterà più quel profeta che gli parla di legge del Signore e di rispetto dei santi comandamenti. Il malvagio quando si incontra con un altro malvagio aumenta a dismisura la sua capacità di male. È come se si mettessero in comunione gli atomi di un ordigno nucleare. Questi due atomi di malvagità di incontrano. La figlia di Erodìade danza dinanzi ad Erode e ai suoi commensali con grande maestria. Erode dinanzi al suo corpo lussurioso e lascivo perde i lumi della ragione e fa un giuramento stolto, insipiente, insano. La figlia chiede consiglio alla madre. È la grande occasione. Giovanni può essere tolto di mezzo con eleganza. Il re non può dire no questa volta.</w:t>
      </w:r>
    </w:p>
    <w:p w14:paraId="718FAAE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In questo banchetto è come se fosse avvenuta una vera esplosione atomica tra atomi impazziti: la malvagità di Erodìade si frantuma con l’impurità della figlia, la lascivia della figlia frantuma gli atomi della concupiscenza sfrenata di Erode. Qual è il frutto di questo incontro di atomi di malvagità, lascivia, impurità, concupiscenza? L’eliminazione fisica del profeta di Dio. Se io, tu, noi, non vogliamo essere coinvolti in queste esplosioni di malvagità, cattiveria, empietà, che provocano sempre distruzione e morte, urge che da atomi di male diveniamo atomi di bene, di purezza, temperanza, prudenza, giustizia, grande santità. Se rimaniamo atomi di perversità e di malizia di certo ci frantumeremo con altri atomi di male e per noi sarà la fine. Il male ci divorerà, ci obbligherà, ci costringerà a mali sempre più grandi. È la nostra natura che farà questo, perché essa è atomo di peccato, cattiveria, malvagità, empietà. </w:t>
      </w:r>
    </w:p>
    <w:p w14:paraId="2F9BC47F" w14:textId="77777777" w:rsidR="003B4749" w:rsidRPr="003B4749" w:rsidRDefault="003B4749" w:rsidP="003B4749">
      <w:pPr>
        <w:spacing w:after="120"/>
        <w:ind w:left="567" w:right="567"/>
        <w:jc w:val="both"/>
        <w:rPr>
          <w:rFonts w:ascii="Arial" w:eastAsia="Calibri" w:hAnsi="Arial" w:cs="Arial"/>
          <w:bCs/>
          <w:i/>
          <w:iCs/>
          <w:spacing w:val="-5"/>
          <w:sz w:val="22"/>
          <w:szCs w:val="22"/>
          <w:lang w:eastAsia="en-US"/>
        </w:rPr>
      </w:pPr>
      <w:r w:rsidRPr="003B4749">
        <w:rPr>
          <w:rFonts w:ascii="Arial" w:eastAsia="Calibri" w:hAnsi="Arial" w:cs="Arial"/>
          <w:bCs/>
          <w:i/>
          <w:iCs/>
          <w:sz w:val="22"/>
          <w:szCs w:val="22"/>
          <w:lang w:eastAsia="en-US"/>
        </w:rPr>
        <w:t xml:space="preserve">In quel tempo al tetrarca Erode giunse notizia della fama di Gesù. Egli disse ai suoi cortigiani: «Costui è Giovanni il Battista. È risorto dai morti e per questo ha il potere di fare prodigi!». Erode infatti aveva arrestato Giovanni e lo aveva fatto incatenare e gettare in prigione a causa di Erodìade, moglie di suo fratello Filippo. Giovanni infatti gli diceva: «Non ti è lecito tenerla con te!». Erode, benché volesse farlo morire, ebbe paura della folla perché lo considerava un profeta. </w:t>
      </w:r>
      <w:r w:rsidRPr="003B4749">
        <w:rPr>
          <w:rFonts w:ascii="Arial" w:eastAsia="Calibri" w:hAnsi="Arial" w:cs="Arial"/>
          <w:bCs/>
          <w:i/>
          <w:iCs/>
          <w:spacing w:val="-5"/>
          <w:sz w:val="22"/>
          <w:szCs w:val="22"/>
          <w:lang w:eastAsia="en-US"/>
        </w:rPr>
        <w:t xml:space="preserve">Quando fu il compleanno di Erode, la figlia di Erodìade danzò in pubblico e piacque tanto a Erode che egli le promise con giuramento di darle quello che avesse chiesto. Ella, istigata da sua madre, disse: «Dammi qui, su un vassoio, la testa di Giovanni il Battista». Il re si rattristò, ma a motivo del giuramento e dei commensali ordinò che le venisse data e mandò a decapitare Giovanni nella prigione. La sua testa venne portata su un vassoio, fu data alla fanciulla e lei la portò a sua madre. I suoi discepoli si presentarono a prendere il cadavere, lo seppellirono e andarono a informare Gesù (Mt 14,1-12). </w:t>
      </w:r>
    </w:p>
    <w:p w14:paraId="05CE03B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Erodìade è atomo malvagio, perverso, empio. Questa è la sua natura. Ma anche Erode non è atomo santo. È atomo impudico, sensuale, concupiscente. I due atomi si incontrano e un matrimonio è distrutto. Si distrugge a causa della natura corrotta di entrambi. Se la natura di Erode fosse stata pura, mai sarebbe avvenuta la deflagrazione e ogni atomo sarebbe rimasto intatto nella sua natura di male e di bene. Chi vuole che il male non lo distrugga, non lo divori, non lo faccia esplodere deve porre ogni attenzione a conservare il suo atomo nella purezza, nella verità, nella santità. È la sola via perché si rimanga nella giustizia e nella verità. Il peccatore sempre inquinerà un altro peccatore, mai riuscirà ad inquinare un santo. Sono atomi differenti. Un atomo di uranio e uno di granito non scoppiano, non producono energia di male. Vergine Maria, Madre della Redenzione, atomo purissimo di santità, facci atomi santi.</w:t>
      </w:r>
    </w:p>
    <w:p w14:paraId="4B70890C" w14:textId="77777777" w:rsidR="003B4749" w:rsidRPr="003B4749" w:rsidRDefault="003B4749" w:rsidP="003B4749">
      <w:pPr>
        <w:spacing w:after="120"/>
        <w:jc w:val="both"/>
        <w:rPr>
          <w:rFonts w:ascii="Arial" w:hAnsi="Arial" w:cs="Arial"/>
          <w:b/>
          <w:bCs/>
          <w:i/>
          <w:iCs/>
          <w:color w:val="000000"/>
          <w:kern w:val="32"/>
          <w:sz w:val="24"/>
          <w:szCs w:val="32"/>
        </w:rPr>
      </w:pPr>
      <w:bookmarkStart w:id="44" w:name="_Toc405739990"/>
      <w:bookmarkStart w:id="45" w:name="_Toc94188877"/>
      <w:r w:rsidRPr="003B4749">
        <w:rPr>
          <w:rFonts w:ascii="Arial" w:hAnsi="Arial" w:cs="Arial"/>
          <w:b/>
          <w:bCs/>
          <w:i/>
          <w:iCs/>
          <w:color w:val="000000"/>
          <w:kern w:val="32"/>
          <w:sz w:val="24"/>
          <w:szCs w:val="32"/>
        </w:rPr>
        <w:t>Una donna cananea</w:t>
      </w:r>
      <w:bookmarkEnd w:id="44"/>
      <w:bookmarkEnd w:id="45"/>
    </w:p>
    <w:p w14:paraId="374672D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lastRenderedPageBreak/>
        <w:t>La fede è una vera corsa ad ostacoli. Se ne supera uno e subito ne se incontra un altro, a volte ancora più difficile, più impegnativo. Questa corsa mai si arresta. Essa inizia e non finisce. Si concluderà nell’istante in cui si opera il passaggio dal tempo all’eternità.</w:t>
      </w:r>
    </w:p>
    <w:p w14:paraId="24B0880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Una donna cananea si presenta a Gesù. Sua figlia è molto tormentata da un demonio. Lei non sa cosa fare. Solo Gesù la può liberare, guarire, sanare. Chi è Gesù per questa donna? È il Figlio di Davide. È il Messia di Dio e di conseguenza anche il suo Messa, il suo Liberatore, il suo Salvatore. Il Figlio di Davide non è Messia solo del popolo del Signore. È il Messia universale. Per suo tramite, per la sua opera, per la sua mediazione il Signore vuole redimere, salvare, liberare il mondo intero dal potere del diavolo.</w:t>
      </w:r>
    </w:p>
    <w:p w14:paraId="235E8FC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Per la donna si presenta il primo ostacolo: Il silenzio di Gesù. Silenzio assoluto. È come se Gesù la ignorasse. Non le rivolge neppure una parola. La donna grida, grida, grida, ma Lui tace, tace, pace. Il silenzio di Dio spesso diviene un ostacolo insuperabile. Dinanzi al suo mutismo, al non ascolto, molti subito abbandonano, si tirano indietro, si allontanano, tolgono il disturbo. Lo rinnegano, lo accusano, tanti anche lo bestemmiano, lo cancellano dal loro cuore.</w:t>
      </w:r>
    </w:p>
    <w:p w14:paraId="7DBE204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Questa donna non si arrende. Vuole superare questo primo ostacolo. Lei non può lasciare sua figlia in quello stato di sofferenza. Gesù gliela deve guarire e per questo grida, grida, grida. Le sue grida stancano i discepoli. Questi si accostano a Gesù e chiedono per lei il miracolo. Se Gesù non vuole farlo per amore, che lo faccia per il fastidio loro arrecato. Hanno perso la tranquillità. Non possono più seguire il maestro nei suoi ragionamenti e discorsi. Quella donna è un vero fastidio, un tormento, è una che non abbandona facilmente. Gesù deve intervenire e così essi troveranno la loro pace e potranno camminare dietro Gesù con frutto. </w:t>
      </w:r>
    </w:p>
    <w:p w14:paraId="01E927F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risposta di Gesù è senz’appello. Io non stato mandato se non alle pecore perdute della casa di Israele. Se prima il silenzio poteva significare anche possibilità di un ascolto futuro, la risposta di Gesù taglia corto. Lui non è per lei. Lui è per le pecore perdute della casa di Israele. Poiché questa donna è una cananea non alcun diritto di bussare al suo cuore. Miracoli per lei non ve ne sono. Rinuncia la donna dinanzi a questo ostacolo? Si ritira dalla corsa? Nient’affatto. Si presenta a Gesù e chiede ancora una volta aiuto. Glielo chiede direttamente. Gesù le ribadisce il concetto della verità della sua missione, questa volta con una immagine differente: </w:t>
      </w:r>
      <w:r w:rsidRPr="003B4749">
        <w:rPr>
          <w:rFonts w:ascii="Arial" w:eastAsia="Calibri" w:hAnsi="Arial" w:cs="Arial"/>
          <w:i/>
          <w:sz w:val="24"/>
          <w:szCs w:val="22"/>
          <w:lang w:eastAsia="en-US"/>
        </w:rPr>
        <w:t>“Non è bene prendere il pane dei figli e gettarlo ai cagnoli”.</w:t>
      </w:r>
      <w:r w:rsidRPr="003B4749">
        <w:rPr>
          <w:rFonts w:ascii="Arial" w:eastAsia="Calibri" w:hAnsi="Arial" w:cs="Arial"/>
          <w:sz w:val="24"/>
          <w:szCs w:val="22"/>
          <w:lang w:eastAsia="en-US"/>
        </w:rPr>
        <w:t xml:space="preserve">  </w:t>
      </w:r>
    </w:p>
    <w:p w14:paraId="68AF4FC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Dinanzi ad una simile risposta, noi ci saremmo ritirati in buon ordine. Avremmo pensato che la negazione della grazia non dipendeva da Gesù. Lui non poteva fare il miracolo. Non era nelle sue competenze, nel suo ministero. Invece la donna supera anche questo terzo ostacolo con una sapienza rara, rarissima. Difficilmente la stessa sapienza si riscontra altre volte. Quello che Gesù dice è vero. Gesù però dimentica un piccolo dettaglio. Quando le briciole cadano dalla mensa del padrone non sono per i figli bensì per i cagnolini. Gesù non toglie nulla ai figli, lascia semplicemente che i cagnolini si nutrano dalle briciole che cadono dalla sua mensa. Lasciare cadere qualche briciola è somma carità, attenzione, amore. Non è disobbedienza ad un comando ricevuto, anche se rigido, dal valore assoluto. Una briciola è una briciola.</w:t>
      </w:r>
    </w:p>
    <w:p w14:paraId="28935FDB"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lastRenderedPageBreak/>
        <w:t xml:space="preserve">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 (Mt 15,21-28). </w:t>
      </w:r>
    </w:p>
    <w:p w14:paraId="38D11CA4"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Gli ostacoli sono superati. La corsa è portata a compimento. La fede ha vinto. Dinanzi alla parola della donna, Gesù non può rifiutarsi, verrebbe meno alla sapienza e saggezza esistente nella sua stessa creazione. Lui mai potrà agire contro la sapienza che regge l’universo. È una sapienza che va osservata, rispettata, vissuta. Per obbedienza a questa saggezza della creazione Lui la grazia gliela fa. Non solo. Loda anche la fede di questa donna. Per la sua grande fede il Signore le concede il miracolo. Tutti gli ostacoli sono superati con eleganza. Vergine Maria, Madre della Redenzione, Angeli, Santi, fateci persone dalla grande fede.</w:t>
      </w:r>
    </w:p>
    <w:p w14:paraId="49448F60" w14:textId="77777777" w:rsidR="003B4749" w:rsidRPr="003B4749" w:rsidRDefault="003B4749" w:rsidP="003B4749">
      <w:pPr>
        <w:spacing w:after="120"/>
        <w:rPr>
          <w:rFonts w:ascii="Arial" w:hAnsi="Arial" w:cs="Arial"/>
          <w:b/>
          <w:bCs/>
          <w:i/>
          <w:iCs/>
          <w:color w:val="000000"/>
          <w:kern w:val="32"/>
          <w:sz w:val="24"/>
          <w:szCs w:val="32"/>
        </w:rPr>
      </w:pPr>
      <w:bookmarkStart w:id="46" w:name="_Toc405740001"/>
      <w:bookmarkStart w:id="47" w:name="_Toc94188879"/>
      <w:r w:rsidRPr="003B4749">
        <w:rPr>
          <w:rFonts w:ascii="Arial" w:hAnsi="Arial" w:cs="Arial"/>
          <w:b/>
          <w:bCs/>
          <w:i/>
          <w:iCs/>
          <w:kern w:val="32"/>
          <w:sz w:val="24"/>
          <w:szCs w:val="32"/>
        </w:rPr>
        <w:t>Si poteva venderlo per molto denaro e darlo ai poveri!</w:t>
      </w:r>
      <w:bookmarkEnd w:id="46"/>
      <w:bookmarkEnd w:id="47"/>
    </w:p>
    <w:p w14:paraId="663D40D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Non si specula solo in Borsa. Sovente, più di quanto non si pensi, si specula anche sul povero. Esso viene usata come </w:t>
      </w:r>
      <w:r w:rsidRPr="003B4749">
        <w:rPr>
          <w:rFonts w:ascii="Arial" w:eastAsia="Calibri" w:hAnsi="Arial" w:cs="Arial"/>
          <w:i/>
          <w:sz w:val="24"/>
          <w:szCs w:val="22"/>
          <w:lang w:eastAsia="en-US"/>
        </w:rPr>
        <w:t>“strumento”</w:t>
      </w:r>
      <w:r w:rsidRPr="003B4749">
        <w:rPr>
          <w:rFonts w:ascii="Arial" w:eastAsia="Calibri" w:hAnsi="Arial" w:cs="Arial"/>
          <w:sz w:val="24"/>
          <w:szCs w:val="22"/>
          <w:lang w:eastAsia="en-US"/>
        </w:rPr>
        <w:t xml:space="preserve"> di commiserazione, pietà, compassione, misericordia, non per fare del bene a lui, ma a noi stessi. San Matteo, acuto osservatore della storia, non pone Giuda al centro dell’attenzione, bensì i discepoli tutti. Quale verità ci vuole insegnare, rivelare, perché noi ci possiamo preservare da ogni uso del povero per nostri specifici fini personali?</w:t>
      </w:r>
    </w:p>
    <w:p w14:paraId="56EE938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San Matteo, ponendo tutti i discepoli al centro del discorso, ci manifesta che quanti nella Chiesa sono a capo di essa, anche come pastori e maestri, non sono immuni dalla tentazione del denaro, della ricchezza, delle cose di questo mondo. Anch’essi potrebbero usare i poveri per arricchire se stessi, per impinguare le loro tasche, per farsi un bel gruzzoletto senza creare alcun sospetto. D’altronde i pover hanno sempre giovato ai ricchi. Dice la Scrittura:</w:t>
      </w:r>
    </w:p>
    <w:p w14:paraId="199ED786"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i/>
          <w:iCs/>
          <w:sz w:val="22"/>
          <w:szCs w:val="22"/>
          <w:lang w:eastAsia="en-US"/>
        </w:rPr>
        <w:t xml:space="preserve"> “</w:t>
      </w:r>
      <w:r w:rsidRPr="003B4749">
        <w:rPr>
          <w:rFonts w:ascii="Arial" w:eastAsia="Calibri" w:hAnsi="Arial" w:cs="Arial"/>
          <w:bCs/>
          <w:i/>
          <w:iCs/>
          <w:color w:val="000000"/>
          <w:sz w:val="22"/>
          <w:szCs w:val="22"/>
          <w:lang w:eastAsia="en-US"/>
        </w:rPr>
        <w:t xml:space="preserve">Ogni vivente ama il suo simile e ogni uomo il suo vicino. Ogni essere si accoppia secondo la sua specie, l’uomo si associa a chi gli è simile. Che cosa può esserci in comune tra il lupo e l’agnello? Così tra il peccatore e il giusto. Quale pace può esservi fra la iena e il cane? Quale intesa tra il ricco e il povero? Sono preda dei leoni gli asini selvatici nel deserto, così pascolo dei ricchi sono i poveri. Per il superbo l’umiltà è obbrobrio, così per il ricco è obbrobrio il povero. Se il ricco vacilla, è sostenuto dagli amici, ma l’umile che cade è respinto dagli amici. Il ricco che sbaglia ha molti difensori; se dice sciocchezze, lo scusano. Se sbaglia l’umile, lo si rimprovera; anche se dice cose sagge, non ci si bada. Parla il ricco, tutti tacciono e portano alle stelle il suo discorso. Parla il povero e dicono: «Chi è costui?»; se inciampa, l’aiutano a cadere. Buona è la ricchezza, se è senza peccato; la povertà è cattiva sulla bocca dell’empio” (Sir 13,15-24). </w:t>
      </w:r>
    </w:p>
    <w:p w14:paraId="7DBEE09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lastRenderedPageBreak/>
        <w:t>Quella di San Matteo è una visione teologica assai importante. Essa vuole mettere tutti in guardia contro l’attaccamento al denaro. Secondo San Paolo esso è il peggiore di tutti i mali:</w:t>
      </w:r>
    </w:p>
    <w:p w14:paraId="1EBB8B9A"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1BE75F0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Tutti possiamo cadere in questa trappola infernale. </w:t>
      </w:r>
    </w:p>
    <w:p w14:paraId="1634447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donna ha il cuore colmo di purissimo amore per Gesù. Sa tutto il male che il mondo gli vuole e con il suo gesto in qualche modo vorrebbe riequilibrare le cose. Il mondo versa su Gesù fiele di morte, veleno di serpenti, acido di invidia che corrode e distrugge, lei invece versa su di Lui profumo molto prezioso. Gesù attraverso questo gesto sa che qualcuno lo ama, vuole il suo bene, cerca di consolare il suo cuore. È come se questa donna volesse rassicurare Gesù: la tua opera non è stata vana. L’amore che tu hai predicato, insegnato, mostrato, vissuto, voluto è entrato nel mio cuore. Non hai sciupato invano le tue energie. Di frutti buoni ne hai prodotti tanti. Ora stai per andare in croce, ti vogliono eliminare. Sali però sulla croce con questo dolcissimo ricordo: Il tuo amore, il tuo perdono, la tua verità non è caduta solo in terra arida, sula strada, tra i sassi, in mezzo alle spine. Il tuo cuore è caduto anche in terra buona. È caduto in me.</w:t>
      </w:r>
    </w:p>
    <w:p w14:paraId="6E343FCE"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 (Mt 26,5-13). </w:t>
      </w:r>
    </w:p>
    <w:p w14:paraId="6580BE3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rassicura i suoi discepoli. Quest’unguento non è andato sciupato. Ha unto il suo corpo in vista della sepoltura. Ora Gesù può andare in croce. Questa donna è come se avesse dato l’ultimo tocco alla sua speranza. È come se Gesù si stesse domandando: </w:t>
      </w:r>
      <w:r w:rsidRPr="003B4749">
        <w:rPr>
          <w:rFonts w:ascii="Arial" w:eastAsia="Calibri" w:hAnsi="Arial" w:cs="Arial"/>
          <w:i/>
          <w:sz w:val="24"/>
          <w:szCs w:val="22"/>
          <w:lang w:eastAsia="en-US"/>
        </w:rPr>
        <w:t>“Vale la pena andare in croce, se il mondo resta comunque accecato dal suo peccato?</w:t>
      </w:r>
      <w:r w:rsidRPr="003B4749">
        <w:rPr>
          <w:rFonts w:ascii="Arial" w:eastAsia="Calibri" w:hAnsi="Arial" w:cs="Arial"/>
          <w:sz w:val="24"/>
          <w:szCs w:val="22"/>
          <w:lang w:eastAsia="en-US"/>
        </w:rPr>
        <w:t xml:space="preserve">”. Le risponde la donna: </w:t>
      </w:r>
      <w:r w:rsidRPr="003B4749">
        <w:rPr>
          <w:rFonts w:ascii="Arial" w:eastAsia="Calibri" w:hAnsi="Arial" w:cs="Arial"/>
          <w:i/>
          <w:sz w:val="24"/>
          <w:szCs w:val="22"/>
          <w:lang w:eastAsia="en-US"/>
        </w:rPr>
        <w:t>“Ne vale proprio la pena. Io sono un frutto della tua missione e come me tanti altri. Va’ pure in croce. I tuoi frutti saranno copiosi,  infiniti”</w:t>
      </w:r>
      <w:r w:rsidRPr="003B4749">
        <w:rPr>
          <w:rFonts w:ascii="Arial" w:eastAsia="Calibri" w:hAnsi="Arial" w:cs="Arial"/>
          <w:sz w:val="24"/>
          <w:szCs w:val="22"/>
          <w:lang w:eastAsia="en-US"/>
        </w:rPr>
        <w:t xml:space="preserve">. Dinanzi la male che si abbatte sui missionari del Vangelo, il Signore sempre rassicura con gesti eclatanti per dire loro: </w:t>
      </w:r>
      <w:r w:rsidRPr="003B4749">
        <w:rPr>
          <w:rFonts w:ascii="Arial" w:eastAsia="Calibri" w:hAnsi="Arial" w:cs="Arial"/>
          <w:i/>
          <w:sz w:val="24"/>
          <w:szCs w:val="22"/>
          <w:lang w:eastAsia="en-US"/>
        </w:rPr>
        <w:t xml:space="preserve">“Perseverate. La vostra fatica non è vana. Il vostro lavoro non è infruttuoso. Una </w:t>
      </w:r>
      <w:r w:rsidRPr="003B4749">
        <w:rPr>
          <w:rFonts w:ascii="Arial" w:eastAsia="Calibri" w:hAnsi="Arial" w:cs="Arial"/>
          <w:i/>
          <w:sz w:val="24"/>
          <w:szCs w:val="22"/>
          <w:lang w:eastAsia="en-US"/>
        </w:rPr>
        <w:lastRenderedPageBreak/>
        <w:t xml:space="preserve">sola anima salvata vale la vostra croce”.  </w:t>
      </w:r>
      <w:r w:rsidRPr="003B4749">
        <w:rPr>
          <w:rFonts w:ascii="Arial" w:eastAsia="Calibri" w:hAnsi="Arial" w:cs="Arial"/>
          <w:sz w:val="24"/>
          <w:szCs w:val="22"/>
          <w:lang w:eastAsia="en-US"/>
        </w:rPr>
        <w:t>Vergine Maria, Madre della Redenzione, Angeli, Santi, date speranza ai missionari del Vangelo.</w:t>
      </w:r>
    </w:p>
    <w:p w14:paraId="170E31E7" w14:textId="77777777" w:rsidR="003B4749" w:rsidRPr="003B4749" w:rsidRDefault="003B4749" w:rsidP="003B4749">
      <w:pPr>
        <w:spacing w:after="120"/>
        <w:rPr>
          <w:rFonts w:ascii="Arial" w:hAnsi="Arial" w:cs="Arial"/>
          <w:b/>
          <w:bCs/>
          <w:i/>
          <w:iCs/>
          <w:color w:val="000000"/>
          <w:kern w:val="32"/>
          <w:sz w:val="24"/>
          <w:szCs w:val="32"/>
        </w:rPr>
      </w:pPr>
      <w:bookmarkStart w:id="48" w:name="_Toc405740012"/>
      <w:bookmarkStart w:id="49" w:name="_Toc94188881"/>
      <w:r w:rsidRPr="003B4749">
        <w:rPr>
          <w:rFonts w:ascii="Arial" w:hAnsi="Arial" w:cs="Arial"/>
          <w:b/>
          <w:bCs/>
          <w:i/>
          <w:iCs/>
          <w:kern w:val="32"/>
          <w:sz w:val="24"/>
          <w:szCs w:val="32"/>
        </w:rPr>
        <w:t>Maria di Màgdala e l’altra Maria andarono a visitare la tomba</w:t>
      </w:r>
      <w:bookmarkEnd w:id="48"/>
      <w:bookmarkEnd w:id="49"/>
    </w:p>
    <w:p w14:paraId="169D304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non affida il mistero della sua risurrezione ad un esercito di scienziati, tecnici, esperti, esegeti, ermeneuti nelle antiche profezie o nelle cose umane, della terra. Neanche lo affida a persone di alto rango, importanti, dal grande peso nella società. Nel primo caso la risurrezione sarebbe un evento di scienza e non di fede, nel secondo si trasformerebbe in un evento sociale, non in un annunzio di salvezza. Si crederebbe per l’influenza del personaggio, non per il fatto in sé. Gesù invece libera l’evento che ha cambiato l’intera creazione da ogni apparato di scienza, di sapienza, di influenza e di potere umano. Lo affida a delle persone che non hanno neanche il diritto di essere chiamate a testimoniare in giudizio. Fa dei non testimoni i suoi testimoni.</w:t>
      </w:r>
    </w:p>
    <w:p w14:paraId="2752DB7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giusto che ognuno si chieda: perché questa scelta di Cristo? Perché Gesù vuole che in una prima fase i suoi discepoli passino per questa via umilissima? Perché sottopone la loro fede ad una prova così alta? La ragione la dobbiamo trovare nella natura della fede: essa si fonda sull’annunzio. Scegliendo questa via umilissima Gesù vuole insegnare ai suoi apostoli che non sono essi sempre l’inizio della missione. Loro devono confermare nella fede. Mai però dovranno pensare che la fede debba nascere dalla loro parola, dal loro annunzio in modo esclusivo. Lo Spirito Santo deve essere sempre conservato nella sua più alta libertà. Lui può costituire strumento per far nascere la fede qualsiasi persona nella Chiesa. All’apostolo spetta il compito di confermare, rafforzare, completare con il dono dello Spirito Santo quanti sono stati generati da altri nella purissima fede in Cristo Gesù. Spesso però anche lui deve passare per questa via.</w:t>
      </w:r>
    </w:p>
    <w:p w14:paraId="30B9D70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Questa regola vale per ogni ministro della Parola, chiunque esso sia, con qualsiasi ordine e grado lui partecipi al ministero profetico, regale, sacerdotale di Gesù Signore. Nessun ministro della Parola deve pensare che la fede debba esclusivamente nascere da Lui. La fede nasce per mozione libera dello Spirito Santo, il quale può suscitare qualsiasi persona, anche la più umile, la più semplice, la più ignorante. È questa la vera ricchezza della Chiesa, la sua vera forza: essere ogni suo figlio capace di annunzio per opera dello Spirito Santo. Finché noi non faremo di ogni cristiano un annunziatore del mistero di Cristo Gesù, la diffusione del Vangelo sarà sempre carente, mai potrà raggiungere ogni uomo. Questo principio va osservato sempre, sempre vissuto. Per esso bisogna battersi perché venga applicato da tutti, nessuno escluso. </w:t>
      </w:r>
    </w:p>
    <w:p w14:paraId="647B9C08"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Dopo il sabato, all’alba del primo giorno della settimana, Maria di Màgdala e l’altra Maria andarono a visitare la tomba.</w:t>
      </w:r>
      <w:r w:rsidRPr="003B4749">
        <w:rPr>
          <w:rFonts w:ascii="Arial" w:eastAsia="Calibri" w:hAnsi="Arial" w:cs="Arial"/>
          <w:bCs/>
          <w:i/>
          <w:iCs/>
          <w:position w:val="6"/>
          <w:sz w:val="22"/>
          <w:szCs w:val="24"/>
          <w:lang w:eastAsia="en-US"/>
        </w:rPr>
        <w:t xml:space="preserve"> </w:t>
      </w:r>
      <w:r w:rsidRPr="003B4749">
        <w:rPr>
          <w:rFonts w:ascii="Arial" w:eastAsia="Calibri" w:hAnsi="Arial" w:cs="Arial"/>
          <w:bCs/>
          <w:i/>
          <w:iCs/>
          <w:sz w:val="22"/>
          <w:szCs w:val="22"/>
          <w:lang w:eastAsia="en-US"/>
        </w:rPr>
        <w:t xml:space="preserve">Ed ecco, vi fu un gran terremoto. Un angelo del Signore, infatti, sceso dal cielo, si avvicinò, rotolò la pietra e si pose a sedere su di essa. Il suo aspetto era come folgore e il suo vestito bianco come neve. Per lo spavento che ebbero di lui, le guardie furono scosse e rimasero come morte. L’angelo disse alle donne: «Voi non abbiate paura! So che cercate Gesù, il crocifisso. Non è qui. È risorto, infatti, come aveva detto; venite, guardate il luogo dove era stato deposto. Presto, andate a dire ai suoi discepoli: “È risorto dai morti, ed ecco, vi precede in Galilea; là lo vedrete”. Ecco, io ve l’ho detto». Abbandonato in fretta il sepolcro con timore e gioia grande, le donne corsero a dare l’annuncio ai suoi discepoli. </w:t>
      </w:r>
      <w:r w:rsidRPr="003B4749">
        <w:rPr>
          <w:rFonts w:ascii="Arial" w:eastAsia="Calibri" w:hAnsi="Arial" w:cs="Arial"/>
          <w:bCs/>
          <w:i/>
          <w:iCs/>
          <w:sz w:val="22"/>
          <w:szCs w:val="22"/>
          <w:lang w:eastAsia="en-US"/>
        </w:rPr>
        <w:lastRenderedPageBreak/>
        <w:t xml:space="preserve">Ed ecco, Gesù venne loro incontro e disse: «Salute a voi!». Ed esse si avvicinarono, gli abbracciarono i piedi e lo adorarono. Allora Gesù disse loro: «Non temete; andate ad annunciare ai miei fratelli che vadano in Galilea: là mi vedranno» (Mt 28,1-10). </w:t>
      </w:r>
    </w:p>
    <w:p w14:paraId="751DD35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L’annunciatore del Vangelo, del mistero di Cristo, colui che genera nella fede altre persone, deve però ricordarsi che la sua opera è vana se non viene confermata dagli Apostoli e dagli altri ministeri e amministratori della grazia sacramentale di Gesù Signore. San Paolo fu evangelizzato dallo stesso Gesù Signore, il quale dalla sua gloria e dalla sua luce travolse il persecutore della sua Chiesa sulla via di Damasco. Lo evangelizzò. Non lo battezzò. Non lo cresimò. Non lo consacrò Apostolo nella sua Chiesa. Questo ministero è dei suoi ministri. Spetta loro. Sono essi che devono completare l’opera di Gesù Signore.</w:t>
      </w:r>
    </w:p>
    <w:p w14:paraId="1441BB2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questa sinergia che oggi manca alla nostra Chiesa. O essa viene fondata esclusivamente sul ministero dell’ordine sacro, oppure sul puro e semplice annunzio da parte di evangelisti a volte anche improvvisati e senza alcuna conoscenza del mistero di Cristo Signore. I ministri sacri hanno bisogno di grande evangelizzatori. Gli evangelizzatori hanno bisogno dei ministri sacri. I ministri hanno bisogno di persone che portino Cristo in molti cuori. Le persone che portano Cristo in molti cuori hanno necessità che la loro opera venga confermata e perfezionata dal ministro di Cristo Gesù. Questa sinergia va vissuta nel rispetto dei ruoli e delle mansioni, senza gelosia, senza invidia, senza superbia, senza inganno. Però è sempre il ministro che deve confermare. Senza la sua conferma e il suo completamente non vi è Chiesa di Dio. Ma anche il ministro a volte deve essere evangelizzato. Anche lui spesso ha bisogno di conversione. Il Signore lo evangelizza e lo converte attraverso persone umilissime da lui scelte. Vergine Maria, Madre della Redenzione, Angeli, Santi, insegnateci la via della perfetta comunione. La Chiesa è casa e scuola di comunione nella libertà e nella santità di Cristo.</w:t>
      </w:r>
    </w:p>
    <w:p w14:paraId="38B5751A" w14:textId="77777777" w:rsidR="003B4749" w:rsidRPr="003B4749" w:rsidRDefault="003B4749" w:rsidP="003B4749">
      <w:pPr>
        <w:spacing w:after="120"/>
        <w:rPr>
          <w:rFonts w:ascii="Arial" w:hAnsi="Arial" w:cs="Arial"/>
          <w:b/>
          <w:bCs/>
          <w:i/>
          <w:iCs/>
          <w:color w:val="000000"/>
          <w:kern w:val="32"/>
          <w:sz w:val="24"/>
          <w:szCs w:val="32"/>
        </w:rPr>
      </w:pPr>
      <w:bookmarkStart w:id="50" w:name="_Toc405740023"/>
      <w:bookmarkStart w:id="51" w:name="_Toc94188883"/>
      <w:r w:rsidRPr="003B4749">
        <w:rPr>
          <w:rFonts w:ascii="Arial" w:hAnsi="Arial" w:cs="Arial"/>
          <w:b/>
          <w:bCs/>
          <w:i/>
          <w:iCs/>
          <w:kern w:val="32"/>
          <w:sz w:val="24"/>
          <w:szCs w:val="32"/>
        </w:rPr>
        <w:t>Tu vedi la folla che si stringe intorno a te e dici: “Chi mi ha toccato?”</w:t>
      </w:r>
      <w:bookmarkEnd w:id="50"/>
      <w:bookmarkEnd w:id="51"/>
    </w:p>
    <w:p w14:paraId="245A272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donna, che noi comunemente chiamiamo Emorroissa a causa della perdita del sangue, nel giorno del giudizio si alzerà e ci condannerà tutti per la nostra poca fede nell’Eucaristia. Noi, nell’Eucaristia, Cristo non solamente lo tocchiamo, ci nutriamo di Lui, di Lui ci dissetiamo, lo trasformiamo in nostro corpo, nostro sangue, nostra vita. Ma con quali risultati? Quali sono gli effetti che l’Eucaristia ricevuta, assunta, presa, produce nel nostro corpo, nel nostro spirito, nella nostra anima? Già San Paolo è stato durissimo con la comunità di Corinto. Le sue parole vanno meditate, studiate, analizzate. Sono parole non per ieri, ma per sempre.</w:t>
      </w:r>
    </w:p>
    <w:p w14:paraId="319E0D84" w14:textId="77777777" w:rsidR="003B4749" w:rsidRPr="003B4749" w:rsidRDefault="003B4749" w:rsidP="003B4749">
      <w:pPr>
        <w:spacing w:after="120"/>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w:t>
      </w:r>
      <w:r w:rsidRPr="003B4749">
        <w:rPr>
          <w:rFonts w:ascii="Arial" w:eastAsia="Calibri" w:hAnsi="Arial" w:cs="Arial"/>
          <w:bCs/>
          <w:i/>
          <w:iCs/>
          <w:sz w:val="22"/>
          <w:szCs w:val="24"/>
          <w:lang w:eastAsia="en-US"/>
        </w:rPr>
        <w:lastRenderedPageBreak/>
        <w:t xml:space="preserve">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177959D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Tutti toccano Cristo Gesù, ma senza fede. Tutti riceviamo Gesù, ma senza fede, senza verità, senza carità, senza certezze soprannaturali. La donna invece tocca Gesù con una fede grande. È come se lei lo toccasse con l’anima, con lo spirito, con il cuore, con una fede fortissima, una certezza senza alcun dubbio: </w:t>
      </w:r>
      <w:r w:rsidRPr="003B4749">
        <w:rPr>
          <w:rFonts w:ascii="Arial" w:eastAsia="Calibri" w:hAnsi="Arial" w:cs="Arial"/>
          <w:i/>
          <w:sz w:val="24"/>
          <w:szCs w:val="22"/>
          <w:lang w:eastAsia="en-US"/>
        </w:rPr>
        <w:t>“Se riuscirò anche solo a toccare le sue vesti, sarà salvata”</w:t>
      </w:r>
      <w:r w:rsidRPr="003B4749">
        <w:rPr>
          <w:rFonts w:ascii="Arial" w:eastAsia="Calibri" w:hAnsi="Arial" w:cs="Arial"/>
          <w:sz w:val="24"/>
          <w:szCs w:val="22"/>
          <w:lang w:eastAsia="en-US"/>
        </w:rPr>
        <w:t xml:space="preserve">. Lei sa che non può toccare Gesù. Lo renderebbe impuro secondo la legge di Mosè. Ma lei non cammina con la legge di Mosè, cammina con la legge dell’anima, dello spirito. Lei tocca Gesù con la sua anima, il suo spirito, la sua fede. L’anima non contamina e neanche la fede. </w:t>
      </w:r>
    </w:p>
    <w:p w14:paraId="2577911A"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14:paraId="770654A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Questa donna ì maestra di fede per noi tutti. A volte è necessario andare oltre ogni ritualità, ogni lettera della legge. Bisogna che si faccia parlare lo spirito, l’anima, il cuore. Questa era la scienza perfetta di Gesù. Gesù però è la Sapienza incarnata, l’Intelligenza divina fattasi carne. Lui poteva interpretare la Legge con il cuore. La donna è di carne e di ossa come noi. Perché lei giunge dove noi ci fermiamo, ci perdiamo, rimaniamo ancorati al ritualismo e a quel moralismo sterile che non crea speranza? La risposta è semplice: noi non ci amiamo, non amiamo. Noi siamo spesso di pietra e diamo alla legge un’interpretazione marmorea. Il cristianesimo è quella forza spirituale che fa sempre trovare una ragione profonda per amarci e per amare secondo pienezza di verità divina. Gesù loda la fede della donna. Lodando lei, approva il suo metodo di interpretare la Legge. Lei va oltre la lettera, incapace del vero amore, penetra nel suo spirito, </w:t>
      </w:r>
      <w:r w:rsidRPr="003B4749">
        <w:rPr>
          <w:rFonts w:ascii="Arial" w:eastAsia="Calibri" w:hAnsi="Arial" w:cs="Arial"/>
          <w:sz w:val="24"/>
          <w:szCs w:val="22"/>
          <w:lang w:eastAsia="en-US"/>
        </w:rPr>
        <w:lastRenderedPageBreak/>
        <w:t xml:space="preserve">dal quale sgorga un amore purissimo. Vergine Maria, Madre della Redenzione, Angeli, Santi, dateci la lettura nello Spirito della Legge. </w:t>
      </w:r>
    </w:p>
    <w:p w14:paraId="48EB86EE" w14:textId="77777777" w:rsidR="003B4749" w:rsidRPr="003B4749" w:rsidRDefault="003B4749" w:rsidP="003B4749">
      <w:pPr>
        <w:spacing w:after="120"/>
        <w:jc w:val="both"/>
        <w:rPr>
          <w:rFonts w:ascii="Arial" w:hAnsi="Arial" w:cs="Arial"/>
          <w:b/>
          <w:bCs/>
          <w:i/>
          <w:iCs/>
          <w:color w:val="000000"/>
          <w:kern w:val="32"/>
          <w:sz w:val="24"/>
          <w:szCs w:val="32"/>
        </w:rPr>
      </w:pPr>
      <w:bookmarkStart w:id="52" w:name="_Toc405740034"/>
      <w:bookmarkStart w:id="53" w:name="_Toc94188885"/>
      <w:r w:rsidRPr="003B4749">
        <w:rPr>
          <w:rFonts w:ascii="Arial" w:hAnsi="Arial" w:cs="Arial"/>
          <w:b/>
          <w:bCs/>
          <w:i/>
          <w:iCs/>
          <w:kern w:val="32"/>
          <w:sz w:val="24"/>
          <w:szCs w:val="32"/>
        </w:rPr>
        <w:t>Erodìade lo odiava e voleva farlo uccidere</w:t>
      </w:r>
      <w:bookmarkEnd w:id="52"/>
      <w:bookmarkEnd w:id="53"/>
    </w:p>
    <w:p w14:paraId="0EA42BB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la Parola del Signore ci fa incontrare una donna malvagia, senza cuore, colma di odio. Nulla è più pericoloso al mondo di una donna malvagia. È come se la donna nei suoi slanci o verso il bene o verso il male non conoscesse alcun limite. Si dona al bene rinunciando alla sua stessa vita per amare, anche nei più grandi sacrifici, rinunce. Essa è capace di martirio e di olocausto. Anche di farsi bruciare viva per amore. Alla più grande altezza nell’amore corrisponde anche il più grande sprofondamento nell’odio, nella volontà di male, di cattiveria. La Scrittura quando parla della donna che si consacra al male, ha parole molto forti, taglienti: </w:t>
      </w:r>
    </w:p>
    <w:p w14:paraId="4B2D9106"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i/>
          <w:iCs/>
          <w:sz w:val="22"/>
          <w:szCs w:val="22"/>
          <w:lang w:eastAsia="en-US"/>
        </w:rPr>
        <w:t>“</w:t>
      </w:r>
      <w:r w:rsidRPr="003B4749">
        <w:rPr>
          <w:rFonts w:ascii="Arial" w:eastAsia="Calibri" w:hAnsi="Arial" w:cs="Arial"/>
          <w:bCs/>
          <w:i/>
          <w:iCs/>
          <w:color w:val="000000"/>
          <w:sz w:val="22"/>
          <w:szCs w:val="22"/>
          <w:lang w:eastAsia="en-US"/>
        </w:rPr>
        <w:t xml:space="preserve">Per il padre una figlia è un’inquietudine segreta, il pensiero di lei allontana il sonno: nella sua giovinezza, perché non sfiorisca, una volta accasata, perché non sia ripudiata, finché è vergine, perché non sia sedotta e resti incinta nella casa paterna, quando è maritata, perché non cada in colpa, quando è accasata, perché non sia sterile. Su una figlia ribelle rafforza la vigilanza, perché non ti renda scherno dei nemici, motivo di chiacchiere in città e di rimprovero fra la gente, così da farti vergognare davanti a tutti. Non considerare nessuno solo per la sua bellezza e non sederti insieme con le donne, perché dagli abiti esce fuori la tignola e dalla donna malizia di donna. Meglio la cattiveria di un uomo che la compiacenza di una donna, una donna impudente è un obbrobrio” (Sir 42,9-14). </w:t>
      </w:r>
    </w:p>
    <w:p w14:paraId="2E217DF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Ad Erode questa donna gli è costata la decapitazione di Giovanni il Battista. A noi tutti cosa costa una donna simile? Come possiamo salvarci da essa. Ognuno potrebbe incontrarla sulla sua strada. Vi è una via sicura per non divenire schiavi, prigionieri, succubi di essa. Le moderne </w:t>
      </w:r>
      <w:r w:rsidRPr="003B4749">
        <w:rPr>
          <w:rFonts w:ascii="Arial" w:eastAsia="Calibri" w:hAnsi="Arial" w:cs="Arial"/>
          <w:i/>
          <w:sz w:val="24"/>
          <w:szCs w:val="22"/>
          <w:lang w:eastAsia="en-US"/>
        </w:rPr>
        <w:t>“Erodìade”</w:t>
      </w:r>
      <w:r w:rsidRPr="003B4749">
        <w:rPr>
          <w:rFonts w:ascii="Arial" w:eastAsia="Calibri" w:hAnsi="Arial" w:cs="Arial"/>
          <w:sz w:val="24"/>
          <w:szCs w:val="22"/>
          <w:lang w:eastAsia="en-US"/>
        </w:rPr>
        <w:t xml:space="preserve"> sono molto più pericolose. Possiedono armi di seduzione che ti fanno scendere all’inferno da vivi. La risposta viene dal Libro del Siracide: </w:t>
      </w:r>
    </w:p>
    <w:p w14:paraId="55E9CD42"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i/>
          <w:iCs/>
          <w:sz w:val="22"/>
          <w:szCs w:val="22"/>
          <w:lang w:eastAsia="en-US"/>
        </w:rPr>
        <w:t>“</w:t>
      </w:r>
      <w:r w:rsidRPr="003B4749">
        <w:rPr>
          <w:rFonts w:ascii="Arial" w:eastAsia="Calibri" w:hAnsi="Arial" w:cs="Arial"/>
          <w:bCs/>
          <w:i/>
          <w:iCs/>
          <w:color w:val="000000"/>
          <w:sz w:val="22"/>
          <w:szCs w:val="22"/>
          <w:lang w:eastAsia="en-US"/>
        </w:rPr>
        <w:t xml:space="preserve">Fortunato il marito di una brava moglie, il numero dei suoi giorni sarà doppio. Una donna valorosa è la gioia del marito, egli passerà in pace i suoi anni. Una brava moglie è davvero una fortuna, viene assegnata a chi teme il Signore. Ricco o povero, il suo cuore è contento, in ogni circostanza il suo volto è gioioso. La grazia di una donna allieta il marito, il suo senno gli rinvigorisce le ossa. È un dono del Signore una donna silenziosa, non c’è prezzo per una donna educata. Grazia su grazia è una donna pudica, non si può valutare il pregio di una donna riservata. Il sole risplende nel più alto dei cieli, la bellezza di una brava moglie nell’ornamento della casa. Lampada che brilla sul sacro candelabro, così è la bellezza di un volto su una robusta statura. Colonne d’oro su base d’argento sono gambe graziose su solidi piedi” (Cfr. Sir 16,1-18). </w:t>
      </w:r>
    </w:p>
    <w:p w14:paraId="0574521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Chi vuole essere custodito da una donna malvagia deve rimanere sempre nel timore del Signore. Quando non si teme più il Signore, non vi è alcuna protezione. Erodìade viene, conquista il tuo cuore, ti conduce alla perdizione. Questa legge vale per ogni uomo, anche per il Sacerdote. Erodìade non rispetta nessuno. Essa va alla conquista di tutti. Spetta a noi salvarci da essa e ci si salva solo rimanendo ancorati nel timore di Dio. È la sola via di salvezza. </w:t>
      </w:r>
    </w:p>
    <w:p w14:paraId="5A7E1286"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lastRenderedPageBreak/>
        <w:t xml:space="preserve">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 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 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«La testa di Giovanni il Battista».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 (Mc 6,14-29). </w:t>
      </w:r>
    </w:p>
    <w:p w14:paraId="3199742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Erode non è persona che vive nel timore del Signore. È schiavo di questa donna. È senza alcuna libertà spirituale. La morte di Giovanni è esclusivo il frutto di questa schiavitù. Vergine Maria, Madre della Redenzione, Angeli, Santi, conservateci sempre nel timore di Dio.</w:t>
      </w:r>
    </w:p>
    <w:p w14:paraId="670A9F7D" w14:textId="77777777" w:rsidR="003B4749" w:rsidRPr="003B4749" w:rsidRDefault="003B4749" w:rsidP="003B4749">
      <w:pPr>
        <w:spacing w:after="120"/>
        <w:rPr>
          <w:rFonts w:ascii="Arial" w:hAnsi="Arial" w:cs="Arial"/>
          <w:b/>
          <w:bCs/>
          <w:i/>
          <w:iCs/>
          <w:color w:val="000000"/>
          <w:kern w:val="32"/>
          <w:sz w:val="24"/>
          <w:szCs w:val="32"/>
        </w:rPr>
      </w:pPr>
      <w:bookmarkStart w:id="54" w:name="_Toc405740045"/>
      <w:bookmarkStart w:id="55" w:name="_Toc94188887"/>
      <w:r w:rsidRPr="003B4749">
        <w:rPr>
          <w:rFonts w:ascii="Arial" w:hAnsi="Arial" w:cs="Arial"/>
          <w:b/>
          <w:bCs/>
          <w:i/>
          <w:iCs/>
          <w:kern w:val="32"/>
          <w:sz w:val="24"/>
          <w:szCs w:val="32"/>
        </w:rPr>
        <w:t>Questa donna era di lingua greca e di origine siro-fenicia</w:t>
      </w:r>
      <w:bookmarkEnd w:id="54"/>
      <w:bookmarkEnd w:id="55"/>
    </w:p>
    <w:p w14:paraId="1D9560A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esce dal territorio della Palestina e si reca nella regione di Tiro. Siamo in terra di confine. Lui ha un desiderio; che nessuno sappia della sua presenza. Ignoriamo i motivi della sua presenza in questo territorio. Sappiamo però che Lui è perennemente mosso dallo Spirito Santo. Non sempre però le ragioni o motivazioni divine devono essere conosciute. Si possono fare cose il cui fine deve rimanere nascosto. Questo vale per Gesù ed anche per ogni suo discepolo. Non sempre il mondo deve conoscere le motivazioni dello Spirito del Signore. A volte neanche il soggetto agente è giusto che le conosca. Questa verità va vissuta con somma prudenza da parte di tutti. Se lo Spirito del Signore vuole che le sue motivazioni siano conosciuti, allora è giusto che vengano pubblicate. Se invece è suo desiderio che rimangano nascoste, è cosa santa una perfetta obbedienza alla sua volontà.</w:t>
      </w:r>
    </w:p>
    <w:p w14:paraId="06A9527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vive per obbedire allo Spirito di Dio sempre. Per lo Spirito si manifesta il Padre. Al Padre va sempre l’ascolto più puro e più immediato. Tutto deve essere fatto della volontà del Padre. Forse Gesù vuole che nessuno sappia della sua presenza perché il Padre non vuole che Lui faccia miracoli in questo territorio? Lui però non passa inosservato. Una donna, la cui figlioletta era posseduta da uno spirito impuro, appena sa di lui, subito vi si reca e si getta ai suoi piedi. Lei è </w:t>
      </w:r>
      <w:r w:rsidRPr="003B4749">
        <w:rPr>
          <w:rFonts w:ascii="Arial" w:eastAsia="Calibri" w:hAnsi="Arial" w:cs="Arial"/>
          <w:sz w:val="24"/>
          <w:szCs w:val="22"/>
          <w:lang w:eastAsia="en-US"/>
        </w:rPr>
        <w:lastRenderedPageBreak/>
        <w:t>di origine siro-fenicia. La sua supplica è tutta per sua figlia. Lei chiede a Gesù che liberi sua figlia dal demonio. Questa la sua richiesta. Gesù le risponde che ancora i figli non sono sazi. Lui non può prendere il pane dei figli e gettarlo ai cagnolini. Gesù non dice che a lei non può essere fatto alcun miracolo. Non le chiude la porta della grazia. Dice che prima si devono saziare i figli. Poi se resta del pane, si nutrono anche i cagnolini.</w:t>
      </w:r>
    </w:p>
    <w:p w14:paraId="28CC6AE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Per Gesù questo è l’ordine ricevuto dal Padre: prima si sfamino i figli e poi i cagnolini, con ciò che resta. Se ne resta! La donna non si scompone. Gesù si è servito di una immagine della vita quotidiana per dirle la non possibilità del miracolo e la donna si serve della stessa immagine per dire a Gesù che il miracolo è possibile. Mentre padrone e figli mangiano, se cade qualche briciola, essa è dei cagnolini. È questa legge perenne. È modalità di convivenza tra persone e cagnolini nella stessa casa. Ma vi è di più nella risposta della donna. Nella casa i cagnolini non sono estranei, fanno parte della stessa convivenza, anche se con leggi differenti. Essendo parte della convivenza, non possono essere lasciati senza cibo. Anch’essi devono potersi nutrire. Legge della convivenza è questa: ogni briciola che cade appartiene ad essi. Gesù non può disattendere questa legge. Anche lei, donna siro-fenicia, fa parte della convivenza della casa. A lei il miracolo può essere fatto. Non vi è alcuna legge contraria. Anche perché quando si mangia il pane è impossibile che non cada qualche briciola per terra e questa non è più dei figli, ma spetta per diritto non scritto ai cagnolini. Gesù non deve temere. Con il miracolo non si pone contro nessuna legge. Si porrebbe contro la legge se non lo facesse. </w:t>
      </w:r>
    </w:p>
    <w:p w14:paraId="452D0B8F"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Partito di là,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questa tua parola, va’: il demonio è uscito da tua figlia». Tornata a casa sua, trovò la bambina coricata sul letto e il demonio se n’era andato (Mc 7,24-30). </w:t>
      </w:r>
    </w:p>
    <w:p w14:paraId="6C21544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donna non è una estranea. Gesù l’ha appena dichiarata parte della stessa convivenza, della stessa casa. Il miracolo le viene subito accordato. È stata però la donna a strapparglielo. Gesù glielo fa sul fondamento di questo diritto non scritto. Tanti sono i diritti non scritti che oggi vengono disattesi, trascurati, dimenticati, cancellati dalla mente e dal cuore. Eppure è proprio sul fondamento di questi diritti che una società si può fondare. Trascurare questi diritti che fanno parte della nostra convivenza ci rende assai poveri, perché ci fa terribilmente egoisti. In verità oggi l’egoismo sta prendendo il posto di governo nella nostra società. L’egoismo poi produce mali ancora più nefasti. Il proprio io diviene regola assoluta da imporre alla comunità. Quando questo avviene o si entra nell’anarchia o nel despotismo. Quando un uomo si allontana da Dio sempre cade in questi mali oscuri che sono per la società più dannosi di qualsiasi carcinoma devastante. Senza Dio sempre la società è cancerosa ed anche cancerogena. I mali che essa produce sono impensabili. O si ritorna alla verità di Dio, o non c’è vita per essa. Senza Dio può regnare solo la morte. Un cristiano </w:t>
      </w:r>
      <w:r w:rsidRPr="003B4749">
        <w:rPr>
          <w:rFonts w:ascii="Arial" w:eastAsia="Calibri" w:hAnsi="Arial" w:cs="Arial"/>
          <w:sz w:val="24"/>
          <w:szCs w:val="22"/>
          <w:lang w:eastAsia="en-US"/>
        </w:rPr>
        <w:lastRenderedPageBreak/>
        <w:t xml:space="preserve">mai potrà essere anarchico e mai despota. Non può perché lui non solo è obbligato alla Parola, ma anche al diritto non scritto, che è il frutto della saggezza dello Spirito Santo che sempre ha illuminato la storia per renderla umana. Vergine Maria, Madre della Redenzione, Angeli, Santi, fateci obbedienti al diritto non scritto. </w:t>
      </w:r>
    </w:p>
    <w:p w14:paraId="55AAEDC6" w14:textId="77777777" w:rsidR="003B4749" w:rsidRPr="003B4749" w:rsidRDefault="003B4749" w:rsidP="003B4749">
      <w:pPr>
        <w:spacing w:after="120"/>
        <w:rPr>
          <w:rFonts w:ascii="Arial" w:hAnsi="Arial" w:cs="Arial"/>
          <w:b/>
          <w:bCs/>
          <w:i/>
          <w:iCs/>
          <w:color w:val="000000"/>
          <w:kern w:val="32"/>
          <w:sz w:val="24"/>
          <w:szCs w:val="32"/>
        </w:rPr>
      </w:pPr>
      <w:bookmarkStart w:id="56" w:name="_Toc405740056"/>
      <w:bookmarkStart w:id="57" w:name="_Toc94188889"/>
      <w:r w:rsidRPr="003B4749">
        <w:rPr>
          <w:rFonts w:ascii="Arial" w:hAnsi="Arial" w:cs="Arial"/>
          <w:b/>
          <w:bCs/>
          <w:i/>
          <w:iCs/>
          <w:kern w:val="32"/>
          <w:sz w:val="24"/>
          <w:szCs w:val="32"/>
        </w:rPr>
        <w:t>Ella ruppe il vaso di alabastro e versò il profumo sul suo capo</w:t>
      </w:r>
      <w:bookmarkEnd w:id="56"/>
      <w:bookmarkEnd w:id="57"/>
    </w:p>
    <w:p w14:paraId="1970B7F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Vi è un solo ed unico Maestro che insegna come amare sempre secondo divina verità e giustizia perfetta: lo Spirito Santo. I maestri umani, se non sono pieni dello Spirito del Signore, insegneranno ad amare in modo imperfetto, lacunoso, a volte anche peccaminoso. Essi sono maestri di un amore parziale, orientato verso un uomo, ma non per tutti gli uomini. Chi è nello Spirito di Dio sa che il suo amore dovrà essere perennemente mosso e illuminato dalla divina sapienza. Essa darà al nostro amore le stesse caratteristiche dell’amore del Padre celeste. </w:t>
      </w:r>
    </w:p>
    <w:p w14:paraId="144D91CA"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7EDEA1CF"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w:t>
      </w:r>
    </w:p>
    <w:p w14:paraId="3DF28194"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7,15-30). </w:t>
      </w:r>
    </w:p>
    <w:p w14:paraId="1B61DC8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Giuda non è mosso dalla Spirito Santo. Lo attesta la sua visione assai parziale di come amare. I poveri di materia, di cose, non sono la sola categoria verso cui si deve dirigere il nostro amore. L’amore di Dio è per ogni uomo: ricco, povero, santo, peccatore, giusto, ingiusto, malato, sano, dotto, ignorante, forte, debole, piccolo, grande, credente, pagano, ateo, idolatra. Il Suo è sempre un amore di salvezza, conversione, grazia, benedizione, ogni altro bene sia materiale che spirituale. Giuda ama falsamente, indipendentemente dall’essere lui un ladro, un approfittatore, uno sfruttatore dei poveri. È falso nell’amore perché la parzialità </w:t>
      </w:r>
      <w:r w:rsidRPr="003B4749">
        <w:rPr>
          <w:rFonts w:ascii="Arial" w:eastAsia="Calibri" w:hAnsi="Arial" w:cs="Arial"/>
          <w:sz w:val="24"/>
          <w:szCs w:val="22"/>
          <w:lang w:eastAsia="en-US"/>
        </w:rPr>
        <w:lastRenderedPageBreak/>
        <w:t>non appartiene a Dio. Di Dio è l’universalità e la pienezza dell’amore, che è per l’anima, per lo spirito, per il corpo.</w:t>
      </w:r>
    </w:p>
    <w:p w14:paraId="14556DF3"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Mancavano due giorni alla Pasqua e agli Azzimi, e i capi dei sacerdoti e gli scribi cercavano il modo di catturarlo con un inganno per farlo morire. Dicevano infatti: «Non durante la festa, perché non vi sia una rivolta del popolo». Gesù si trovava a Betània, nella casa di Simone il lebbroso. Mentre era a tavola, giunse una donna che aveva un vaso di alabastro, pieno di profumo di puro nardo, di grande valore. Ella ruppe il vaso di alabastro e versò il profumo sul suo capo. Ci furono alcuni, fra loro, che si indignarono: «Perché questo spreco di profumo? Si poteva venderlo per più di trecento denari e darli ai poveri!». Ed erano infuriati contro di lei. Allora Gesù disse: «Lasciatela stare; perché la infastidite? Ha compiuto un’azione buona verso di me. I poveri infatti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 Allora Giuda Iscariota, uno dei Dodici, si recò dai capi dei sacerdoti per consegnare loro Gesù. Quelli, all’udirlo, si rallegrarono e promisero di dargli del denaro. Ed egli cercava come consegnarlo al momento opportuno (Mt 14,1-11). </w:t>
      </w:r>
    </w:p>
    <w:p w14:paraId="2C67CD6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oggi è povero, è il più povero. Ha bisogno di un forte aiuto per portare a compimento la sua missione. Questa donna, onorando Gesù, gli manifesta che il suo lavoro non è andato perduto. È come se lo esortasse a portare a compimento quanto il Padre gli ha chiesto. Il male lo distruggerà nel suo corpo, ma non lo vincerà. Se un solo cuore, come questo della donna, amerà nel mondo in modo vero per il frutto della sua passione, Lui avrà vinto il male. Nel mondo vi è una persona che ama come Dio, con amore universale e non parziale, con amore verso tutto l’uomo e non solo verso il suo corpo. Amare il corpo dell’uomo non è amare l’uomo. Vi è ancora l’anima e lo spirito. Amare l’uomo per il tempo non è amare. Rimane l’eternità. Vergine Maria, Madre della Redenzione, Angeli, Santi, insegnateci il vero amore sempre.</w:t>
      </w:r>
    </w:p>
    <w:p w14:paraId="253EF4BB" w14:textId="77777777" w:rsidR="003B4749" w:rsidRPr="003B4749" w:rsidRDefault="003B4749" w:rsidP="003B4749">
      <w:pPr>
        <w:spacing w:after="120"/>
        <w:rPr>
          <w:rFonts w:ascii="Arial" w:hAnsi="Arial" w:cs="Arial"/>
          <w:b/>
          <w:bCs/>
          <w:i/>
          <w:iCs/>
          <w:color w:val="000000"/>
          <w:kern w:val="32"/>
          <w:sz w:val="24"/>
          <w:szCs w:val="32"/>
        </w:rPr>
      </w:pPr>
      <w:bookmarkStart w:id="58" w:name="_Toc405740067"/>
      <w:bookmarkStart w:id="59" w:name="_Toc94188891"/>
      <w:r w:rsidRPr="003B4749">
        <w:rPr>
          <w:rFonts w:ascii="Arial" w:hAnsi="Arial" w:cs="Arial"/>
          <w:b/>
          <w:bCs/>
          <w:i/>
          <w:iCs/>
          <w:kern w:val="32"/>
          <w:sz w:val="24"/>
          <w:szCs w:val="32"/>
        </w:rPr>
        <w:t>Chi ci farà rotolare via la pietra dall’ingresso del sepolcro?</w:t>
      </w:r>
      <w:bookmarkEnd w:id="58"/>
      <w:bookmarkEnd w:id="59"/>
    </w:p>
    <w:p w14:paraId="7B3F726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Sono molti oggi coloro che pensano che Gesù sia nel sepolcro delle Scritture, nascosto dalla grossa pietra dell’ermeneutica e della vera esegesi che impedisce, ostacola, fa sì che non ci si possa incontrare con Lui. Ma sono anche molti coloro che non avendo tolto la pietra, parlano in modo falso di Lui, dicendo cose molto strane sul suo conto e di conseguenze anche sull’uomo. </w:t>
      </w:r>
    </w:p>
    <w:p w14:paraId="4C14329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Diciamo a tutti che dal mattino di Pasqua la pietra è stata rotolata. Cristo Gesù non si conosce dalla comprensione delle Scritture, bensì dall’annunzio, dalla predicazione, dalla viva voce di coloro che lo hanno visto e che sono stati mandati per parlare di Lui. I primi testimoni di Gesù sono gli Angeli. A loro è stato affidato il primo ministero dell’annunzio. Cristo non è nel sepolcro. Non è nelle Scritture. Esse non possono contenerlo nella pienezza della verità. </w:t>
      </w:r>
    </w:p>
    <w:p w14:paraId="3DE63AD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Nelle Scritture era stato deposto fino al giorno della sua risurrezione. Cristo Gesù è vita e la vita sempre esplode. La vita è in tutto simile ad un chicco di grano. Esso viene posto nella terra, ma per esplodere, per innalzarsi verso cielo, per produrre molto frutto. Cercare Cristo nelle Scritture semplicemente, è cercarlo </w:t>
      </w:r>
      <w:r w:rsidRPr="003B4749">
        <w:rPr>
          <w:rFonts w:ascii="Arial" w:eastAsia="Calibri" w:hAnsi="Arial" w:cs="Arial"/>
          <w:sz w:val="24"/>
          <w:szCs w:val="22"/>
          <w:lang w:eastAsia="en-US"/>
        </w:rPr>
        <w:lastRenderedPageBreak/>
        <w:t>nel suo sepolcro, prima della sua incarnazione, passione, morte, risurrezione, mistero di evangelizzazione, redenzione, santificazione che si è compiuto sotto i nostri occhi. La Scrittura, sia l’Antico che il Nuovo Testamento, non possono contenere Cristo Gesù. Lui sempre esplode, rompe i sigilli, fa rotolare la sua pietra e risorge a vita nuova.</w:t>
      </w:r>
    </w:p>
    <w:p w14:paraId="446C8F2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Un esempio è sufficiente a farci comprendere tutta la vitalità di Gesù Signore. La Chiesa possedeva il Cristo del Vangelo, dell’annunzio, della predicazione. Ma tutte queste cose bastavano per la sua vita? Per nulla. Gesù nuovamente è disceso dal cielo, è apparso al suo servo Giovanni e gli ha svelato la sua Signoria sull’intera storia. Da se stessa la Chiesa è capace di compiere la missione di salvezza? Per nulla. Gli Atti degli Apostoli ci rivelano che Gesù chiama Paolo, lo Spirito guida Filippo, il Signore illumina Pietro con una visione al momento di aprire le porte della fede ai Gentili, lo stesso Spirito Santo lo precede e lo anticipa nella sua grande indecisione. È sempre il Signore che rotola la pietra sotto la quale spesso Lui. il Signore, viene sepolto e sigillato. Mettere sigilli è proprio dell’uomo. Toglierli è solo opera sua. </w:t>
      </w:r>
    </w:p>
    <w:p w14:paraId="13BD3386"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 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 (Mc 16,1-11). </w:t>
      </w:r>
    </w:p>
    <w:p w14:paraId="5C6E596B" w14:textId="77777777" w:rsidR="003B4749" w:rsidRPr="003B4749" w:rsidRDefault="003B4749" w:rsidP="003B4749">
      <w:pPr>
        <w:tabs>
          <w:tab w:val="left" w:pos="851"/>
          <w:tab w:val="left" w:pos="2268"/>
        </w:tabs>
        <w:spacing w:after="120"/>
        <w:jc w:val="both"/>
        <w:rPr>
          <w:rFonts w:ascii="Arial" w:eastAsia="Calibri" w:hAnsi="Arial" w:cs="Arial"/>
          <w:color w:val="000000"/>
          <w:sz w:val="24"/>
          <w:szCs w:val="22"/>
          <w:lang w:eastAsia="en-US"/>
        </w:rPr>
      </w:pPr>
      <w:r w:rsidRPr="003B4749">
        <w:rPr>
          <w:rFonts w:ascii="Arial" w:eastAsia="Calibri" w:hAnsi="Arial" w:cs="Arial"/>
          <w:sz w:val="24"/>
          <w:szCs w:val="22"/>
          <w:lang w:eastAsia="en-US"/>
        </w:rPr>
        <w:t xml:space="preserve">Ad un mondo, tutto proteso oggi a cercare Cristo nel sepolcro delle Scritture, ancora una volta il Signore si serve di una donna, alla quale affida il compito, la missione di ricordare la sua Parola, non quella contenuta nelle Scritture, ma quella che di volta in volta Lui stesso le avrebbe messo sulle labbra, così come ha fatto con Geremia e con tutti gli altri profeti dell’Antico e del Nuovo Testamento: </w:t>
      </w:r>
      <w:r w:rsidRPr="003B4749">
        <w:rPr>
          <w:rFonts w:ascii="Arial" w:eastAsia="Calibri" w:hAnsi="Arial" w:cs="Arial"/>
          <w:i/>
          <w:sz w:val="24"/>
          <w:szCs w:val="22"/>
          <w:lang w:eastAsia="en-US"/>
        </w:rPr>
        <w:t>“</w:t>
      </w:r>
      <w:r w:rsidRPr="003B4749">
        <w:rPr>
          <w:rFonts w:ascii="Arial" w:eastAsia="Calibri" w:hAnsi="Arial" w:cs="Arial"/>
          <w:i/>
          <w:color w:val="000000"/>
          <w:sz w:val="24"/>
          <w:szCs w:val="22"/>
          <w:lang w:eastAsia="en-US"/>
        </w:rPr>
        <w:t xml:space="preserve">Il Signore stese la mano  e mi toccò la bocca, e il Signore mi disse: «Ecco, io metto le mie parole sulla tua bocca. Vedi, oggi ti do autorità sopra le nazioni e sopra i regni per sradicare e demolire, per distruggere e abbattere, per edificare e piantare»” </w:t>
      </w:r>
      <w:r w:rsidRPr="003B4749">
        <w:rPr>
          <w:rFonts w:ascii="Arial" w:eastAsia="Calibri" w:hAnsi="Arial" w:cs="Arial"/>
          <w:color w:val="000000"/>
          <w:sz w:val="24"/>
          <w:szCs w:val="22"/>
          <w:lang w:eastAsia="en-US"/>
        </w:rPr>
        <w:t>(Ger 1,9-10). Una umile, piccola, insignificante donna è stata scelta dalla Vergine Maria per far udire nuovamente nel mondo la vera Parola del suo Divin Figlio, di Gesù Cristo nostro Signore.</w:t>
      </w:r>
    </w:p>
    <w:p w14:paraId="1069517D" w14:textId="77777777" w:rsidR="003B4749" w:rsidRPr="003B4749" w:rsidRDefault="003B4749" w:rsidP="003B4749">
      <w:pPr>
        <w:tabs>
          <w:tab w:val="left" w:pos="851"/>
          <w:tab w:val="left" w:pos="2268"/>
        </w:tabs>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 xml:space="preserve">La Scrittura serve solo al teologo come punto di confronto, di verifica, per constatare che il corpo morto che è uscito dal sepolcro è oggi il Gesù vivente in mezzo a noi. Ma il mistero di Cristo è oltre ogni Scrittura, oltre ogni comprensione, oltre ogni parola consegnata ai libri, siano essi canonici o non canonici, scritti da teologi o non teologi. Il mistero di Cristo Eucaristia, Cristo Chiesa, Cristo </w:t>
      </w:r>
      <w:r w:rsidRPr="003B4749">
        <w:rPr>
          <w:rFonts w:ascii="Arial" w:eastAsia="Calibri" w:hAnsi="Arial" w:cs="Arial"/>
          <w:color w:val="000000"/>
          <w:sz w:val="24"/>
          <w:szCs w:val="22"/>
          <w:lang w:eastAsia="en-US"/>
        </w:rPr>
        <w:lastRenderedPageBreak/>
        <w:t>presenza vivente nei piccoli di questo mondo, Cristo Parola vivente del Padre, Cristo redenzione e salvezza, Cristo vita del cuore e della mente, Cristo risurrezione della nostra storia non è nel sepolcro. È risorto. Va annunziato, ma da chi? Da chi giorno per giorno si trasforma in Lui, esce anche lui dal sepolcro della sua piccola e misera umanità e diviene vita e mistero del Cristo vivente. Gesù oggi vive ed oggi va annunziato nella pienezza della sua vita, del suo mistero, della sua verità, della sua parola. Divenendo Cristo, si annunzia Cristo. Vergine Maria, Madre della Redenzione, Angeli, Santi, fateci annunciatori del Cristo vivo.</w:t>
      </w:r>
    </w:p>
    <w:p w14:paraId="3367E64D" w14:textId="77777777" w:rsidR="003B4749" w:rsidRPr="003B4749" w:rsidRDefault="003B4749" w:rsidP="003B4749">
      <w:pPr>
        <w:spacing w:after="120"/>
        <w:jc w:val="both"/>
        <w:rPr>
          <w:rFonts w:ascii="Arial" w:hAnsi="Arial" w:cs="Arial"/>
          <w:b/>
          <w:bCs/>
          <w:i/>
          <w:iCs/>
          <w:color w:val="000000"/>
          <w:kern w:val="32"/>
          <w:sz w:val="24"/>
          <w:szCs w:val="32"/>
        </w:rPr>
      </w:pPr>
      <w:bookmarkStart w:id="60" w:name="_Toc405740078"/>
      <w:bookmarkStart w:id="61" w:name="_Toc94188893"/>
      <w:r w:rsidRPr="003B4749">
        <w:rPr>
          <w:rFonts w:ascii="Arial" w:hAnsi="Arial" w:cs="Arial"/>
          <w:b/>
          <w:bCs/>
          <w:i/>
          <w:iCs/>
          <w:color w:val="000000"/>
          <w:kern w:val="32"/>
          <w:sz w:val="24"/>
          <w:szCs w:val="32"/>
        </w:rPr>
        <w:t>Elisabetta fu colmata di Spirito Santo</w:t>
      </w:r>
      <w:bookmarkEnd w:id="60"/>
      <w:bookmarkEnd w:id="61"/>
    </w:p>
    <w:p w14:paraId="33FAF32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Nella casa di Zaccaria vi sono due donne e due bambini. Quest’ultimi non sono nati, perché ancora ognuno nel grembo della propria madre. Chi è Elisabetta? Chi è Maria? Chi è Giovanni il Battista? Chi è Gesù? Elisabetta e Giovanni sono figura di ogni uomo, bisogno di ricevere la visita dello Spirito Santo e di Cristo Signore per entrare nella purezza della verità, della fede, della gioia, della pace, della retta confessione del vero Dio. Senza la visita dello Spirito Santo e di Cristo non vi sarà mai passaggio dal naturale al soprannaturale e l’uomo continuerà a vivere nella sua natura di peccato, di tenebre, di ignoranza, non sapienza, non saggezza, non verità.</w:t>
      </w:r>
    </w:p>
    <w:p w14:paraId="3D4F47E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Vergine Maria e Gesù sono invece vera immagine del cristiano. Chi è il cristiano? È colui sul quale sempre deve aleggiare lo Spirito Santo, su di lui soffiare, lui inondare, vivificare, ricolmare. Lo Spirito del Signore deve assolvere ad una missione particolare, unica, di nessun altro. Egli deve formare Cristo in ogni cristiano. Come ha formato Gesù nel seno purissimo della Vergine Maria così lo deve formare nel cuore di ogni uomo che ha accolto Cristo e che nel battesimo si è lasciato incorporare in Lui. L’uomo sarà vero nella misura in cui Cristo in lui verrà formato dallo Spirito Santo con opera interrotta. Se la formazione di Cristo non viene più realizzata, l’uomo da cristiano ritorna ad essere mondo. Non potrà mai più compiere la sua specifica missione. Non potrà fungere più da Maria nelle case del mondo. </w:t>
      </w:r>
    </w:p>
    <w:p w14:paraId="25866B3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Maria viene. Entra nella casa di Zaccaria. Saluta Elisabetta. Lo Spirito Santo che è su di Lei si posa su Elisabetta. Gesù che è nel suo seno con la sua potenza di grazia e di verità agisce, opera su Giovanni e lo ricolma di Spirito Santo. Elisabetta, afferrata dalla luce dello Spirito, vede in un istante chi è colei che le sta di fronte: è la Madre del suo Signore, del suo Dio, del suo Cristo, del suo Messia. Vede la cugina in tutta la sua grandezza celeste. Vede questo senza che Maria le dicesse una sola parola sulla sua missione. Non solo vede, conosce anche il motivo per cui Maria è grande, è beata, è benedetta fra le donne. Maria è tutto questo perché ha creduto nell’adempimento della parola del Signore. La fede l’ha fatta grande.</w:t>
      </w:r>
    </w:p>
    <w:p w14:paraId="30CC185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Non è la Scrittura che ci offre la conoscenza di Dio. La Scrittura è un Libro dal quale si può estrarre ogni eresia, ogni falsità, ogni menzogna su Dio. Essa è un libro complesso, difficile da interpretare, impossibile da leggere. Non sono le grandi summe, i grandi trattati di teologia che ci offrono la conoscenza del Signore. A volte il loro linguaggio è astruso, fuori tempo, incomprensibile, elaborato,  costruito ad arte e con scienza perché nulla si comprenda. Non sono </w:t>
      </w:r>
      <w:r w:rsidRPr="003B4749">
        <w:rPr>
          <w:rFonts w:ascii="Arial" w:eastAsia="Calibri" w:hAnsi="Arial" w:cs="Arial"/>
          <w:sz w:val="24"/>
          <w:szCs w:val="22"/>
          <w:lang w:eastAsia="en-US"/>
        </w:rPr>
        <w:lastRenderedPageBreak/>
        <w:t>neanche i nostri sermoni, le nostre conferenze, i nostri meeting, le nostre vie e le infinite nostre parole che ci svelano la verità di Dio. Maria non disse alla cugina Elisabetta neanche una parola. La salutò semplicemente. Quel saluto in lei è vero soffio di Spirito Santo. Vero alito divino che si diffonde per la casa e invade Elisabetta più che intenso profumo.</w:t>
      </w:r>
    </w:p>
    <w:p w14:paraId="20CD8E28"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2,39-45). </w:t>
      </w:r>
    </w:p>
    <w:p w14:paraId="08D346E3"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Oggi noi tutti ci lamentiamo che la fede non attecchisce nei cuori e che la verità non penetra nello spirito dell’uomo. Vi è come una specie di disperazione universale. Sono molti coloro che hanno la convinzione di lavorare per il nulla. Tutto questo avviene perché abbiamo pensato, stiamo pensando che la nostra semplice opera basti. Invece essa non basta. La nostra opera è nulla se non portiamo con noi lo Spirito Santo. Ma lo Spirito del Signore non si porta ben stipato in una valigia, una beauty-case, una trousse, un borsello, e cose del genere. Lo Spirito del Signore è portato dalla nostra santità, dalla nostra crescita nella fede, nella carità, nella speranza, in ogni altra virtù, in quella obbedienza a Dio fino alla morte di croce per attestare che Lui è il Signore della nostra vita. La Vergine Maria consegna tutta se stessa alla volontà del suo Signore. Gli dona il suo corpo immacolato, il suo spirito vergine, non inquinato da falsità, la sua anima incontaminata dal male. Cancella ogni suo progetto e tutta si mette nelle mani del suo Dio. Lo Spirito Santo può afferrarla in ogni parte di essa. Può penetrare in ogni sua cellula. Può ricolmarla interamente di sé. Con questa potenza divina entra nella casa della cugina e la sconvolge. Questa pienezza è richiesta ad ogni discepolo di Gesù se vuole creare fede, speranza, carità nella casa del mondo. Nessuno si presenti dinanzi ad un altro uomo senza questa divina potenza. Senza lo Spirito Santo il mistero cristiano mai sarà conosciuto. Non sarà conosciuto perché non siamo mistero di Cristo. L’altro conosce ciò che siamo e noi non siamo.  Vergine Maria, Madre della Redenzione, Angeli, Santi, fateci mistero di Cristo e dello Spirito.</w:t>
      </w:r>
    </w:p>
    <w:p w14:paraId="2C532857" w14:textId="77777777" w:rsidR="003B4749" w:rsidRPr="003B4749" w:rsidRDefault="003B4749" w:rsidP="003B4749">
      <w:pPr>
        <w:spacing w:after="120"/>
        <w:rPr>
          <w:rFonts w:ascii="Arial" w:hAnsi="Arial" w:cs="Arial"/>
          <w:b/>
          <w:bCs/>
          <w:i/>
          <w:iCs/>
          <w:color w:val="000000"/>
          <w:kern w:val="32"/>
          <w:sz w:val="24"/>
          <w:szCs w:val="32"/>
        </w:rPr>
      </w:pPr>
      <w:bookmarkStart w:id="62" w:name="_Toc405740089"/>
      <w:bookmarkStart w:id="63" w:name="_Toc94188895"/>
      <w:r w:rsidRPr="003B4749">
        <w:rPr>
          <w:rFonts w:ascii="Arial" w:hAnsi="Arial" w:cs="Arial"/>
          <w:b/>
          <w:bCs/>
          <w:i/>
          <w:iCs/>
          <w:kern w:val="32"/>
          <w:sz w:val="24"/>
          <w:szCs w:val="32"/>
        </w:rPr>
        <w:t>Servendo Dio notte e giorno con digiuni e preghiere</w:t>
      </w:r>
      <w:bookmarkEnd w:id="62"/>
      <w:bookmarkEnd w:id="63"/>
    </w:p>
    <w:p w14:paraId="0D3F5C1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prima vedova cui la Scrittura Santa dedica una sua particolare attenzione è Noemi. Morto il marito e i suoi due figli, chiede alle nuore di lasciarla nella sua solitudine, perché è giusto che esse si facciano una vita tutta per loro. Lei non vuole essere di ostacolo alla loro felicità, gioia, speranza di essere madri, mogli, in una propria famiglia. Le sue parole meritano ascolto.</w:t>
      </w:r>
    </w:p>
    <w:p w14:paraId="52BC8099"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w:t>
      </w:r>
      <w:r w:rsidRPr="003B4749">
        <w:rPr>
          <w:rFonts w:ascii="Arial" w:eastAsia="Calibri" w:hAnsi="Arial" w:cs="Arial"/>
          <w:bCs/>
          <w:i/>
          <w:iCs/>
          <w:color w:val="000000"/>
          <w:sz w:val="22"/>
          <w:szCs w:val="22"/>
          <w:lang w:eastAsia="en-US"/>
        </w:rPr>
        <w:lastRenderedPageBreak/>
        <w:t xml:space="preserve">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1,6-17). </w:t>
      </w:r>
    </w:p>
    <w:p w14:paraId="249E47C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Altra vedova degna di grande ammirazione è Giuditta. Di lei il Signore si serve per liberare il suo popolo dal potente esercito di Oloferne. Per la sua opera Israele trova la salvezza.</w:t>
      </w:r>
    </w:p>
    <w:p w14:paraId="67352B42"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Giuditta era rimasta nella sua casa in stato di vedovanza ed erano passati già tre anni e quattro mesi. Si era fatta preparare una tenda sul terrazzo della sua casa, si era cinta i fianchi di sacco e portava le vesti della sua vedovanza.</w:t>
      </w:r>
      <w:r w:rsidRPr="003B4749">
        <w:rPr>
          <w:rFonts w:ascii="Arial" w:eastAsia="Calibri" w:hAnsi="Arial" w:cs="Arial"/>
          <w:bCs/>
          <w:i/>
          <w:iCs/>
          <w:color w:val="000000"/>
          <w:position w:val="6"/>
          <w:sz w:val="22"/>
          <w:szCs w:val="22"/>
          <w:lang w:eastAsia="en-US"/>
        </w:rPr>
        <w:t xml:space="preserve"> </w:t>
      </w:r>
      <w:r w:rsidRPr="003B4749">
        <w:rPr>
          <w:rFonts w:ascii="Arial" w:eastAsia="Calibri" w:hAnsi="Arial" w:cs="Arial"/>
          <w:bCs/>
          <w:i/>
          <w:iCs/>
          <w:color w:val="000000"/>
          <w:sz w:val="22"/>
          <w:szCs w:val="22"/>
          <w:lang w:eastAsia="en-US"/>
        </w:rPr>
        <w:t xml:space="preserve">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alcuno poteva dire una parola maligna a suo riguardo, perché aveva grande timore di Dio (Gdt 8,4-8). </w:t>
      </w:r>
    </w:p>
    <w:p w14:paraId="7DC96E1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il Vangelo di parla di un’altra santa vedova. Dopo la morte del marito questa donna, Anna, si era interamente consacrata al Signore. Viveva in una perenne celebrazione delle sua lode. Il tempio era divenuto la sua casa di giorno. Quanta differenza con tante vedove dei tempi moderni, la cui casa non è certamente la Chiesa del Dio vivente, ma molti altri luoghi di peccato e di perdizione. Personalmente conosco una vedova interamente consacrata a Cristo Crocifisso, crocifissa assieme a Lui, sulla stessa croce, vita consegnata per la salvezza dei cuori e in modo speciale per la santificazione dei sacerdoti. Questa vedova è immagine visibile del Crocifisso. Da lei, dal suo volto, più che dal volto di Mosè, si irradia una luce che fonde anche i cuori più duri e li rende di carne. Il suo è un mistero di quotidiano olocausto per il nostro Dio, sacrificio di soave odore, di profumo speciale, che si innalza al cielo per la sua gloria. </w:t>
      </w:r>
    </w:p>
    <w:p w14:paraId="339291B9"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w:t>
      </w:r>
      <w:r w:rsidRPr="003B4749">
        <w:rPr>
          <w:rFonts w:ascii="Arial" w:eastAsia="Calibri" w:hAnsi="Arial" w:cs="Arial"/>
          <w:bCs/>
          <w:i/>
          <w:iCs/>
          <w:sz w:val="22"/>
          <w:szCs w:val="22"/>
          <w:lang w:eastAsia="en-US"/>
        </w:rPr>
        <w:lastRenderedPageBreak/>
        <w:t>parlava del bambino a quanti aspettavano la redenzione di Gerusalemme (Lc 2,36-38).</w:t>
      </w:r>
    </w:p>
    <w:p w14:paraId="18ED46C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Anna riconosce nel Bambino il Messia di Israele, non per scienza acquisita dalle Scritture Sante, ma perché sotto costane ispirazione dello Spirito di Dio. Lo riconosce e ne parla. Diffonde la notizia ad ogni uomo di buona volontà. È questa la sapienza di Dio: confonde la dottrina dei superbi e la scienza degli arroganti e presuntuosi per mezzo di queste anime semplici. Una vedova, l’essere più indifeso di questo mondo, diviene potente strumento nelle mani del Signore per rivelare tutta la sua potenza. Una vedova distrugge tutte le nostre manie di grandezza, tutti i nostri apparati di diffusione della fede. I nostri sono apparati artificiali, costruiti, elaborati dalla nostra mente superba. Quelli di Dio invece sono apparati veri, fatti di umiltà, santità, preghiera, molta croce, molta sofferenza, nascondimento dal mondo e dalla storia. Vergine Maria, Madre della Redenzione, Angeli, Santi, aiutate questi strumenti santi. </w:t>
      </w:r>
    </w:p>
    <w:p w14:paraId="61C19264" w14:textId="77777777" w:rsidR="003B4749" w:rsidRPr="003B4749" w:rsidRDefault="003B4749" w:rsidP="003B4749">
      <w:pPr>
        <w:spacing w:after="120"/>
        <w:rPr>
          <w:rFonts w:ascii="Arial" w:hAnsi="Arial" w:cs="Arial"/>
          <w:b/>
          <w:bCs/>
          <w:i/>
          <w:iCs/>
          <w:color w:val="000000"/>
          <w:kern w:val="32"/>
          <w:sz w:val="24"/>
          <w:szCs w:val="32"/>
        </w:rPr>
      </w:pPr>
      <w:bookmarkStart w:id="64" w:name="_Toc405740100"/>
      <w:bookmarkStart w:id="65" w:name="_Toc94188897"/>
      <w:r w:rsidRPr="003B4749">
        <w:rPr>
          <w:rFonts w:ascii="Arial" w:hAnsi="Arial" w:cs="Arial"/>
          <w:b/>
          <w:bCs/>
          <w:i/>
          <w:iCs/>
          <w:kern w:val="32"/>
          <w:sz w:val="24"/>
          <w:szCs w:val="32"/>
        </w:rPr>
        <w:t>Sono perdonati i suoi molti peccati</w:t>
      </w:r>
      <w:bookmarkEnd w:id="64"/>
      <w:bookmarkEnd w:id="65"/>
    </w:p>
    <w:p w14:paraId="5A19EC7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È giusto che ci chiediamo: cosa ha spinto questa donna verso Gesù? Cosa l’ha mossa? Con quale spirito vi si è recata? Con quali intenzioni del cuore ha compiuto i suoi gesti? La risposta non può essere che una sola: questa donna ha visto Gesù come la sua sola ancora di salvezza. Lo ha pensato, cercato, desiderato come il creatore in lei di una vita nuova. Se io vado da Lui, Lui mi ricreerà, mi darà una nuova vita, cancellerà il mio passato, mi aprirà una nuova via verso il futuro. Toccare Lui è toccare la vita. È ricolmarsi di vita. È rinnovarsi nella vita. </w:t>
      </w:r>
    </w:p>
    <w:p w14:paraId="2F910E1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Questa donna possiede una fede che può essere in lei solo per mozione dello Spirito Santo, il quale ha voluto fare di lei l’immagine di ogni vero penitente. Si va da Cristo per attingere quella vita che l’uomo ha perso fin dal Paradiso terrestre, il giorno della caduta di Eva e di Adamo. Questa donna vede Gesù come il nuovo albero della vita messo da Dio sulla nostra terra perché possiamo attingere i suoi frutti e ritornare a vivere, non però secondo la vita iniziale, infinitamente molto di più. Lui ce ne fa dono di una ancora più mirabile, più bella, più vera. Ci rende partecipe della vita eterna che è Dio stesso. Questa è la missione di Gesù sulla nostra terra. Questo il fine per cui il Padre celeste lo ha mandato tra noi.</w:t>
      </w:r>
    </w:p>
    <w:p w14:paraId="6AD623B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Chiesa è il corpo di Cristo. Questo corpo nei suoi membri spesso non è visto come il corpo della nuova vita. Sovente è pensato, visto, considerato, giudicato, condannato come corpo di peccato, di morte, di trasgressione, di vizio. È forse questo il motivo per cui oggi molti vogliono venire da esso, ma perché siano legalizzati nei loro vizi, peccati, trasgressioni, delinquenze, nefandezze, atrocità, malvagità, cattiverie. Da un corpo santo si vuole santità. Da un corpo di peccato si vuole giustificazione del proprio peccato. Allora non è l’altro che vuole la ratificazione del suo peccato. Ci vede peccatori come lui e vuole condividere con noi la sua trasgressione, il suo vizio, la sua idolatria, il suo ateismo. Non sente l’esigenza di una vita nuova, divina, rinnovata, perché non vede il corpo di Cristo inserito in questa vita nuova. </w:t>
      </w:r>
    </w:p>
    <w:p w14:paraId="342495B2"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Uno dei farisei lo invitò a mangiare da lui. Egli entrò nella casa del fariseo e si mise a tavola. Ed ecco, una donna, una peccatrice di quella città, saputo che si trovava nella casa del fariseo, portò un vaso di profumo; stando</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dietro, </w:t>
      </w:r>
      <w:r w:rsidRPr="003B4749">
        <w:rPr>
          <w:rFonts w:ascii="Arial" w:eastAsia="Calibri" w:hAnsi="Arial" w:cs="Arial"/>
          <w:bCs/>
          <w:i/>
          <w:iCs/>
          <w:sz w:val="22"/>
          <w:szCs w:val="22"/>
          <w:lang w:eastAsia="en-US"/>
        </w:rPr>
        <w:lastRenderedPageBreak/>
        <w:t xml:space="preserve">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 </w:t>
      </w:r>
    </w:p>
    <w:p w14:paraId="7A8F975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Questa donna deve farci pensare. Il problema della Chiesa non sono gli </w:t>
      </w:r>
      <w:r w:rsidRPr="003B4749">
        <w:rPr>
          <w:rFonts w:ascii="Arial" w:eastAsia="Calibri" w:hAnsi="Arial" w:cs="Arial"/>
          <w:i/>
          <w:sz w:val="24"/>
          <w:szCs w:val="22"/>
          <w:lang w:eastAsia="en-US"/>
        </w:rPr>
        <w:t>“irregolari”</w:t>
      </w:r>
      <w:r w:rsidRPr="003B4749">
        <w:rPr>
          <w:rFonts w:ascii="Arial" w:eastAsia="Calibri" w:hAnsi="Arial" w:cs="Arial"/>
          <w:sz w:val="24"/>
          <w:szCs w:val="22"/>
          <w:lang w:eastAsia="en-US"/>
        </w:rPr>
        <w:t xml:space="preserve"> da regolarizzare, da dare loro una patente o un passaporto per poter frequentare l’Eucaristia e gli altri sacramenti come pura formalità, esteriorità, dal momento che non si può usufruire di essi secondo verità, pienezza di grazia, divina santità. Il vero problema della Chiesa è la Chiesa stessa. Finché il suo corpo in suo figlio non sarà immerso nella vita nuova come quello di Gesù Signore, nessuno si accosterà ad essa per nutrirsi dell’albero della vita. I suoi figli non sono albero della vita, cosa dovrebbero ricevere quanti vengono da loro? Peccato sono e peccato danno. Allora perché fare distinzione tra peccato e peccato? Che uno sia adultero e l’altro un persecutore abituale di Gesù Signore, un distruttore della sua profezia, un soffocatore dello Spirito Santo, uno che fa della calunnia e della menzogna il suo stile di vita cristiana, che differenza fa? Nel peccato abituale è l’uno e nel peccato abituale è l’altro, anzi il secondo è in un peccato ancora più grande, perché il suo è peccato contro lo Spirito Santo. Che il secondo sia poi in posti chiave nella Chiesa, il posto che occupa non lo rende idoneo a frequentare o a celebrare i sacramenti. L’altro cerca ciò che vede. Siamo noi, i figli della Chiesa, il vero problema della Chiesa. Quelli che ruotiamo sempre attorno all’altare. Quelli che viviamo come se Cristo Gesù fosse per noi un sasso, un pezzo legno, una morta e fredda statua. Vergine Maria, Madre della Redenzione, Angeli, Santi, fateci figli santi della Chiesa santa. </w:t>
      </w:r>
    </w:p>
    <w:p w14:paraId="71ACED78" w14:textId="77777777" w:rsidR="003B4749" w:rsidRPr="003B4749" w:rsidRDefault="003B4749" w:rsidP="003B4749">
      <w:pPr>
        <w:spacing w:after="120"/>
        <w:rPr>
          <w:rFonts w:ascii="Arial" w:hAnsi="Arial" w:cs="Arial"/>
          <w:b/>
          <w:bCs/>
          <w:i/>
          <w:iCs/>
          <w:kern w:val="32"/>
          <w:sz w:val="24"/>
          <w:szCs w:val="32"/>
        </w:rPr>
      </w:pPr>
      <w:bookmarkStart w:id="66" w:name="_Toc405740111"/>
      <w:bookmarkStart w:id="67" w:name="_Toc94188899"/>
    </w:p>
    <w:p w14:paraId="121EF5EE" w14:textId="77777777" w:rsidR="003B4749" w:rsidRPr="003B4749" w:rsidRDefault="003B4749" w:rsidP="003B4749">
      <w:pPr>
        <w:spacing w:after="120"/>
        <w:rPr>
          <w:rFonts w:ascii="Arial" w:hAnsi="Arial" w:cs="Arial"/>
          <w:b/>
          <w:bCs/>
          <w:i/>
          <w:iCs/>
          <w:color w:val="000000"/>
          <w:kern w:val="32"/>
          <w:sz w:val="24"/>
          <w:szCs w:val="32"/>
        </w:rPr>
      </w:pPr>
      <w:r w:rsidRPr="003B4749">
        <w:rPr>
          <w:rFonts w:ascii="Arial" w:hAnsi="Arial" w:cs="Arial"/>
          <w:b/>
          <w:bCs/>
          <w:i/>
          <w:iCs/>
          <w:kern w:val="32"/>
          <w:sz w:val="24"/>
          <w:szCs w:val="32"/>
        </w:rPr>
        <w:t>Li servivano con i loro beni</w:t>
      </w:r>
      <w:bookmarkEnd w:id="66"/>
      <w:bookmarkEnd w:id="67"/>
    </w:p>
    <w:p w14:paraId="48CD5D2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Ogni parola di Gesù è divinamente vera. Chi si pone a servizio di Dio e dedica a Lui tutto il suo tempo, per la diffusione del suo regno, dal Padre celeste è servito in ogni sua necessità sia fisica che spirituale. Se questo vale per ogni discepolo che cerca il regno di Dio e la sua giustizia, infinitamente di più vale per chi diffonde il regno di Dio e la sua giustizia. </w:t>
      </w:r>
    </w:p>
    <w:p w14:paraId="097AF1F8"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lastRenderedPageBreak/>
        <w:t>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6,24-34). .</w:t>
      </w:r>
    </w:p>
    <w:p w14:paraId="4CA159E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Per i missionari del Vangelo, per quanti si dedicano a tempo pieno per la diffusione del regno di Dio sulla terra, la parola di Gesù è ancora più esplicita. Loro devono già partire confidando solo nella provvidenza del Padre. Gesù li vuole spogli, liberi, leggeri, semplici, non complicati.</w:t>
      </w:r>
    </w:p>
    <w:p w14:paraId="6504116B"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10,5-15).</w:t>
      </w:r>
    </w:p>
    <w:p w14:paraId="681D2FC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chiaro che questa forma di svolgere la missione non si può vivere senza una grande fede. Gesù però ci ha lasciato il suo esempio. Lui è il più povero tra i poveri. Per nascere il Padre suo gli ha procurato una grotta. Non è nato a cielo aperto, sotto le stelle. Per essere seppellito gli ha anche fatto trovare un sepolcro nuovo. Per celebrare la cena della Pasqua gli ha prestato una stanza capace di contenere i suoi discepoli. E così ogni giorno il Padre provvedeva perché il Figlio suo non mancasse di nulla. Il Vangelo secondo Luca rivela che vi erano delle donne pie che si erano consacrate alla sua sequela, ma anche alla sua assistenza, mettendo a disposizione di Gesù i loro beni. Tutto questo è per volontà del Padre. È Lui che suscita un cuore perché usi misericordia sia per suo Figlio che ogni altro suo servo.</w:t>
      </w:r>
    </w:p>
    <w:p w14:paraId="42BED370"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lastRenderedPageBreak/>
        <w:t>In seguito egli se ne andava per città e villaggi, predicando e annunciando la buona notizia del regno di Dio</w:t>
      </w:r>
      <w:r w:rsidRPr="003B4749">
        <w:rPr>
          <w:rFonts w:ascii="Arial" w:eastAsia="Calibri" w:hAnsi="Arial" w:cs="Arial"/>
          <w:bCs/>
          <w:i/>
          <w:iCs/>
          <w:spacing w:val="10"/>
          <w:sz w:val="22"/>
          <w:szCs w:val="22"/>
          <w:lang w:eastAsia="en-US"/>
        </w:rPr>
        <w:t>.</w:t>
      </w:r>
      <w:r w:rsidRPr="003B4749">
        <w:rPr>
          <w:rFonts w:ascii="Arial" w:eastAsia="Calibri" w:hAnsi="Arial" w:cs="Arial"/>
          <w:bCs/>
          <w:i/>
          <w:iCs/>
          <w:spacing w:val="15"/>
          <w:position w:val="4"/>
          <w:sz w:val="22"/>
          <w:szCs w:val="22"/>
          <w:lang w:eastAsia="en-US"/>
        </w:rPr>
        <w:t xml:space="preserve"> </w:t>
      </w:r>
      <w:r w:rsidRPr="003B4749">
        <w:rPr>
          <w:rFonts w:ascii="Arial" w:eastAsia="Calibri" w:hAnsi="Arial" w:cs="Arial"/>
          <w:bCs/>
          <w:i/>
          <w:iCs/>
          <w:sz w:val="22"/>
          <w:szCs w:val="22"/>
          <w:lang w:eastAsia="en-US"/>
        </w:rPr>
        <w:t xml:space="preserve">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2DC249F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Missionario del Vangelo, abbi fede. Tu semina il buon seme della parola di Gesù nei cuori e il Padre tuo provvederà a seminare sui tuoi passi tutti quei beni materiali e spirituali necessari per la tua vita. Sappi però che Dio con te ha stipulato un contratto di servizio. Tu devi dedicarti esclusivamente al regno e Lui si dedicherà esclusivamente a te. Se però giochi di astuzia e fingi di occuparti del regno mentre ti occupi di altre cose, il Signore si sentirà libero dal contratto ed allora tu per soldi ti venderai anche l’Eucaristia e ogni altra cosa sacra. Come Dio sente la tua assenza dal campo di lavoro, così tu sentirai la sua assenza nella tua vita. Sarai poi tu a provvedere a te stesso, ma con quali risultati? Giungerai fino a venderti lo stesso Gesù. Vergine Maria, Madre della Redenzione, Angeli, Santi, ricolmateci di purissima fede. </w:t>
      </w:r>
    </w:p>
    <w:p w14:paraId="119CD0F1" w14:textId="77777777" w:rsidR="003B4749" w:rsidRPr="003B4749" w:rsidRDefault="003B4749" w:rsidP="003B4749">
      <w:pPr>
        <w:spacing w:after="120"/>
        <w:jc w:val="both"/>
        <w:rPr>
          <w:rFonts w:ascii="Arial" w:hAnsi="Arial" w:cs="Arial"/>
          <w:b/>
          <w:bCs/>
          <w:i/>
          <w:iCs/>
          <w:color w:val="000000"/>
          <w:kern w:val="32"/>
          <w:sz w:val="24"/>
          <w:szCs w:val="32"/>
        </w:rPr>
      </w:pPr>
      <w:bookmarkStart w:id="68" w:name="_Toc405740122"/>
      <w:bookmarkStart w:id="69" w:name="_Toc94188901"/>
      <w:r w:rsidRPr="003B4749">
        <w:rPr>
          <w:rFonts w:ascii="Arial" w:hAnsi="Arial" w:cs="Arial"/>
          <w:b/>
          <w:bCs/>
          <w:i/>
          <w:iCs/>
          <w:color w:val="000000"/>
          <w:kern w:val="32"/>
          <w:sz w:val="24"/>
          <w:szCs w:val="32"/>
        </w:rPr>
        <w:t>Immediatamente l’emorragia si arrestò</w:t>
      </w:r>
      <w:bookmarkEnd w:id="68"/>
      <w:bookmarkEnd w:id="69"/>
    </w:p>
    <w:p w14:paraId="48086E3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preghiera non consiste nella recita di formule, nel dire parole, nel manifestare desideri al Signore Dio nostro. Essa è invece comunione di tre cuori, del cuore del Padre e dell’orante nel cuore di Cristo Gesù che sempre deve svolgere il ministero della mediazione. Così concepita la preghiera può avvenire solo nella comunione dello Spirito Santo, perché è lo Spirito colui che deve creare la comunione dei cuori, delle menti, dei pensieri, dei desideri.</w:t>
      </w:r>
    </w:p>
    <w:p w14:paraId="0679047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preghiera diviene così creazione della più grande unità dell’orante con Dio, in Cristo, per opera dello Spirito Santo. Se non si crea questa unità, la nostra preghiera non è ancora del tutto cristiana, manca della sua primaria verità: la comunione e l’unione di tre cuori per farne uno solo. San Paolo ci insegna che quando noi viviamo in perfetta comunione con lo Spirito Santo, è Lui stesso che si sostituisce al nostro cuore e crea questa stupenda unità di pensiero e di intento con il cuore del Padre nel cuore di Gesù Signore.</w:t>
      </w:r>
    </w:p>
    <w:p w14:paraId="6BACB320"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p>
    <w:p w14:paraId="5B60BC6C"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Nella Prima Lettera ai Corinzi lo stesso Paolo ci rivela chi è lo Spirito Santo: Colui che conosce le profondità di  Dio e sa quali sono i suoi desideri.  Conosce il pensiero di Cristo Gesù e qual è la sua volontà di salvezza per ogni uomo. Senza lo Spirito Santo l’uomo è senza scienza di Dio.</w:t>
      </w:r>
    </w:p>
    <w:p w14:paraId="2929675C" w14:textId="77777777" w:rsidR="003B4749" w:rsidRPr="003B4749" w:rsidRDefault="003B4749" w:rsidP="003B4749">
      <w:pPr>
        <w:spacing w:after="120"/>
        <w:ind w:left="567" w:right="567"/>
        <w:jc w:val="both"/>
        <w:rPr>
          <w:rFonts w:ascii="Arial" w:eastAsia="Calibri" w:hAnsi="Arial"/>
          <w:i/>
          <w:iCs/>
          <w:sz w:val="22"/>
        </w:rPr>
      </w:pPr>
      <w:r w:rsidRPr="003B4749">
        <w:rPr>
          <w:rFonts w:ascii="Arial" w:eastAsia="Calibri" w:hAnsi="Arial"/>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w:t>
      </w:r>
      <w:r w:rsidRPr="003B4749">
        <w:rPr>
          <w:rFonts w:ascii="Arial" w:eastAsia="Calibri" w:hAnsi="Arial"/>
          <w:i/>
          <w:iCs/>
          <w:sz w:val="22"/>
        </w:rPr>
        <w:lastRenderedPageBreak/>
        <w:t xml:space="preserve">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 </w:t>
      </w:r>
    </w:p>
    <w:p w14:paraId="346EEC05"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 xml:space="preserve">Qual è allora la preghiera giusta? Quella che è mossa in noi dallo Spirito Santo. Questa preghiera rompe ogni schema. Sotto la potente mozione dello Spirito di Dio ogni anima vive una sua particolare modalità di preghiera, differente e diversa da ogni altra. Questa donna, che noi chiamiamo l’Emorroissa a causa delle perdite di sangue che affliggevano il suo corpo, mossa dallo Spirito del Signore fa una preghiera di non parola, di silenzio. Non può rivelare il suo male pubblicamente. Tutto avviene nel segreto di due cuori: quello di Gesù e il suo. Gesù vede il cuore della donna nella profondità della sua sofferenza e all’istante l’ascolta. La grazia è fatta. </w:t>
      </w:r>
    </w:p>
    <w:p w14:paraId="1E614D1E"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 Al suo ritorno, Gesù fu accolto dalla folla, perché tutti erano in attesa di lui. Ed ecco, venne un uomo di nome Giàiro, che era capo della sinagoga: si gettò ai piedi di Gesù e lo pregava di recarsi a casa sua, perché l’unica figlia che aveva, di circa dodici anni, stava per morire. Mentre Gesù vi si recava, le folle gli si accalcavano attorno. E una donna, che aveva perdite di sangue da dodici anni, la quale, pur avendo speso tutti i suoi beni per i medici, non aveva potuto essere guarita da nessuno, gli si avvicinò da dietro, gli toccò il lembo del mantello e immediatamente l’emorragia si arrestò. Gesù disse: «Chi mi ha toccato?». Tutti negavano. Pietro allora disse: «Maestro, la folla ti stringe da ogni parte e ti schiaccia». Ma Gesù disse: «Qualcuno mi ha toccato. Ho sentito che una forza è uscita da me». Allora la donna, vedendo che non poteva rimanere nascosta, tremante, venne e si gettò ai suoi piedi e dichiarò davanti a tutto il popolo per quale motivo l’aveva toccato e come era stata guarita all’istante. Egli le disse: «Figlia, la tua fede ti ha salvata. Va’ in pace!» (Lc 8,40-48).</w:t>
      </w:r>
    </w:p>
    <w:p w14:paraId="15D82E7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vuole però che la donna confessi pubblicamente l’avvenuta guarigione. Perché? Ciò che avviene per Lui, deve essere sempre motivo di una grande lode al Padre suo. Questi va sempre benedetto, esaltato, ringraziato. Quanto si è realizzato nella donna può essere insegnamento per molte altre anime. Tutte devono chiedere allo Spirito Santo qual è la modalità più giusta e più santa per accedere al cuore di Gesù Signore. Se la donna se ne fosse andate nel silenzio noi oggi saremmo poveri di una grande luce. Vivremmo la nostra preghiera con minore splendore. Saremmo privati di una modalità così alta di accedere al cuore di Cristo Gesù. Vergine Maria, Madre della Redenzione, Angeli, Santi, insegnateci la nostra via di pregare. </w:t>
      </w:r>
    </w:p>
    <w:p w14:paraId="217AAE3F" w14:textId="77777777" w:rsidR="003B4749" w:rsidRPr="003B4749" w:rsidRDefault="003B4749" w:rsidP="003B4749">
      <w:pPr>
        <w:spacing w:after="120"/>
        <w:jc w:val="both"/>
        <w:rPr>
          <w:rFonts w:ascii="Arial" w:hAnsi="Arial" w:cs="Arial"/>
          <w:b/>
          <w:bCs/>
          <w:i/>
          <w:iCs/>
          <w:kern w:val="32"/>
          <w:sz w:val="24"/>
          <w:szCs w:val="32"/>
        </w:rPr>
      </w:pPr>
      <w:bookmarkStart w:id="70" w:name="_Toc405740133"/>
      <w:bookmarkStart w:id="71" w:name="_Toc94188903"/>
    </w:p>
    <w:p w14:paraId="7A7B70C3" w14:textId="77777777" w:rsidR="003B4749" w:rsidRPr="003B4749" w:rsidRDefault="003B4749" w:rsidP="003B4749">
      <w:pPr>
        <w:spacing w:after="120"/>
        <w:jc w:val="both"/>
        <w:rPr>
          <w:rFonts w:ascii="Arial" w:hAnsi="Arial" w:cs="Arial"/>
          <w:b/>
          <w:bCs/>
          <w:i/>
          <w:iCs/>
          <w:color w:val="000000"/>
          <w:kern w:val="32"/>
          <w:sz w:val="24"/>
          <w:szCs w:val="32"/>
        </w:rPr>
      </w:pPr>
      <w:r w:rsidRPr="003B4749">
        <w:rPr>
          <w:rFonts w:ascii="Arial" w:hAnsi="Arial" w:cs="Arial"/>
          <w:b/>
          <w:bCs/>
          <w:i/>
          <w:iCs/>
          <w:kern w:val="32"/>
          <w:sz w:val="24"/>
          <w:szCs w:val="32"/>
        </w:rPr>
        <w:t>Maria ha scelto la parte migliore, che non le sarà tolta</w:t>
      </w:r>
      <w:bookmarkEnd w:id="70"/>
      <w:bookmarkEnd w:id="71"/>
    </w:p>
    <w:p w14:paraId="6CA1ECC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Vangelo ci pone dinanzi a due donne che veramente amano Gesù. Nessuno pensi che Marta non ami Gesù. È Lei che corre ad incontrare il Maestro dopo la morte di Lazzaro ed è Lei che confessa la più alta verità del Signore, verità perfetta, che è il compendio del Quarto Vangelo. </w:t>
      </w:r>
    </w:p>
    <w:p w14:paraId="1B05D647"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lastRenderedPageBreak/>
        <w:t>Marta dunque, come udì che veniva Gesù, gli andò incontro; Maria invece stava seduta in casa. Marta disse a Gesù: «Signore, se tu fossi stato qui, mio fratello non sarebbe morto!</w:t>
      </w:r>
      <w:r w:rsidRPr="003B4749">
        <w:rPr>
          <w:rFonts w:ascii="Arial" w:eastAsia="Calibri" w:hAnsi="Arial" w:cs="Arial"/>
          <w:i/>
          <w:iCs/>
          <w:position w:val="4"/>
          <w:sz w:val="22"/>
          <w:szCs w:val="22"/>
          <w:lang w:eastAsia="en-US"/>
        </w:rPr>
        <w:t xml:space="preserve"> </w:t>
      </w:r>
      <w:r w:rsidRPr="003B4749">
        <w:rPr>
          <w:rFonts w:ascii="Arial" w:eastAsia="Calibri" w:hAnsi="Arial" w:cs="Arial"/>
          <w:i/>
          <w:iCs/>
          <w:sz w:val="22"/>
          <w:szCs w:val="22"/>
          <w:lang w:eastAsia="en-US"/>
        </w:rPr>
        <w:t xml:space="preserve">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11,20-27). </w:t>
      </w:r>
    </w:p>
    <w:p w14:paraId="49FA33F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Manca a questa verità solo la specificazione del fine. Si tratta solo di esplicitazione.  È quanto farà l’Evangelista Giovanni dopo la Risurrezione di Gesù: </w:t>
      </w:r>
      <w:r w:rsidRPr="003B4749">
        <w:rPr>
          <w:rFonts w:ascii="Arial" w:eastAsia="Calibri" w:hAnsi="Arial" w:cs="Arial"/>
          <w:i/>
          <w:sz w:val="24"/>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w:t>
      </w:r>
      <w:r w:rsidRPr="003B4749">
        <w:rPr>
          <w:rFonts w:ascii="Arial" w:eastAsia="Calibri" w:hAnsi="Arial" w:cs="Arial"/>
          <w:sz w:val="24"/>
          <w:szCs w:val="22"/>
          <w:lang w:eastAsia="en-US"/>
        </w:rPr>
        <w:t>(Gv 20,30-31). Cosa manca allora alla fede di Maria per essere perfetta? Potremmo dire che la sua è fede concettuale, teologica, da manuale. Se noi leggiamo i manuali, in essi la fede è perfetta. Nulla manca. Vi è architettura di fede più completa di quella delle Summe del Medioevo? Eppure questa è una fede indaffarata, agitata. Le manca qualcosa.</w:t>
      </w:r>
    </w:p>
    <w:p w14:paraId="1EA954B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Cosa manca a questa fede teologicamente perfetta? L’ascolto, oggi, di Gesù che vuole parlare al tuo cuore. È come se una sposa possedesse una intera enciclopedia nella quale tutto è detto del suo sposo. Cosa manca a questa sposa? Una cosa sola: l’ascolto dello sposo. Ora questo ascolto non è opera della teologia. È dono attimo per attimo di Gesù Signore. Lui, Sposo divino di ogni anima, vuole parlare, dialogare, discutere, essere interrogato dalla sua sposa. Vuole che la sposa gli apra il suo cuore, gli sveli il suo animo, gli manifesti i suoi pensieri, gli parli delle sue ansie e preoccupazioni. Ma vuole anche che la sposa ascolti i desideri dello Sposo. Questo dialogo dovrà essere perenne, senza alcuna interruzione. Non si può vivere un rapporto di vero sposalizio per conoscenza scientifica, scritturistica, evangelica. Sposo e sposa deve entrare in una vera conoscenza del cuore. Il cuore dell’uno deve riversarsi tutto nel cuore dell’altra e viceversa. È in questa unità del cuore che realizza la vera scienza. </w:t>
      </w:r>
    </w:p>
    <w:p w14:paraId="6123C83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Maria, ponendosi ai piedi di Gesù, è in tutto simile alla sposa pronta per ascoltare il suo Sposo. Vuole penetrare nelle profondità dell’anima di Gesù. Comprendere i suoi pensieri. Appurare quali sono i suoi desideri più segreti, divini. Vedere Gesù non dall’esterno, ma dall’interno, entrando essa stessa nella sua anima, lasciandosi trasportare dallo Spirito Santo che è l’Alito divino che forma in Lui ogni parola. Lei non vuole di Gesù una conoscenza teologica, scritturistica, scientifica. Uno potrebbe avere la scienza di tutte le frasi della Scrittura che riguardano Gesù, ma non conoscere Gesù. I Giudei del tempo di Gesù conoscevano a memoria la Scrittura, ma non avevano nessuna nozione di Dio. Gesù non vuole che lo si conosca per questa via. La via giusta è quella della sposa che ascolta perennemente lo Sposo.</w:t>
      </w:r>
    </w:p>
    <w:p w14:paraId="34C50115"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w:t>
      </w:r>
      <w:r w:rsidRPr="003B4749">
        <w:rPr>
          <w:rFonts w:ascii="Arial" w:eastAsia="Calibri" w:hAnsi="Arial" w:cs="Arial"/>
          <w:bCs/>
          <w:i/>
          <w:iCs/>
          <w:sz w:val="22"/>
          <w:szCs w:val="22"/>
          <w:lang w:eastAsia="en-US"/>
        </w:rPr>
        <w:lastRenderedPageBreak/>
        <w:t>rispose: «Marta, Marta, tu ti affanni e ti agiti per molte cose, ma di una cosa sola c’è bisogno. Maria ha scelto la parte migliore, che non le sarà tolta»  (Lc 10,38-42).</w:t>
      </w:r>
    </w:p>
    <w:p w14:paraId="04C75C5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conoscenza che Marta ha di Gesù la porta ad agitarsi, affannarsi, inquietarsi. La spinge fino a rimproverare Cristo Signore. Lui la vede affannata e non si prende alcuna cura di lei. Neanche manda la sorella ad aiutarla. Gesù le risponde con grande semplicità. Il tuo affanno è il frutto della tua conoscenza. Cambia conoscenza di me e non ti affannerai mai più in eterno. Marta sembra perfetta figura della Chiesa di oggi: affannata, indaffarata, inquietata, agitata per molte cose inutili. Sarebbe sufficiente ascoltare un poco lo Sposo, avere una conoscenza vera di Lui e la pace scenderebbe nel suo cuore. Gesù possiede la vera conoscenza del Padre e non si affanna e non si agita. Ogni giorno ascolta il Padre e cammina con la pace nel cuore. Questo ascolto di Gesù ci manca. È questa la causa di ogni nostra afflizione e turbamento. Siamo troppo dalle pentole e poco da Cristo Gesù. Molto dal ventre e poi dal cuore. Urge reagire. Dobbiamo metterci in ascolto dello Sposo. Lui viene, ma noi ci ritiriamo nella nostra piccola, misera cucina. Nella nostra stoltezza abbiamo tante cose da fare per Lui. Se solo ci convincessimo che una sola sua Parola dona vita alla nostra vita, tutto sarebbe più facile. Vergine Maria, Madre della Redenzione, Angeli, Santi, liberateci da tanta stoltezza.</w:t>
      </w:r>
    </w:p>
    <w:p w14:paraId="6F2D7986" w14:textId="77777777" w:rsidR="003B4749" w:rsidRPr="003B4749" w:rsidRDefault="003B4749" w:rsidP="003B4749">
      <w:pPr>
        <w:spacing w:after="120"/>
        <w:jc w:val="both"/>
        <w:rPr>
          <w:rFonts w:ascii="Arial" w:hAnsi="Arial" w:cs="Arial"/>
          <w:b/>
          <w:bCs/>
          <w:i/>
          <w:iCs/>
          <w:color w:val="000000"/>
          <w:kern w:val="32"/>
          <w:sz w:val="24"/>
          <w:szCs w:val="32"/>
        </w:rPr>
      </w:pPr>
      <w:bookmarkStart w:id="72" w:name="_Toc405740144"/>
      <w:bookmarkStart w:id="73" w:name="_Toc94188905"/>
      <w:r w:rsidRPr="003B4749">
        <w:rPr>
          <w:rFonts w:ascii="Arial" w:hAnsi="Arial" w:cs="Arial"/>
          <w:b/>
          <w:bCs/>
          <w:i/>
          <w:iCs/>
          <w:color w:val="000000"/>
          <w:kern w:val="32"/>
          <w:sz w:val="24"/>
          <w:szCs w:val="32"/>
        </w:rPr>
        <w:t>Vide anche una vedova povera</w:t>
      </w:r>
      <w:bookmarkEnd w:id="72"/>
      <w:bookmarkEnd w:id="73"/>
    </w:p>
    <w:p w14:paraId="3E9BEB5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Scrittura Santa è un inno alla Provvidenza di Dio, il quale si serve di umili e povere creature, per rivelare, manifestare, attestare ad ogni uomo la sua Onnipotenza, capace di trarre dal nulla quanto serve per la vita dei suoi figli. Prima Elia veniva nutrito dai corvi. Poi quando non vi era più acqua da bere, vi fu una vedova poverissima che si prese cura di lui. Poiché questa vedova ha fatto del bene al suo profeta, il Signore fa a lei un bene grandissimo: per tutto il tempo della carestia vi fu sempre nella sua casa farina ed olio per potersi nutrire. Dio mai è debitore di qualcuno. Quanto noi diamo a Lui, Lui ce lo ridona centuplicato.</w:t>
      </w:r>
    </w:p>
    <w:p w14:paraId="7E9F299C"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Elia, il Tisbita, uno di quelli che si erano stabiliti in Gàlaad, disse ad Acab: «Per la vita del Signore, Dio d’Israele, alla cui presenza io sto, in questi anni non ci sarà né rugiada né pioggia, se non quando lo comanderò io».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w:t>
      </w:r>
      <w:r w:rsidRPr="003B4749">
        <w:rPr>
          <w:rFonts w:ascii="Arial" w:eastAsia="Calibri" w:hAnsi="Arial" w:cs="Arial"/>
          <w:i/>
          <w:iCs/>
          <w:color w:val="000000"/>
          <w:sz w:val="22"/>
          <w:szCs w:val="22"/>
          <w:lang w:eastAsia="en-US"/>
        </w:rPr>
        <w:lastRenderedPageBreak/>
        <w:t xml:space="preserve">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17,1-16). </w:t>
      </w:r>
    </w:p>
    <w:p w14:paraId="3B0C45C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Abbiamo, noi cristiani, una parola profetica di Cristo Gesù che sempre si compie, mai verrà meno. Perennemente Dio nutrirà quanti sono suoi fedeli, quanti cercano la gloria del suo nome, quanti operano per il suo regno, quanti sono impegnati a lavorare nella vigna della sua Parola.</w:t>
      </w:r>
    </w:p>
    <w:p w14:paraId="60DE9453"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55ED1F9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Oggi più che mai urge fondare la nostra vita su questa parola di Gesù. Dio è Provvidenza per l’uomo che è nella sua Parola, nel suo Vangelo, nella sua verità. Dio è Provvidenza per questa vedova povera, perché lei lo ha onorato. Ha messo a disposizione del suo tempio tutto quanto aveva per vivere. Dio di certo provvederà per lei come lei ha provveduto per la sua casa.</w:t>
      </w:r>
    </w:p>
    <w:p w14:paraId="04E21C8F"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Alzàti gli occhi, vide i ricchi che gettavano le loro offerte nel tesoro del tempio. 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 (Lc 21,1-4).</w:t>
      </w:r>
    </w:p>
    <w:p w14:paraId="716E439B"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Oggi Casa di Dio, suo Tempio Santo sono i poveri della terra. Chi onora il tempio di Dio, da Dio sarà onorato grandemente. Il bene fatto a Cristo Gesù nel suo corpo vivente nella storia si trasformerà in una benedizione perenne. Sempre vi sarà nella sua casa quanto serve per la vita. Questa è visione di purissima fede. Chi dona vita a Dio, da Dio ricevere pienezza di vita.  Vergine Maria, Madre della Redenzione, Angeli, Santi, insegnateci a dare vita a Cristo Gesù.</w:t>
      </w:r>
    </w:p>
    <w:p w14:paraId="2E249136" w14:textId="77777777" w:rsidR="003B4749" w:rsidRPr="003B4749" w:rsidRDefault="003B4749" w:rsidP="003B4749">
      <w:pPr>
        <w:spacing w:after="120"/>
        <w:jc w:val="both"/>
        <w:rPr>
          <w:rFonts w:ascii="Arial" w:hAnsi="Arial" w:cs="Arial"/>
          <w:b/>
          <w:bCs/>
          <w:i/>
          <w:iCs/>
          <w:color w:val="000000"/>
          <w:kern w:val="32"/>
          <w:sz w:val="24"/>
          <w:szCs w:val="32"/>
        </w:rPr>
      </w:pPr>
      <w:bookmarkStart w:id="74" w:name="_Toc405740155"/>
      <w:bookmarkStart w:id="75" w:name="_Toc94188907"/>
      <w:r w:rsidRPr="003B4749">
        <w:rPr>
          <w:rFonts w:ascii="Arial" w:hAnsi="Arial" w:cs="Arial"/>
          <w:b/>
          <w:bCs/>
          <w:i/>
          <w:iCs/>
          <w:color w:val="000000"/>
          <w:kern w:val="32"/>
          <w:sz w:val="24"/>
          <w:szCs w:val="32"/>
        </w:rPr>
        <w:t>Figlie di Gerusalemme, non piangete su di me</w:t>
      </w:r>
      <w:bookmarkEnd w:id="74"/>
      <w:bookmarkEnd w:id="75"/>
    </w:p>
    <w:p w14:paraId="4BE3A0D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è l’uomo della verità sempre. D’altronde Lui è la verità. Leggendo tutto il Vangelo, in ogni sua pagina, si constata con sublime semplicità che Lui mai è </w:t>
      </w:r>
      <w:r w:rsidRPr="003B4749">
        <w:rPr>
          <w:rFonts w:ascii="Arial" w:eastAsia="Calibri" w:hAnsi="Arial" w:cs="Arial"/>
          <w:sz w:val="24"/>
          <w:szCs w:val="22"/>
          <w:lang w:eastAsia="en-US"/>
        </w:rPr>
        <w:lastRenderedPageBreak/>
        <w:t>stato una sola volta per la falsità, l’ambiguità, la scarsa chiarezza, la parzialità, l’equivoco. Mai ha permesso che qualcuno, solo per qualche istante, potesse pensare qualcosa di differente dalla più pura, celeste, divina, umana, terrena sua verità. Gesù è in tutto come il sole: è sempre purissima luce.</w:t>
      </w:r>
    </w:p>
    <w:p w14:paraId="769EBC0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Noi invece procediamo per stili e modalità totalmente differenti, anzi opposti a quelli di Gesù Signore. Diciamo per non dire, parliamo per non parlare, affermiamo per non affermare, ci pronunciamo per non pronunciarci. Tra ciò che diciamo e ciò che siamo dentro vi un abisso più grande di quello che separava Lazzaro dall’uomo finito nei tormenti eterni. Noi siamo impastati di falsità e in essa consumiamo i nostri giorni. Non riusciamo a distinguere il legno verde dal legno secco, la giustizia dall’ingiustizia, la verità dalla falsità, l’amore dall’odio, la libertà dalla schiavitù, l’egoismo dalla comunione, la solidarietà dalla cura dei propri personali interessi.</w:t>
      </w:r>
    </w:p>
    <w:p w14:paraId="42A0943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Siamo impastati di peccato ed esso incide profondamente in tutta la sfera della nostra esistenza. Tutte le nostre valutazioni sono inficiate ed ogni interpretazione della realtà soffre di falsità e di menzogna. Le donne di Gerusalemme vedono Cristo Gesù sotto il pesante legno della croce, lo vedono privo di forze, sofferente, sanguinante, e piangono sopra di Lui. Sentono per Lui pietà, commiserazione. Quanto provano queste donne è un sentimento nobile, anzi nobilissimo. A tutti è dovuta pietà, anche a coloro che vengono giustiziati. Dinanzi al dolore si interrompe ogni giudizio e ci si deve lasciare muovere solo dalla compassione. Così Giobbe.</w:t>
      </w:r>
    </w:p>
    <w:p w14:paraId="2563C273"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(Gb 6,1-20). </w:t>
      </w:r>
    </w:p>
    <w:p w14:paraId="7F278AE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non vuole che ci si soffermi su di Lui. Vuole invece che dalla sua storia ognuno tragga quella verità necessaria, anzi indispensabile per vivere, accogliere, dare vero significato alla propria storia personale. Se Lui, legno verde, viene consumato dal crogiolo della sofferenza, esse e gli altri che sono legno </w:t>
      </w:r>
      <w:r w:rsidRPr="003B4749">
        <w:rPr>
          <w:rFonts w:ascii="Arial" w:eastAsia="Calibri" w:hAnsi="Arial" w:cs="Arial"/>
          <w:sz w:val="24"/>
          <w:szCs w:val="22"/>
          <w:lang w:eastAsia="en-US"/>
        </w:rPr>
        <w:lastRenderedPageBreak/>
        <w:t>secco cosa faranno quando la grande tribolazione si abbatterà e consumerà la loro vita? La Passione di Gesù deve dare luce nuova sulla nostra sofferenza.</w:t>
      </w:r>
    </w:p>
    <w:p w14:paraId="2B085A38"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23,27-32). </w:t>
      </w:r>
    </w:p>
    <w:p w14:paraId="7A79E6E3" w14:textId="77777777" w:rsidR="003B4749" w:rsidRPr="003B4749" w:rsidRDefault="003B4749" w:rsidP="003B4749">
      <w:pPr>
        <w:spacing w:after="120"/>
        <w:jc w:val="both"/>
        <w:rPr>
          <w:rFonts w:ascii="Arial" w:eastAsia="Calibri" w:hAnsi="Arial" w:cs="Arial"/>
          <w:bCs/>
          <w:iCs/>
          <w:sz w:val="24"/>
          <w:szCs w:val="22"/>
          <w:lang w:eastAsia="en-US"/>
        </w:rPr>
      </w:pPr>
      <w:r w:rsidRPr="003B4749">
        <w:rPr>
          <w:rFonts w:ascii="Arial" w:eastAsia="Calibri" w:hAnsi="Arial" w:cs="Arial"/>
          <w:bCs/>
          <w:iCs/>
          <w:sz w:val="24"/>
          <w:szCs w:val="22"/>
          <w:lang w:eastAsia="en-US"/>
        </w:rPr>
        <w:t>Vedere tutta la storia dalla Passione di Gesù Signore acquisisce una verità nuova. Se il peccato del mondo è talmente forte da uccidere lo stesso Autore della vita, il Creatore dell’universo, il Dio eterno incarnato, vi potrà essere uomo che possa resistere alla sua cattiveria e malvagità? Se il Giusto e il Santo è stato da esso inchiodato sulla croce, potrà mai l’uomo sperare per lui qualcosa di meno violento e meno devastante? Esso sarà talmente distruttore e annientatore che si preferisce essere coperti dai molti e dalle colline, anziché cadere sotto i suoi colpi. Dalla chiave che è Gesù Signore dobbiamo iniziare a leggere la nostra vita. Senza questa chiave siamo miseri, ciechi, incapaci di vera lettura e vera ermeneutica della storia. Vergine Maria, Madre della Redenzione, Angeli, Santi, dateci la Chiave che è Cristo Signore.</w:t>
      </w:r>
    </w:p>
    <w:p w14:paraId="319B9CC9" w14:textId="77777777" w:rsidR="003B4749" w:rsidRPr="003B4749" w:rsidRDefault="003B4749" w:rsidP="003B4749">
      <w:pPr>
        <w:spacing w:after="120"/>
        <w:jc w:val="both"/>
        <w:rPr>
          <w:rFonts w:ascii="Arial" w:hAnsi="Arial" w:cs="Arial"/>
          <w:b/>
          <w:bCs/>
          <w:i/>
          <w:iCs/>
          <w:color w:val="000000"/>
          <w:kern w:val="32"/>
          <w:sz w:val="24"/>
          <w:szCs w:val="32"/>
        </w:rPr>
      </w:pPr>
      <w:bookmarkStart w:id="76" w:name="_Toc405740166"/>
      <w:bookmarkStart w:id="77" w:name="_Toc94188909"/>
      <w:r w:rsidRPr="003B4749">
        <w:rPr>
          <w:rFonts w:ascii="Arial" w:hAnsi="Arial" w:cs="Arial"/>
          <w:b/>
          <w:bCs/>
          <w:i/>
          <w:iCs/>
          <w:color w:val="000000"/>
          <w:kern w:val="32"/>
          <w:sz w:val="24"/>
          <w:szCs w:val="32"/>
        </w:rPr>
        <w:t>Una giovane serva lo vide seduto vicino al fuoco</w:t>
      </w:r>
      <w:bookmarkEnd w:id="76"/>
      <w:bookmarkEnd w:id="77"/>
    </w:p>
    <w:p w14:paraId="39DA8A7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Scienza, esperienza, economia, ricchezza, povertà, maestria, sport, politica, religione e ogni altra cosa che la persona umana acquisisce lungo il corso della sua vita sulla terra non fanno la differenza tra un uomo e un altro uomo. La differenza la fa una cosa sola: la verità. Tutti gli uomini siamo uguali nella falsità, possiamo distinguerci per mille altre cose, ma l’uguaglianza è innegabile. Siamo tutti figli della falsità, della tenebra, della non luce.</w:t>
      </w:r>
    </w:p>
    <w:p w14:paraId="0FFF8B1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L’unica persona vera è Cristo Gesù ed è Lui che fa la differenza con l’intera umanità. Non solo Lui è la Verità per se stessa, è anche la Verità nella quale ogni altro uomo è chiamato a divenire vero. Chi si lascia fare vero in Lui, con Lui, per Lui, inizia un percorso che dovrà condurlo a tutta la verità. Non certo a tutta la verità assoluta. Questa è solo di Gesù Signore nella sua divinità ed umanità. Ma a tutta la verità contenibile in un cuore fatto di carne e di sangue. Quando un uomo entra nella Verità di Cristo Signore e da essa si lascia condurre, tutte le altre differenze di peccato, di falsità, menzogna, inganno, apparenza, vanità, a poco a poco svaniscono. Dalla verità di Cristo Gesù nasce la verità che abolisce ogni altra differenze.</w:t>
      </w:r>
    </w:p>
    <w:p w14:paraId="5988D01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Ricchezza e povertà nella falsità fanno differenza, così anche scienza e non scienza, e tutte le altre cose sulle quali questa differenza viene costruita. Nella verità di Cristo, ricchezza e povertà si trasformano in amore. Nell’amore scompare ogni differenza. Così dicasi per ogni altra cosa. È l’amore la sola forza capace di trasformare l’intera società. Ma l’amore è il frutto della verità di Gesù Signore. Chi da Lui si lascerà trasformare in verità, diventerà forza di amore sulla </w:t>
      </w:r>
      <w:r w:rsidRPr="003B4749">
        <w:rPr>
          <w:rFonts w:ascii="Arial" w:eastAsia="Calibri" w:hAnsi="Arial" w:cs="Arial"/>
          <w:sz w:val="24"/>
          <w:szCs w:val="22"/>
          <w:lang w:eastAsia="en-US"/>
        </w:rPr>
        <w:lastRenderedPageBreak/>
        <w:t xml:space="preserve">terra. Chi invece rimarrà nella sua falsità, mai potrà conoscere il vero amore. Un amore senza verità è la più grande falsità che un uomo posso conoscere. </w:t>
      </w:r>
    </w:p>
    <w:p w14:paraId="70A40C8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è la Verità. È la Verità sempre. Il sommo sacerdote, sotto giuramento lo obbliga a confessare la sua verità e Gesù all’istante dice a lui e all’intero sinedrio la sua essenza così come essa è dinanzi agli occhi del Padre nostro celeste. La Verità che è la sua essenza diviene anche la Verità che è la sua Parola. Se da Cristo ci lasceremo trasformare in essenza di verità, anche la nostra parola sarà verità, altrimenti siamo </w:t>
      </w:r>
      <w:r w:rsidRPr="003B4749">
        <w:rPr>
          <w:rFonts w:ascii="Arial" w:eastAsia="Calibri" w:hAnsi="Arial" w:cs="Arial"/>
          <w:i/>
          <w:sz w:val="24"/>
          <w:szCs w:val="22"/>
          <w:lang w:eastAsia="en-US"/>
        </w:rPr>
        <w:t>“professori”</w:t>
      </w:r>
      <w:r w:rsidRPr="003B4749">
        <w:rPr>
          <w:rFonts w:ascii="Arial" w:eastAsia="Calibri" w:hAnsi="Arial" w:cs="Arial"/>
          <w:sz w:val="24"/>
          <w:szCs w:val="22"/>
          <w:lang w:eastAsia="en-US"/>
        </w:rPr>
        <w:t xml:space="preserve"> di parole false, ingannatori e menzogneri, falsari e bugiardi. La nostra parola non è verità perché verità non è la nostra essenza. Pietro ancora non è divenuto essenza di verità in Cristo Gesù. Lui è ancora figlio della falsità, delle tenebre, della non luce. Dinanzi ad una serva del sommo sacerdote che gli chiede di dichiarare la sua verità storica – cioè che lui appartiene a Gesù Signore – dice parole di falsità. Lui non conosce Gesù e dice bene. Gesù è la Verità e lui è ancora la falsità. Gesù è la Luce e lui è la tenebra. Gesù è lo splendore di Dio sulla nostra terra e lui ancora è manifestazione dell’oscurità infernale. Dice bene: Lui ancora non conosce Gesù. </w:t>
      </w:r>
    </w:p>
    <w:p w14:paraId="6081486B"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 (Lc 22,54-62).</w:t>
      </w:r>
    </w:p>
    <w:p w14:paraId="5AC425AF"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Una umile serva mette Pietro dinanzi alla conoscenza di se stesso. Lui non è ciò che crede di essere. Lo attestano le sue parole. Lui ancora è falsità, menzogna, tenebra, non luce. Ancora non si è lasciato conquistare, rinnovare, immergere nella Verità del suo Maestro. Lui ancora appartiene alla terra. È frutto di questo mondo. È nato da carne e da sangue. Non è ancora nato da acqua e da Spirito Santo. Non è stato rigenerato, lavato, purificato, rinnovato nella sua essenza di tenebra. Pietro non è ancora di Gesù. Non lo conosce. Non è divenuto verità in Lui.</w:t>
      </w:r>
    </w:p>
    <w:p w14:paraId="31E68B3C"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Cs/>
          <w:sz w:val="24"/>
          <w:szCs w:val="22"/>
          <w:lang w:eastAsia="en-US"/>
        </w:rPr>
        <w:t xml:space="preserve">Come Cristo conosce il Padre perché è dalla verità e nella verità del Padre, così Pietro conoscerà Gesù Signore quando sarà dalla sua verità e nella sua verità. Fino a quel momento potrà anche avere nozioni più o meno profonde su Gesù Signore, ma non lo potrà conoscere. Non è verità dalla sua verità e neanche verità nella sua verità. È ancora semplicemente falsità e tenebra. Possiede di Gesù una conoscenza vana, inutile, come vana e inutile è oggi molta conoscenza anche di un certo spessore teologico. Nessuno potrà mai conoscere Cristo se non diviene verità di Cristo sulla nostra terra, in mezzo ai suoi fratelli. Divenendo verità, si professa anche la verità che è la propria essenza nuova in Gesù Signore. È questo il vero significato dell’evangelizzazione: presentarsi al mondo </w:t>
      </w:r>
      <w:r w:rsidRPr="003B4749">
        <w:rPr>
          <w:rFonts w:ascii="Arial" w:eastAsia="Calibri" w:hAnsi="Arial" w:cs="Arial"/>
          <w:bCs/>
          <w:sz w:val="24"/>
          <w:szCs w:val="22"/>
          <w:lang w:eastAsia="en-US"/>
        </w:rPr>
        <w:lastRenderedPageBreak/>
        <w:t>come purissima verità in Cristo, con Cristo, per Lui. Vergine Maria, Madre della Redenzione, Angeli, Santi, fateci verità di Cristo Gesù.</w:t>
      </w:r>
    </w:p>
    <w:p w14:paraId="74783C68" w14:textId="77777777" w:rsidR="003B4749" w:rsidRPr="003B4749" w:rsidRDefault="003B4749" w:rsidP="003B4749">
      <w:pPr>
        <w:spacing w:after="120"/>
        <w:jc w:val="both"/>
        <w:rPr>
          <w:rFonts w:ascii="Arial" w:hAnsi="Arial" w:cs="Arial"/>
          <w:b/>
          <w:bCs/>
          <w:i/>
          <w:iCs/>
          <w:color w:val="000000"/>
          <w:kern w:val="32"/>
          <w:sz w:val="24"/>
          <w:szCs w:val="32"/>
        </w:rPr>
      </w:pPr>
      <w:bookmarkStart w:id="78" w:name="_Toc405740177"/>
      <w:bookmarkStart w:id="79" w:name="_Toc94188911"/>
      <w:r w:rsidRPr="003B4749">
        <w:rPr>
          <w:rFonts w:ascii="Arial" w:hAnsi="Arial" w:cs="Arial"/>
          <w:b/>
          <w:bCs/>
          <w:i/>
          <w:iCs/>
          <w:kern w:val="32"/>
          <w:sz w:val="24"/>
          <w:szCs w:val="32"/>
        </w:rPr>
        <w:t>Beate le sterili, i grembi che non hanno generato</w:t>
      </w:r>
      <w:bookmarkEnd w:id="78"/>
      <w:bookmarkEnd w:id="79"/>
    </w:p>
    <w:p w14:paraId="43B26A2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Le donne di Gerusalemme vedono Gesù sotto il pesante legno della croce, si battono il petto e fanno un lamento su di Lui. Noi sappiamo che Gesù è perennemente dalla pienezza della verità dello Spirito Santo. Da questa pienezza eterna di verità risponde loro invitandole non a piangere su di Lui, ma su esse stesse e sui loro figli. Lo fa citando loro il pensiero di Osea. Vi sarà un momento nella loro vita così terribile da desiderare di essere coperte dai monti, essere nelle viscere della terra, piuttosto che assistere allo sfacelo del popolo del Signore.</w:t>
      </w:r>
    </w:p>
    <w:p w14:paraId="2E9F2420"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 Dicono parole vane, giurano il falso, concludono alleanze: il diritto fiorisce come pianta velenosa nei solchi dei campi. Gli abitanti di Samaria trepidano per il vitello di Bet-Aven; è in lutto il suo popolo e i suoi sacerdoti ne fanno lamento, perché la sua gloria sta per andarsene. Sarà portato anch’esso in Assiria come offerta al gran re. Èfraim ne avrà vergogna, Israele arrossirà per i suoi intrighi. Perirà Samaria con il suo re, come un fuscello sull’acqua. Le alture dell’iniquità, peccato d’Israele, saranno distrutte, spine e cardi cresceranno sui loro altari; diranno ai monti: «Copriteci» e ai colli: «Cadete su di noi». Fin dai giorni di Gàbaa tu hai peccato, Israele. Là si fermarono, e la battaglia non li raggiungerà forse a Gàbaa contro i figli dell’iniquità? «Io voglio colpirli: si raduneranno i popoli contro di loro, perché sono attaccati alla loro duplice colpa. Èfraim è una giovenca addestrata, cui piace trebbiare il grano. Ma io farò pesare il giogo sul suo bel collo; attaccherò Èfraim all’aratro e Giacobbe all’erpice.  Seminate per voi secondo giustizia e mieterete secondo bontà; dissodatevi un campo nuovo, perché è tempo di cercare il Signore, finché egli venga e diffonda su di voi la giustizia. Avete arato empietà e mietuto ingiustizia, avete mangiato il frutto della menzogna. Poiché hai riposto fiducia nella tua forza e nella moltitudine dei tuoi guerrieri, 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 (Os 10,1-15). </w:t>
      </w:r>
    </w:p>
    <w:p w14:paraId="2A399DD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Questo momento si compirà non solo con la distruzione di Gerusalemme, ma anche con la stessa perdita dell’identità di popolo del Signore. Se Gesù, legno santo, legno verde, è trattato così dal peccato del mondo, come sarà trattato il popolo del Signore e ogni altro uomo che è puramente e semplicemente legno secco, cioè legno per il fuoco? Questa verità proclamata oggi da Gesù viene meditata assai poco, quasi per niente. Se Satana ha preso Gesù e ne ha fatto un cencio, una larva, un non uomo, un verme come insegna il Salmo, cosa non farà degli altri uomini che sono impastati di peccato e consumati dalla malvagità e dalla cattiveria?  </w:t>
      </w:r>
    </w:p>
    <w:p w14:paraId="7F682B9F"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Mentre lo conducevano via, fermarono un certo Simone di Cirene, che tornava dai campi, e gli misero addosso la croce, da portare dietro a Gesù. </w:t>
      </w:r>
      <w:r w:rsidRPr="003B4749">
        <w:rPr>
          <w:rFonts w:ascii="Arial" w:eastAsia="Calibri" w:hAnsi="Arial" w:cs="Arial"/>
          <w:bCs/>
          <w:i/>
          <w:iCs/>
          <w:color w:val="000000"/>
          <w:sz w:val="22"/>
          <w:szCs w:val="22"/>
          <w:lang w:eastAsia="en-US"/>
        </w:rPr>
        <w:lastRenderedPageBreak/>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23,26-32). </w:t>
      </w:r>
    </w:p>
    <w:p w14:paraId="5A5E64A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contemplazione della passione del Signore deve produrre in noi tutti un vero frutto di conversione. Se Gesù è stato trattato così duramente dal peccato, molto più durante tratterà noi che siamo senza alcuna protezione, alcuna difesa, esposti ad ogni sua cattiveria, malvagità, empietà. Nella conversione, nel processo di vera santificazione, la grazia del Signore ci avvolgerà e con la sua potente difesa sarà per noi più facile sopportare tutte le brutture del male che di certo si abbatteranno sopra di noi. Oggi il male spinge finanche al suicidio o omicidio assistito. Spinge all’eliminazione fisica del sofferente. Invece con la grazia di Dio è possibile vincere questa tentazione e trasformare ogni nostra sofferenza in redenzione e in salvezza per noi e per i nostri fratelli.  È questo il motivo per cui tutti noi dovremmo impegnarci a divenire legno verde. Sarà molto più facile non precipitare nelle innumerevoli tentazioni contro la vita. Purtroppo si preferisce rimanere legno secco, vittime immediate dal male di questo mondo. Chi è legno secco ignora le virtù del legno verde e cade anche nella tentazione del suicidio presentato come dolce morte. Chi invece è legno verde sa che il Signore è al suo fianco e mai cadrà in una così terribile tentazione. Saprà vivere per intero tutta la sua sofferenza e per intero la offrirà al Padre dei cieli per il bene più grande dell’intera umanità.  Vergine Maria, Madre della Redenzione, Angeli, Santi, fateci divenire legno verde.</w:t>
      </w:r>
    </w:p>
    <w:p w14:paraId="7248381A" w14:textId="77777777" w:rsidR="003B4749" w:rsidRPr="003B4749" w:rsidRDefault="003B4749" w:rsidP="003B4749">
      <w:pPr>
        <w:spacing w:after="120"/>
        <w:rPr>
          <w:rFonts w:ascii="Arial" w:hAnsi="Arial" w:cs="Arial"/>
          <w:b/>
          <w:bCs/>
          <w:i/>
          <w:iCs/>
          <w:color w:val="000000"/>
          <w:kern w:val="32"/>
          <w:sz w:val="24"/>
          <w:szCs w:val="32"/>
        </w:rPr>
      </w:pPr>
      <w:bookmarkStart w:id="80" w:name="_Toc405740188"/>
      <w:bookmarkStart w:id="81" w:name="_Toc94188913"/>
      <w:r w:rsidRPr="003B4749">
        <w:rPr>
          <w:rFonts w:ascii="Arial" w:hAnsi="Arial" w:cs="Arial"/>
          <w:b/>
          <w:bCs/>
          <w:i/>
          <w:iCs/>
          <w:kern w:val="32"/>
          <w:sz w:val="24"/>
          <w:szCs w:val="32"/>
        </w:rPr>
        <w:t>Poi tornarono indietro e prepararono aromi e oli profumati</w:t>
      </w:r>
      <w:bookmarkEnd w:id="80"/>
      <w:bookmarkEnd w:id="81"/>
    </w:p>
    <w:p w14:paraId="579D2AB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vero amore è nella cura dei particolari. Leggendo la Scrittura Santa notiamo che il Signore con somma e divina sapienza ha stabilito tutti i particolari perché l’amore dell’uomo verso Dio e verso il prossimo fosse sempre vero. Dove i particolari di Dio vengono omessi, trascurati, trasgrediti, ignorati, lì non vi è amore vero. Mai vi potrà essere. </w:t>
      </w:r>
    </w:p>
    <w:p w14:paraId="437B9BD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Cristo Gesù è colui che è venuto sulla nostra terra e ci ha mostrato come si vive ogni particolare del vero amore. Non solo lo ha fatto attraverso i particolari già scritti, codificati, ma anche attraverso tutti quei particolari che il Padre gli manifestava, vivendo Lui in una perfetta comunione con lo Spirito Santo. Così Gesù ci ha rivelato che i particolari scritturistici del vero amore non sono sufficienti perché si possa amare secondo verità. Urge mettersi sempre in ascolto del Padre celeste, in una forte e intensa comunione dello Spirito Santo, affinché ci riveli, ci comunichi di volta in volta, attimo dopo attimo, i particolari del nostro vero amore.</w:t>
      </w:r>
    </w:p>
    <w:p w14:paraId="78169B9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sapienza cristiana consiste proprio in questo: nel sapere in ogni momento quali sono i particolari secondo i quali Dio ci chiede di amare. Se manchiamo di questa scienza e sapienza divina, possiamo anche osservare tutti i comandamenti, ma il nostro amore non sarà perfetto, soprattutto non sarà vero, perché non è un amore che oggi il Signore ci comanda di vivere. Amare è </w:t>
      </w:r>
      <w:r w:rsidRPr="003B4749">
        <w:rPr>
          <w:rFonts w:ascii="Arial" w:eastAsia="Calibri" w:hAnsi="Arial" w:cs="Arial"/>
          <w:sz w:val="24"/>
          <w:szCs w:val="22"/>
          <w:lang w:eastAsia="en-US"/>
        </w:rPr>
        <w:lastRenderedPageBreak/>
        <w:t xml:space="preserve">obbedienza perenne non a ciò che il Signore ha detto ieri. È invece ascolto di ciò che il Signore oggi dice all’uomo. Gesù in questo è stato perfettissimo. Ha raggiunto il livello più alto dell’amore vero, puro, santo. Lo splendore del suo amore lo si coglie per intero mei dettagli che Lui ha vissuto sulla croce. Sul Golgota si realizza la perfezione assoluta. </w:t>
      </w:r>
    </w:p>
    <w:p w14:paraId="165CB05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è deposto dalla croce. A causa dell’ora ormai tarda – splendevano già le luci del sabato ed ogni lavoro era vietato – le donne non riescono ad amare Gesù secondo i dettagli dell’amore riservato a quanti dovevano essere deposti nel sepolcro. Gesù non può mancare di queste dettagli. Essi vanno osservati, vissuti, compiuti. Pensano bene di fare ogni cosa dopo il sabato, quando ogni lavoro è consentito. Ora però sono tutte in osservazione. Scrutano ogni cosa. Seguono e vedono dove Gesù è deposto. Questi dettagli preliminari sono necessari per compiere gli altri dettagli oggi omessi. Questa scienza e sapienza dell’amore spesso a noi manca. Trascuriamo i dettagli preliminari e vorremmo vivere i dettagli conclusivi. Questa è vera stoltezza e insipienza. I dettagli preliminari sono necessari per vivere i dettagli successivi. </w:t>
      </w:r>
    </w:p>
    <w:p w14:paraId="7CE53558"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p w14:paraId="003C5EF8"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 (Lc 23,50-24,12). </w:t>
      </w:r>
    </w:p>
    <w:p w14:paraId="2713F61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Queste donne pensano però secondo una verità proveniente dal loro cuore. Non pensano ancora secondo il cuore di Dio. Non possiedono la vera conoscenza di Gesù Signore. Manca loro la verità della risurrezione del loro Maestro. Il loro amore viene premiato da Dio, il quale annunzia loro, per mezzo di Angeli, il grande mistero che si è compiuto in Gesù Signore. Lui non ha bisogno di essere preparato per la sepoltura. Lui è risorto. Dio affida loro un altro dettaglio dell’amore vero che essi dovranno vivere. Dona loro la missione di recarsi dai </w:t>
      </w:r>
      <w:r w:rsidRPr="003B4749">
        <w:rPr>
          <w:rFonts w:ascii="Arial" w:eastAsia="Calibri" w:hAnsi="Arial" w:cs="Arial"/>
          <w:sz w:val="24"/>
          <w:szCs w:val="22"/>
          <w:lang w:eastAsia="en-US"/>
        </w:rPr>
        <w:lastRenderedPageBreak/>
        <w:t>suo discepoli e annunziare loro il grande evento che si è compiuto nella notte. Se le donne non avessero vissuto tutti i dettagli del vero amore verso Cristo, mai avrebbero potuto ricevere l’incarico di vivere un altro dettaglio prezioso del vero amore. Questa legge vale anche per noi. Se omettiamo i dettagli del vero amore, mai potremo giungere a vivere dettagli successivi, particolari, attuali. Ma senza questi dettagli attuali è come se fossimo fuori della storia, fuori del cammino del vero amore. Viviamo un amore codificato, ma non attuale, di ieri, ma non di oggi, spesso inutile perché non serve alla storia che è interamente cambiata sotto i nostri occhi. Vergine Maria, Madre della Redenzione, Angeli, Santi, insegnateci i veri dettagli dell’amore.</w:t>
      </w:r>
    </w:p>
    <w:p w14:paraId="43D460FE" w14:textId="77777777" w:rsidR="003B4749" w:rsidRPr="003B4749" w:rsidRDefault="003B4749" w:rsidP="003B4749">
      <w:pPr>
        <w:spacing w:after="120"/>
        <w:jc w:val="both"/>
        <w:rPr>
          <w:rFonts w:ascii="Arial" w:hAnsi="Arial" w:cs="Arial"/>
          <w:b/>
          <w:bCs/>
          <w:i/>
          <w:iCs/>
          <w:color w:val="000000"/>
          <w:kern w:val="32"/>
          <w:sz w:val="24"/>
          <w:szCs w:val="32"/>
        </w:rPr>
      </w:pPr>
      <w:bookmarkStart w:id="82" w:name="_Toc405740199"/>
      <w:bookmarkStart w:id="83" w:name="_Toc94188915"/>
      <w:r w:rsidRPr="003B4749">
        <w:rPr>
          <w:rFonts w:ascii="Arial" w:hAnsi="Arial" w:cs="Arial"/>
          <w:b/>
          <w:bCs/>
          <w:i/>
          <w:iCs/>
          <w:color w:val="000000"/>
          <w:kern w:val="32"/>
          <w:sz w:val="24"/>
          <w:szCs w:val="32"/>
        </w:rPr>
        <w:t>Signore, vedo che tu sei un profeta!</w:t>
      </w:r>
      <w:bookmarkEnd w:id="82"/>
      <w:bookmarkEnd w:id="83"/>
    </w:p>
    <w:p w14:paraId="4599BE9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dialogo di Gesù con la Donna di Samaria è offerto dall’Apostolo Giovanni come </w:t>
      </w:r>
      <w:r w:rsidRPr="003B4749">
        <w:rPr>
          <w:rFonts w:ascii="Arial" w:eastAsia="Calibri" w:hAnsi="Arial" w:cs="Arial"/>
          <w:i/>
          <w:sz w:val="24"/>
          <w:szCs w:val="22"/>
          <w:lang w:eastAsia="en-US"/>
        </w:rPr>
        <w:t>“paradigma”</w:t>
      </w:r>
      <w:r w:rsidRPr="003B4749">
        <w:rPr>
          <w:rFonts w:ascii="Arial" w:eastAsia="Calibri" w:hAnsi="Arial" w:cs="Arial"/>
          <w:sz w:val="24"/>
          <w:szCs w:val="22"/>
          <w:lang w:eastAsia="en-US"/>
        </w:rPr>
        <w:t xml:space="preserve"> per ogni dialogo del credente con il non credente. In questo dialogo vi è una verità che va subito messa in evidenza: nel dialogo non si dicono solo parole, non si cerca attraverso alcune verità di giungere alla verità della salvezza. Questo non è il dialogo evangelico. Al massimo potrebbe essere un dialogo tra filosofi o anche teologi, ma non tra un credente e un non credente.</w:t>
      </w:r>
    </w:p>
    <w:p w14:paraId="3630E02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Il credente quando dialoga con il non credente deve fargli un’offerta. Deve dargli qualcosa di vitale, essenziale. La nostra parola nel dialogo non è pura parola, è l’annunzio di un dono, di un regalo, di un’offerta che serve all’altro per dare un cambiamento a tutta la sua vita. Gesù alla Donna di Samaria offre di toglierle per sempre la sete. Senza un’offerta reale, che si compie nella storia, mai il dialogo potrà essere di salvezza. Sarà un dialogo ideologico, su concetti metafisici, anche di altissimo livello, mai però possiamo definirlo un dialogo evangelico.</w:t>
      </w:r>
    </w:p>
    <w:p w14:paraId="0C12F37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sempre nei suoi dialoghi con il mondo religioso del suo tempo offriva una storia nuova. Manifestava la verità di quanto Lui diceva, annunziava, profetizzava, insegnava. Ridurre la nostra religione ad una pura e semplice comunicazione di idee, principi, verità, anche altissime è cosa vana. Così non si produce alcuna salvezza. Nel dialogo bisogna toccare il cuore di chi ascolta con la potenza della grazia del Signore che agisce sopra di noi. Chi vuole iniziare un dialogo di salvezza dovrà essere pieno di Spirito Santo. Lo Spirito del Signore dovrà toccare il cuore di chi ascolta. Dovrà scioglierlo. Ma questa non è azione dell’uomo, ma di Dio. </w:t>
      </w:r>
    </w:p>
    <w:p w14:paraId="4E1396F1"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w:t>
      </w:r>
      <w:r w:rsidRPr="003B4749">
        <w:rPr>
          <w:rFonts w:ascii="Arial" w:eastAsia="Calibri" w:hAnsi="Arial" w:cs="Arial"/>
          <w:bCs/>
          <w:i/>
          <w:iCs/>
          <w:sz w:val="22"/>
          <w:szCs w:val="22"/>
          <w:lang w:eastAsia="en-US"/>
        </w:rPr>
        <w:lastRenderedPageBreak/>
        <w:t xml:space="preserve">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(Cfr. Gv 4,1-26). </w:t>
      </w:r>
    </w:p>
    <w:p w14:paraId="60926C8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questo il limite del nostro dialogo: l’assenza in noi dello Spirito di Dio. Senza di Lui che tocca il cuore di chi ascolta, vi è una parola proferita da un uomo verso un altro uomo. è però una parola vuota. È come una cartuccia senza polvere. Possiamo anche prendere la mira, possiamo anche premere il grilletto. L’altro non è minimamente toccato da nessun proiettile perché manca l’esplosione che dona vigore e forza al proiettile. La nostra forza che fa esplodere le nostre parole perché si conficchino nel cuore di chi ascolta è lo Spirito Santo che agisce con potenza in noi. Se noi manchiamo dello Spirito Santo, le nostre parole rimarranno nella cartuccia, mai esploderanno, mai entreranno nel cuore di una sola persona. Il nostro dialogo è vano. Esso mai potrà dirsi dialogo di salvezza. Gesù è pieno di Spirito Santo, dice alla Donna di Samaria una parola e all’istante il suo cuore si trasforma. Viene cambiato. È un altro cuore. Vede in Gesù un vero profeta e con Lui si confida. Lei cerca la verità. Ma dove trovarla, dal momento che ogni uomo dice che è lui la sorgente e la fonte della verità? La verità ora è dinanzi alla Donna. Gesù è la verità. Toccata dallo Spirito di Dio la Donna accoglie Gesù come la sua verità e si trasforma in sua missionaria. Porta a Gesù il suo villaggio. Questa è la potenza dello Spirito Santo che agisce con pienezza di verità nel missionario di Gesù Signore.  Vergine Maria, Madre della Redenzione, Angeli, Santi, ricolmateci di Spirito Santo.</w:t>
      </w:r>
    </w:p>
    <w:p w14:paraId="6C5B1E42" w14:textId="77777777" w:rsidR="003B4749" w:rsidRPr="003B4749" w:rsidRDefault="003B4749" w:rsidP="003B4749">
      <w:pPr>
        <w:spacing w:after="120"/>
        <w:rPr>
          <w:rFonts w:ascii="Arial" w:hAnsi="Arial" w:cs="Arial"/>
          <w:b/>
          <w:bCs/>
          <w:i/>
          <w:iCs/>
          <w:color w:val="000000"/>
          <w:kern w:val="32"/>
          <w:sz w:val="24"/>
          <w:szCs w:val="32"/>
        </w:rPr>
      </w:pPr>
      <w:bookmarkStart w:id="84" w:name="_Toc405740210"/>
      <w:bookmarkStart w:id="85" w:name="_Toc94188917"/>
      <w:r w:rsidRPr="003B4749">
        <w:rPr>
          <w:rFonts w:ascii="Arial" w:hAnsi="Arial" w:cs="Arial"/>
          <w:b/>
          <w:bCs/>
          <w:i/>
          <w:iCs/>
          <w:kern w:val="32"/>
          <w:sz w:val="24"/>
          <w:szCs w:val="32"/>
        </w:rPr>
        <w:t>Io credo che tu sei il Cristo, il Figlio di Dio, colui che viene nel mondo</w:t>
      </w:r>
      <w:bookmarkEnd w:id="84"/>
      <w:bookmarkEnd w:id="85"/>
    </w:p>
    <w:p w14:paraId="7EA4BD4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Nel Vangelo secondo Giovanni le donne hanno posto di primissima importanza nella confessione e della professione della fede in Cristo Gesù. Queste donne sono: la Vergine Maria, presente alla Nozze di Cana e presso la Croce, la Samaritana, Marta e Maria, sorelle di Lazzaro, Maria di Magdala, scelta dall’apostolo Giovanni come vero modello della ricerca di Gesù. Ognuna di queste donne ci offre una purissima verità sul mistero di Gesù Signore.</w:t>
      </w:r>
    </w:p>
    <w:p w14:paraId="10FEAEB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fede di Marta è perfetta: </w:t>
      </w:r>
    </w:p>
    <w:p w14:paraId="1580FBBF"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“Sì, o Signore, io credo che tu sei il Cristo, il Figlio di Dio, colui che viene nel mondo”.</w:t>
      </w:r>
    </w:p>
    <w:p w14:paraId="1046856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lastRenderedPageBreak/>
        <w:t>Questa professione di fede è in tutto simile a quella fatta da Pietro a Cesarea di Filippo nei Vangeli Sinottici. Questa purissima fede viene completata dall’apostolo Giovanni con una seconda frase, che troviamo nel Capitolo XX del suo Vangelo:</w:t>
      </w:r>
    </w:p>
    <w:p w14:paraId="7C77E6E0"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 “Gesù, in presenza dei suoi discepoli, fece molti altri segni che non sono stati scritti in questo libro. Ma questi sono stati scritti perché crediate che Gesù è il Cristo, il Figlio di Dio, e perché, credendo, abbiate la vita nel suo nome” (Gv 20,30-31). </w:t>
      </w:r>
    </w:p>
    <w:p w14:paraId="1EE11D4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Marta sa chi è Gesù. È Colui che viene per la nostra risurrezione gloriosa nell’ultimo giorno. La risurrezione di Lazzaro è in qualche modo un’anticipazione.</w:t>
      </w:r>
    </w:p>
    <w:p w14:paraId="3D2C2672" w14:textId="77777777" w:rsidR="003B4749" w:rsidRPr="003B4749" w:rsidRDefault="003B4749" w:rsidP="003B4749">
      <w:pPr>
        <w:spacing w:after="120"/>
        <w:jc w:val="both"/>
        <w:rPr>
          <w:rFonts w:ascii="Arial" w:eastAsia="Calibri" w:hAnsi="Arial" w:cs="Arial"/>
          <w:i/>
          <w:sz w:val="24"/>
          <w:szCs w:val="22"/>
          <w:lang w:eastAsia="en-US"/>
        </w:rPr>
      </w:pPr>
      <w:r w:rsidRPr="003B4749">
        <w:rPr>
          <w:rFonts w:ascii="Arial" w:eastAsia="Calibri" w:hAnsi="Arial" w:cs="Arial"/>
          <w:sz w:val="24"/>
          <w:szCs w:val="22"/>
          <w:lang w:eastAsia="en-US"/>
        </w:rPr>
        <w:t>Il Vangelo secondo Giovanni ci insegna che la Chiesa vive non solo della fede degli Apostoli, ma anche della fede di uomini e di donne che confessano in pienezza di verità e di dottrina chi è Gesù Signore. Anche gli Apostoli devono ascoltare questa fede. Io posso attestare che da ben 35 anni vivo ascoltando la professione di fede che fa una umile, piccola donna, ora sofferente nel corpo, perché chiamata ad essere immagine vivente di Cristo Crocifisso. Se non avessi ascoltato la fede di questa umile donna, a quest’ora mi troverei ad essere un predicatore vano, vuoto, della Parola di Gesù, del suo Vangelo. Sarei un inutile “professore” di teologia, che parla di Dio allo stesso modo che si può parlare di matematica o di altre cose. Dio era per me una verità, nulla di più. Questa donna lo ha fatto divenire persona vivente, anzi Trinità di Persone che sono oltre la mia mente e il mio cuore, ma che vogliono vivere per intero nella mia mente e nel mio cuore. Se non viviamo gli uni dalla fede degli altri, la nostra fede non ha futuro.</w:t>
      </w:r>
    </w:p>
    <w:p w14:paraId="61CBC977"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61FCC334"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 Allora Gesù, ancora una volta commosso profondamente, si recò al sepolcro: era una grotta e contro di </w:t>
      </w:r>
      <w:r w:rsidRPr="003B4749">
        <w:rPr>
          <w:rFonts w:ascii="Arial" w:eastAsia="Calibri" w:hAnsi="Arial" w:cs="Arial"/>
          <w:bCs/>
          <w:i/>
          <w:iCs/>
          <w:sz w:val="22"/>
          <w:szCs w:val="22"/>
          <w:lang w:eastAsia="en-US"/>
        </w:rPr>
        <w:lastRenderedPageBreak/>
        <w:t xml:space="preserve">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11,17-44). </w:t>
      </w:r>
    </w:p>
    <w:p w14:paraId="38D98E1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Marta ancora manca di una visione perfetta nella fede che professa in Cristo Gesù. Lui non è solo venuto per risuscitarci nell’ultimo giorno. Può anche oggi aprire le porte di ogni sepolcro e chiamare in vita quelli che il Padre gli comanda di chiamare. Il Padre vuole che Lazzaro esca dal sepolcro e Lui dovrà farlo uscire. Questa fede non è nel cuore di Marta. Urge che venga collocata. Attraverso la nostra storia di fede sempre dobbiamo aggiungere ciò che manca. Vergine Maria, Madre della Redenzione, Angeli, Santi, fateci costruttori di vera fede nei cuori.</w:t>
      </w:r>
    </w:p>
    <w:p w14:paraId="0D2CC6ED" w14:textId="77777777" w:rsidR="003B4749" w:rsidRPr="003B4749" w:rsidRDefault="003B4749" w:rsidP="003B4749">
      <w:pPr>
        <w:spacing w:after="120"/>
        <w:rPr>
          <w:rFonts w:ascii="Arial" w:hAnsi="Arial" w:cs="Arial"/>
          <w:b/>
          <w:bCs/>
          <w:i/>
          <w:iCs/>
          <w:color w:val="000000"/>
          <w:kern w:val="32"/>
          <w:sz w:val="24"/>
          <w:szCs w:val="32"/>
        </w:rPr>
      </w:pPr>
      <w:bookmarkStart w:id="86" w:name="_Toc405740221"/>
      <w:bookmarkStart w:id="87" w:name="_Toc94188919"/>
      <w:r w:rsidRPr="003B4749">
        <w:rPr>
          <w:rFonts w:ascii="Arial" w:hAnsi="Arial" w:cs="Arial"/>
          <w:b/>
          <w:bCs/>
          <w:i/>
          <w:iCs/>
          <w:kern w:val="32"/>
          <w:sz w:val="24"/>
          <w:szCs w:val="32"/>
        </w:rPr>
        <w:t>Lasciala fare, perché essa lo conservi per il giorno della mia sepoltura</w:t>
      </w:r>
      <w:bookmarkEnd w:id="86"/>
      <w:bookmarkEnd w:id="87"/>
    </w:p>
    <w:p w14:paraId="09D818E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Ogni cuore può essere mosso dall’amore o dall’odio, dalla carità o dall’egoismo, dalla misericordia o dall’avarizia, dallo Spirito Santo o dal diavolo, da Dio o dagli uomini. Se il cuore è puro, in esso abita Dio ed è mosso da Dio. Se invece è impuro, in esso abita Satana ed è mosso da Satana. Appare evidente che i frutti storici non sono gli stessi e neanche quelli eterni.</w:t>
      </w:r>
    </w:p>
    <w:p w14:paraId="42407FE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Maria, sorella di Marta e di Lazzaro, è donna dal cuore puro, semplice, ama Gesù, cerca la sua parola, vuole sentire con i suoi sentimenti, pensare con i suoi pensieri, volere con la sua volontà. Lei è donna che si è espropriata di se stessa perché vuole essere tutta della verità, della carità, dell’amore, della giustizia, della santità che Gesù le ha insegnato. Il racconto di Luca ci rivela questo profondo, intimo desiderio di Maria: conosce il cuore di Cristo. </w:t>
      </w:r>
    </w:p>
    <w:p w14:paraId="3F78ACC5"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1388DD3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Oggi, Maria, mossa dallo Spirito Santo, prende trecento grammi di profumo di puro nardo, assai prezioso, ne cosparge i piedi di Gesù, poi li asciuga con i suoi capelli. Questa azione voluta dallo Spirito Santo solo Gesù la comprende perché Lui è perennemente illuminato dallo Spirito del Signore. Lui vive dalla sua luce, nella sua luce. Lo Spirito del Signore, con questo segno di vera profezia, vuole attestare, manifestare, rivelare a Gesù quanto il Padre dei cieli lo ami. Gesù è il profumo vero del Padre. Il suo odore santo di salvezza e di redenzione. Questo profumo lo espanderà nel mondo dalla croce. Dal Golgota esso si dirigerà fino alle isole lontane, fino all’estremità della terra. Il mondo intero sarà avvolto dal profumo di Dio che è Gesù. Questo lo Spirito dice a Gesù attraverso il gesto profetico, simbolico di Maria.</w:t>
      </w:r>
    </w:p>
    <w:p w14:paraId="049AF35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lastRenderedPageBreak/>
        <w:t>Giuda è mosso da Satana. In lui non abita lo Spirito di Dio. Dona a questo altissimo segno profetico un valore di vero sciupio. Maria ha speso inutilmente una grossa somma. La si poteva impiegare in un modo ancora assai più redditizio: offrirla tutta in favore dei poveri. Satana adduce un motivo di elemosina pur di distruggere la profezia di Cristo nel mondo. Anche oggi fa la stessa cosa. Si serve di tutti i cuori in suo possesso per distruggere in nome dell’elemosina, della carità, della misericordia, Cristo Signore e il suo profumo di vera salvezza. Quando il cuore è impuro è facile cadere in questa tentazione o mozione satanica. Si trascura, ci si dimentica di Gesù Signore in nome di un servizio verso l’uomo. La Chiesa invece deve essere perennemente a servizio di Cristo, sapendo che solo servendo Cristo, potrà servire l’uomo.</w:t>
      </w:r>
    </w:p>
    <w:p w14:paraId="477686E8"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Sei giorni prima della Pasqua, Gesù andò a Betània, dove si trovava Lazzaro, che egli aveva risuscitato dai morti. E qui fecero per lui una cena: Marta serviva e Lazzaro era uno dei commensali.</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p>
    <w:p w14:paraId="2922498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Gesù prende le difese dello Spirito Santo agente in Maria. Lei ha fatto bene a comprare questo profumo di puro nardo. Le servirà per il giorno della sua sepoltura, che sarà presto, fra qualche giorno. Questa scelta di Cristo non toglie nulla ai poveri. I poveri si possono sempre servire. Cristo invece non sempre si può servire. Lo si può servire solo oggi o mai più. Questa risposta di Gesù a Giuda ci offre una luce perenne per discernere verità, non verità, opportunità, non opportunità delle nostre azioni. I poveri non sono l’unico e solo criterio di sano discernimento. Vi sono circostanze nella vita di un uomo, in cui è lui che deve essere scelto e non il povero. Perché la nostra scelta sia sempre quella vera, dobbiamo avere un cuore puro, libero, santo. In esso vi deve abitare lo Spirito del Signore. È Lui il solo che conosce le necessità spirituali e materiali di tutti ed è Lui il solo che può muovere il nostro cuore perché agisca sempre secondo pienezza di divina verità. Urge ancora una preghiera sempre incessante perché non si cada nella tentazione che ci chiede di seguire la mozione di Satana e di abbandonare quella di Dio. Cuore puro e preghiera fanno sì che lo Spirito di Dio non trovi ostacoli in noi e ci possa muovere secondo il volere del Padre nostro celeste. L’amore vero è sempre per mozione dello Spirito. Vergine Maria, Madre della Redenzione, Angeli, Santi, fate che siamo mossi dallo Spirito.  </w:t>
      </w:r>
    </w:p>
    <w:p w14:paraId="236A7776" w14:textId="77777777" w:rsidR="003B4749" w:rsidRPr="003B4749" w:rsidRDefault="003B4749" w:rsidP="003B4749">
      <w:pPr>
        <w:spacing w:after="120"/>
        <w:rPr>
          <w:rFonts w:ascii="Arial" w:hAnsi="Arial" w:cs="Arial"/>
          <w:b/>
          <w:bCs/>
          <w:i/>
          <w:iCs/>
          <w:kern w:val="32"/>
          <w:sz w:val="24"/>
          <w:szCs w:val="32"/>
        </w:rPr>
      </w:pPr>
      <w:bookmarkStart w:id="88" w:name="_Toc405740232"/>
      <w:bookmarkStart w:id="89" w:name="_Toc94188921"/>
    </w:p>
    <w:p w14:paraId="4675BA0A" w14:textId="77777777" w:rsidR="003B4749" w:rsidRPr="003B4749" w:rsidRDefault="003B4749" w:rsidP="003B4749">
      <w:pPr>
        <w:spacing w:after="120"/>
        <w:rPr>
          <w:rFonts w:ascii="Arial" w:hAnsi="Arial" w:cs="Arial"/>
          <w:b/>
          <w:bCs/>
          <w:i/>
          <w:iCs/>
          <w:color w:val="000000"/>
          <w:kern w:val="32"/>
          <w:sz w:val="24"/>
          <w:szCs w:val="32"/>
        </w:rPr>
      </w:pPr>
      <w:r w:rsidRPr="003B4749">
        <w:rPr>
          <w:rFonts w:ascii="Arial" w:hAnsi="Arial" w:cs="Arial"/>
          <w:b/>
          <w:bCs/>
          <w:i/>
          <w:iCs/>
          <w:kern w:val="32"/>
          <w:sz w:val="24"/>
          <w:szCs w:val="32"/>
        </w:rPr>
        <w:t>Donna, perché piangi? Chi cerchi?</w:t>
      </w:r>
      <w:bookmarkEnd w:id="88"/>
      <w:bookmarkEnd w:id="89"/>
    </w:p>
    <w:p w14:paraId="2D6EF91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Possiamo contemplare quanto l’Apostolo Giovanni ci narra di Maria di Màgdala con due brani del Cantico dei Cantici: </w:t>
      </w:r>
    </w:p>
    <w:p w14:paraId="15577B18"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“Sul mio letto, lungo la notte, ho cercato l’amore dell’anima mia; l’ho cercato, ma non l’ho trovato. Mi alzerò e farò il giro della città per le strade e per le </w:t>
      </w:r>
      <w:r w:rsidRPr="003B4749">
        <w:rPr>
          <w:rFonts w:ascii="Arial" w:eastAsia="Calibri" w:hAnsi="Arial" w:cs="Arial"/>
          <w:i/>
          <w:iCs/>
          <w:color w:val="000000"/>
          <w:sz w:val="22"/>
          <w:szCs w:val="22"/>
          <w:lang w:eastAsia="en-US"/>
        </w:rPr>
        <w:lastRenderedPageBreak/>
        <w:t xml:space="preserve">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(Ct 3,1-5). </w:t>
      </w:r>
    </w:p>
    <w:p w14:paraId="581A0BFA"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w:t>
      </w:r>
    </w:p>
    <w:p w14:paraId="7A4A61DD" w14:textId="77777777" w:rsidR="003B4749" w:rsidRPr="003B4749" w:rsidRDefault="003B4749" w:rsidP="003B4749">
      <w:pPr>
        <w:tabs>
          <w:tab w:val="left" w:pos="1418"/>
          <w:tab w:val="left" w:pos="2268"/>
        </w:tabs>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Vi sono diversi modi per cercare qualcuno. Maria di Màgdala è stata scelta dallo Spirito Santo come il modello più alto di ricerca. È lo stesso modello del Padre, di Cristo, dello Spirito Santo, della Madre di Gesù. È la ricerca di amore, per amore. Si cerca l’altro perché vita della nostra vita, alito del nostro alito, cuore del nostro cuore, anima della nostra anima. L’altro è la nostra vita. Senza l’altro non si vive. L’altro è morto e anche noi siamo morti. L’altro è la nostra risurrezione. Cristo Gesù è l’alito di vita di Maria di Màgdala. Cristo è morto ed anche lei è morta. Cristo da lei è cercato perché è la sua stessa vita. Questa è la vera ricerca. Le altre producono proco frutto. Soddisfano forse la mente, ma il cuore rimane vuoto.</w:t>
      </w:r>
    </w:p>
    <w:p w14:paraId="129958A5"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w:t>
      </w:r>
      <w:smartTag w:uri="urn:schemas-microsoft-com:office:smarttags" w:element="PersonName">
        <w:smartTagPr>
          <w:attr w:name="ProductID" w:val="la Scrittura"/>
        </w:smartTagPr>
        <w:r w:rsidRPr="003B4749">
          <w:rPr>
            <w:rFonts w:ascii="Arial" w:eastAsia="Calibri" w:hAnsi="Arial" w:cs="Arial"/>
            <w:bCs/>
            <w:i/>
            <w:iCs/>
            <w:sz w:val="22"/>
            <w:szCs w:val="22"/>
            <w:lang w:eastAsia="en-US"/>
          </w:rPr>
          <w:t>la Scrittura</w:t>
        </w:r>
      </w:smartTag>
      <w:r w:rsidRPr="003B4749">
        <w:rPr>
          <w:rFonts w:ascii="Arial" w:eastAsia="Calibri" w:hAnsi="Arial" w:cs="Arial"/>
          <w:bCs/>
          <w:i/>
          <w:iCs/>
          <w:sz w:val="22"/>
          <w:szCs w:val="22"/>
          <w:lang w:eastAsia="en-US"/>
        </w:rPr>
        <w:t>, che cioè egli doveva risorgere dai morti. I discepoli perciò se ne tornarono di nuovo a casa.</w:t>
      </w:r>
    </w:p>
    <w:p w14:paraId="1FEA6113"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w:t>
      </w:r>
      <w:r w:rsidRPr="003B4749">
        <w:rPr>
          <w:rFonts w:ascii="Arial" w:eastAsia="Calibri" w:hAnsi="Arial" w:cs="Arial"/>
          <w:bCs/>
          <w:i/>
          <w:iCs/>
          <w:sz w:val="22"/>
          <w:szCs w:val="22"/>
          <w:lang w:eastAsia="en-US"/>
        </w:rPr>
        <w:lastRenderedPageBreak/>
        <w:t xml:space="preserve">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20,1-18). </w:t>
      </w:r>
    </w:p>
    <w:p w14:paraId="7D9AD30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Giovanni e Pietro cercano Gesù. Sanno che è risorto. Lasciano il sepolcro, se ne vanno. Maria di Màgdala non lascia il sepolcro. Lei non ha bisogno di sapere che Gesù è risorto. Non ha bisogno di verità su Gesù Signore. Ha bisogno di Gesù Signore. La differenza è abissale. Il teologo può possedere anche le più alta verità su Cristo. Potrebbe però mancargli Cristo. Questo succede molto spesso. Possediamo una stupenda teologia. Ci manca Dio, Cristo, lo Spirito Santo. Ci manca nella pastorale il peccatore da cercare, per il quale dare la vita. Quante volte abbiamo cercato il peccato e non il peccatore! Dovremmo riflettere, meditare. Vergine Maria, Madre della Redenzione, Angeli, Santi, fateci veri cercatori di Gesù.</w:t>
      </w:r>
    </w:p>
    <w:p w14:paraId="379F2F3A" w14:textId="77777777" w:rsidR="003B4749" w:rsidRPr="003B4749" w:rsidRDefault="003B4749" w:rsidP="003B4749">
      <w:pPr>
        <w:spacing w:after="120"/>
        <w:jc w:val="both"/>
        <w:rPr>
          <w:rFonts w:ascii="Arial" w:hAnsi="Arial" w:cs="Arial"/>
          <w:b/>
          <w:bCs/>
          <w:i/>
          <w:iCs/>
          <w:color w:val="000000"/>
          <w:kern w:val="32"/>
          <w:sz w:val="24"/>
          <w:szCs w:val="32"/>
        </w:rPr>
      </w:pPr>
      <w:bookmarkStart w:id="90" w:name="_Toc405740244"/>
      <w:bookmarkStart w:id="91" w:name="_Toc94188923"/>
      <w:r w:rsidRPr="003B4749">
        <w:rPr>
          <w:rFonts w:ascii="Arial" w:hAnsi="Arial" w:cs="Arial"/>
          <w:b/>
          <w:i/>
          <w:iCs/>
          <w:color w:val="000000"/>
          <w:kern w:val="32"/>
          <w:sz w:val="24"/>
          <w:szCs w:val="32"/>
        </w:rPr>
        <w:t>Perché vi siete accordati per mettere alla prova lo Spirito del Signore?</w:t>
      </w:r>
      <w:bookmarkEnd w:id="90"/>
      <w:bookmarkEnd w:id="91"/>
    </w:p>
    <w:p w14:paraId="70E3A30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donna è stata data all’uomo come aiuto che gli corrisponda: </w:t>
      </w:r>
    </w:p>
    <w:p w14:paraId="67F13C85"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“E il Signore Dio disse: «Non è bene che l’uomo sia solo: voglio fargli un aiuto che gli corrisponda»” (Gen 2,18). </w:t>
      </w:r>
    </w:p>
    <w:p w14:paraId="2CABAE88"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 xml:space="preserve">Deve essere un aiuto di verità, giustizia, santità, amore, misericordia, fede, speranza, carità. Essa è stata data all’uomo perché lo sorregga e lo custodisca sempre sulla via del più grande bene. Sappiamo invece che la prima donna, Eva, fu per l’uomo aiuto nella disobbedienza e nella trasgressione del comandamento del Signore. Per questo aiuto errato fu la morte per tutto il genere umano. Adamo si lasciò falsamente aiutare dalla donna e fu la sua e la nostra rovina. </w:t>
      </w:r>
    </w:p>
    <w:p w14:paraId="515366AE"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 xml:space="preserve">Secondo il racconto di Atti </w:t>
      </w:r>
      <w:r w:rsidRPr="003B4749">
        <w:rPr>
          <w:rFonts w:ascii="Arial" w:eastAsia="Calibri" w:hAnsi="Arial" w:cs="Arial"/>
          <w:iCs/>
          <w:sz w:val="24"/>
          <w:szCs w:val="22"/>
          <w:lang w:eastAsia="en-US"/>
        </w:rPr>
        <w:t>2,42-47,</w:t>
      </w:r>
      <w:r w:rsidRPr="003B4749">
        <w:rPr>
          <w:rFonts w:ascii="Arial" w:eastAsia="Calibri" w:hAnsi="Arial" w:cs="Arial"/>
          <w:i/>
          <w:iCs/>
          <w:sz w:val="24"/>
          <w:szCs w:val="22"/>
          <w:lang w:eastAsia="en-US"/>
        </w:rPr>
        <w:t xml:space="preserve"> </w:t>
      </w:r>
      <w:r w:rsidRPr="003B4749">
        <w:rPr>
          <w:rFonts w:ascii="Arial" w:eastAsia="Calibri" w:hAnsi="Arial" w:cs="Arial"/>
          <w:color w:val="000000"/>
          <w:sz w:val="24"/>
          <w:szCs w:val="22"/>
          <w:lang w:eastAsia="en-US"/>
        </w:rPr>
        <w:t xml:space="preserve">quanti avevano beni, li vendevano e depositavano il ricavato ai piedi degli Apostoli per i bisogno di tutta la Chiesa. Nulla era obbligatorio. Tutto scaturiva dalla potenza della carità che lo Spirito Santo aveva infuso nel cuore di ognuno. Anania e Saffìra sono una coppia della prima comunità dei discepoli del Signore. Decidono di vivere anch’essi la virtù della carità. Possiedono un campo e lo vendono. La loro carità viene però viziata da un pensiero perverso. Portano ai piedi degli Apostoli metà del ricavato. L’altra metà la conservano per le loro necessità. Fanno questo non manifestando la loro pochezza di fede agli Apostoli, ma ingannandoli, facendo credere a tutti di aver data alla Chiesa il ricavato della vendita del loro campo. Questo inganno viene sanzionato con fermezza da Pietro. Vendere o non vedere, dare o non dare, dare molto o dare poco, è dalla libertà di ognuno. Non è invece dalla libertà dell’uomo ingannare lo Spirito Santo, mentendo alla comunità. La Chiesa vive della nostra verità storica. Chi si presenta ad essa con il cuore volutamente e deliberatamente falso, non pecca solo contro la Chiesa, pecca contro lo Spirito di verità che anima e governa i discepoli di Gesù Signore. Ingannare lo Spirito è peccato gravissimo. </w:t>
      </w:r>
    </w:p>
    <w:p w14:paraId="079701CC"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lastRenderedPageBreak/>
        <w:t>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472CA7C1"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w:t>
      </w:r>
      <w:smartTag w:uri="urn:schemas-microsoft-com:office:smarttags" w:element="PersonName">
        <w:smartTagPr>
          <w:attr w:name="ProductID" w:val="La Chiesa"/>
        </w:smartTagPr>
        <w:r w:rsidRPr="003B4749">
          <w:rPr>
            <w:rFonts w:ascii="Arial" w:eastAsia="Calibri" w:hAnsi="Arial" w:cs="Arial"/>
            <w:bCs/>
            <w:i/>
            <w:iCs/>
            <w:color w:val="000000"/>
            <w:sz w:val="22"/>
            <w:szCs w:val="22"/>
            <w:lang w:eastAsia="en-US"/>
          </w:rPr>
          <w:t>la Chiesa</w:t>
        </w:r>
      </w:smartTag>
      <w:r w:rsidRPr="003B4749">
        <w:rPr>
          <w:rFonts w:ascii="Arial" w:eastAsia="Calibri" w:hAnsi="Arial" w:cs="Arial"/>
          <w:bCs/>
          <w:i/>
          <w:iCs/>
          <w:color w:val="000000"/>
          <w:sz w:val="22"/>
          <w:szCs w:val="22"/>
          <w:lang w:eastAsia="en-US"/>
        </w:rPr>
        <w:t xml:space="preserve"> e in tutti quelli che venivano a sapere queste cose (At 5,1-11). </w:t>
      </w:r>
    </w:p>
    <w:p w14:paraId="172C7D3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Un uomo può anche sbagliare, lasciarsi prendere dalla cupidigia, dall’avarizia, dalla sete per il denaro. Può anche cadere dalla fede. Può venire meno nella carità e nella speranza. Può mancare di fiducia in Dio e per questo consegnarsi al male, al peccato, all’inganno verso la comunità. Chi non deve mai cadere in questi peccati è la donna. Essa deve rimanere per l’uomo sempre un aiuto di verità, giustizia, saggezza, obbedienza, purezza di mente e di cuore. Saffìra è responsabile della morte del marito e sua, perché spettava a Lei dissentire, dissociarsi, prendere le distanze dalle decisioni di Anania. </w:t>
      </w:r>
    </w:p>
    <w:p w14:paraId="20CD7D1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si parla di corruzione ad ogni livello, privato e pubblico. Sarebbe sufficiente che la donna dissentisse, prendesse le distanze da ogni malaffare del merito perché la società vivesse nella perfetta giustizia. Sarebbe sufficiente dire al proprio marito ciò che un giorno Tobia, il marito disse alla moglie Anna: </w:t>
      </w:r>
    </w:p>
    <w:p w14:paraId="06453686"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sz w:val="22"/>
          <w:szCs w:val="22"/>
          <w:lang w:eastAsia="en-US"/>
        </w:rPr>
        <w:t>“</w:t>
      </w:r>
      <w:r w:rsidRPr="003B4749">
        <w:rPr>
          <w:rFonts w:ascii="Arial" w:eastAsia="Calibri" w:hAnsi="Arial" w:cs="Arial"/>
          <w:i/>
          <w:iCs/>
          <w:color w:val="000000"/>
          <w:sz w:val="22"/>
          <w:szCs w:val="22"/>
          <w:lang w:eastAsia="en-US"/>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(Cfr. Tb 2,11-14). </w:t>
      </w:r>
    </w:p>
    <w:p w14:paraId="2849719F"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Saffìra non ha questa forza e la sua casa va in rovina. Essa non è stata quell’aiuto di vita che Dio aveva posto accanto ad Anania. Vergine Maria, Madre della Redenzione, Angeli, Santi, date verità e giustizia alle famiglie.</w:t>
      </w:r>
    </w:p>
    <w:p w14:paraId="2498AA6B" w14:textId="77777777" w:rsidR="003B4749" w:rsidRPr="003B4749" w:rsidRDefault="003B4749" w:rsidP="003B4749">
      <w:pPr>
        <w:spacing w:after="120"/>
        <w:rPr>
          <w:rFonts w:ascii="Arial" w:hAnsi="Arial" w:cs="Arial"/>
          <w:b/>
          <w:bCs/>
          <w:i/>
          <w:iCs/>
          <w:color w:val="000000"/>
          <w:kern w:val="32"/>
          <w:sz w:val="24"/>
          <w:szCs w:val="32"/>
        </w:rPr>
      </w:pPr>
      <w:bookmarkStart w:id="92" w:name="_Toc405740256"/>
      <w:bookmarkStart w:id="93" w:name="_Toc94188925"/>
      <w:r w:rsidRPr="003B4749">
        <w:rPr>
          <w:rFonts w:ascii="Arial" w:hAnsi="Arial" w:cs="Arial"/>
          <w:b/>
          <w:bCs/>
          <w:i/>
          <w:iCs/>
          <w:kern w:val="32"/>
          <w:sz w:val="24"/>
          <w:szCs w:val="32"/>
        </w:rPr>
        <w:t>Le tuniche e i mantelli che Gazzella confezionava</w:t>
      </w:r>
      <w:bookmarkEnd w:id="92"/>
      <w:bookmarkEnd w:id="93"/>
    </w:p>
    <w:p w14:paraId="0FCE938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lastRenderedPageBreak/>
        <w:t>Quanto è potente, forte, grande la carità! Essa chiede la risurrezione di una donna che viveva per operare la carità. La carità è vita. Con essa si dona vita ai bisognosi. La carità è vita. Essa dona la vita eterna a coloro che la praticano. Oggi la carità chiede la risurrezione del corpo perché i beneficiati da essa possono essere ancora e ancora ricolmati di vita.</w:t>
      </w:r>
    </w:p>
    <w:p w14:paraId="02FF696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il bene fatto il nostro più grande intercessore presso Dio. Il bene operato verso i nostri fratelli poveri, bisognosi, derelitti, afflitti, nella sofferenza del corpo e dello spirito, è un memoriale eterno collocato nel Cielo, dinanzi al Signore. Esso sempre intercede in nostro favore. Nessuno prega Dio per noi quanto il bene da noi fatto. Uomini e donne da noi beneficiati possono anche dimenticarsi, possono anche non elevare mai a Dio una preghiera per noi. Il bene fatto mai si dimenticherà di noi. Per l’eternità starà davanti a Dio per intercedere per noi.</w:t>
      </w:r>
    </w:p>
    <w:p w14:paraId="1B7B84D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Chi vuole assicurarsi la benedizione di Dio oggi e la risurrezione gloriosa domani, per abitare con il Signore per l’eternità, nella beatitudine e gioia del suo regno, deve operare il bene sempre, a tutti. Deve trasformare la sua vita in un’opera ininterrotta di amore. Sarà quest’opera che nel cielo, dinanzi a Dio, sempre intercederà per lui. Per questa incessante preghiera il Signore riverserà tutte le sue benedizioni, conforterà, consolerà, perdonerà, guiderà sulla via della vita, accoglierà nella sua gloria. Solo la carità si trasforma in preghiera vera per noi. Quando si prega con la carità nel cuore e sulle mani, sempre il Signore ascolta la nostra preghiera, non perché preghiamo noi, ma perché è la carità a pregare. </w:t>
      </w:r>
    </w:p>
    <w:p w14:paraId="6CA2E4B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Dio è carità eterna. Cristo Gesù è carità eterna incarnata e crocifissa. Il cristiano è chiamato a trasformarsi in carità di Cristo per ogni uomo. Lui deve essere sempre dalla carità universale. Non può il cristiano essere dalla carità parziale, fatta ad alcuni e non a tutti. Amici, nemici, credenti, non credenti, buoni, cattivi, persecutori, molestatori, empi, idolatri, poveri, ricchi, uomini, donne, anziani, bambini, tutti devono essere abbracciati dalla carità del cristiano. Una sola persona esclusa dalla sua carità, rende la sua opera non perfettamente evangelica. Questa regola obbliga tutti, sempre. Essa mai dovrà conoscere alcuna eccezione.</w:t>
      </w:r>
    </w:p>
    <w:p w14:paraId="402D70C9"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 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 La cosa fu risaputa in tutta Giaffa, e molti credettero nel </w:t>
      </w:r>
      <w:r w:rsidRPr="003B4749">
        <w:rPr>
          <w:rFonts w:ascii="Arial" w:eastAsia="Calibri" w:hAnsi="Arial" w:cs="Arial"/>
          <w:bCs/>
          <w:i/>
          <w:iCs/>
          <w:sz w:val="22"/>
          <w:szCs w:val="22"/>
          <w:lang w:eastAsia="en-US"/>
        </w:rPr>
        <w:lastRenderedPageBreak/>
        <w:t>Signore. Pietro rimase a Giaffa parecchi giorni, presso un certo Simone, conciatore di pelli.</w:t>
      </w:r>
    </w:p>
    <w:p w14:paraId="2A4CB84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Pietro si reca a Giaffa. Qui viveva una discepola di Gesù che aveva fatto della sua vita un’opera ininterrotta di carità verso tutte le vedove della città. Tabità – Gazzella è questo il nome della donna – muore. Si presentano a Pietro tutte le vedove e gli mostrano le tuniche e i mantelli che Tabità aveva confezionato per loro. Ora che Tabità è morta, chi consolerà il loro cuore? Chi darà vita alla loro vita povera e misera? Chi le aiuterà perché possano almeno ripararsi dal freddo? Pietro non esita. Risuscita Tabità e la consegna alla sua carità senza fine.</w:t>
      </w:r>
    </w:p>
    <w:p w14:paraId="5C46F6F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carità è la vera sorgente della vita. Pietro dona vita a Tabità, donna di squisita carità, perché continui a dare vita a quanti sono carenti di essa. Pietro così agendo dono vita alla carità. Non può una comunità reggersi senza la carità. Questa è l’anima di ogni comunità non solo cristiana, ma anche civile. Una comunità nella quale viene ignorata la carità, è una comunità di morte, non di vita. Pietro dona la vita perché si continui a dare vita. Questa risurrezione non è un fatto personale, è un evento sociale, comunitario. È atto di purissima carità perché la vita non si estingua nella comunità. Chi vuole vivere deve dare vita. Vita da vita. Noi doniamo vita. La vita dona vita a noi. Tabità dona vita. La vita donata si trasforma per lei in vita ricevuta. Questo principio sempre ci deve guidare. Se lo ignoriamo ci stancheremo di fare il bene e non vi sarà per noi più vita, perché la vita non donata mai si potrà trasformare in vita per noi.  Vergine Maria, Madre della Redenzione, Angeli, Santi, fateci datori di vita sempre, a tutti. </w:t>
      </w:r>
    </w:p>
    <w:p w14:paraId="297CC316" w14:textId="77777777" w:rsidR="003B4749" w:rsidRPr="003B4749" w:rsidRDefault="003B4749" w:rsidP="003B4749">
      <w:pPr>
        <w:spacing w:after="120"/>
        <w:jc w:val="both"/>
        <w:rPr>
          <w:rFonts w:ascii="Arial" w:hAnsi="Arial" w:cs="Arial"/>
          <w:b/>
          <w:bCs/>
          <w:i/>
          <w:iCs/>
          <w:color w:val="000000"/>
          <w:kern w:val="32"/>
          <w:sz w:val="24"/>
          <w:szCs w:val="32"/>
        </w:rPr>
      </w:pPr>
      <w:bookmarkStart w:id="94" w:name="_Toc405740269"/>
      <w:bookmarkStart w:id="95" w:name="_Toc94188927"/>
      <w:r w:rsidRPr="003B4749">
        <w:rPr>
          <w:rFonts w:ascii="Arial" w:hAnsi="Arial" w:cs="Arial"/>
          <w:b/>
          <w:bCs/>
          <w:i/>
          <w:iCs/>
          <w:kern w:val="32"/>
          <w:sz w:val="24"/>
          <w:szCs w:val="32"/>
        </w:rPr>
        <w:t>I Giudei sobillarono le pie donne della nobiltà</w:t>
      </w:r>
      <w:bookmarkEnd w:id="94"/>
      <w:bookmarkEnd w:id="95"/>
    </w:p>
    <w:p w14:paraId="3254F1A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Nella Seconda Lettera a Timoteo San Paolo mette in guardia contro tutti coloro che hanno una religiosità solo apparente, mentre disprezzano la forza interiore della vera pietà. Questo avveniva ieri, avviene oggi, avverrà sempre. I falsi cultori nella vera religione esisteranno sempre. Sempre vi saranno coloro che mai giungeranno alla conoscenza della verità. </w:t>
      </w:r>
    </w:p>
    <w:p w14:paraId="7FC7FC5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3627AF67"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w:t>
      </w:r>
      <w:r w:rsidRPr="003B4749">
        <w:rPr>
          <w:rFonts w:ascii="Arial" w:eastAsia="Calibri" w:hAnsi="Arial" w:cs="Arial"/>
          <w:i/>
          <w:iCs/>
          <w:sz w:val="22"/>
          <w:szCs w:val="22"/>
          <w:lang w:eastAsia="en-US"/>
        </w:rPr>
        <w:lastRenderedPageBreak/>
        <w:t xml:space="preserve">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w:t>
      </w:r>
      <w:smartTag w:uri="urn:schemas-microsoft-com:office:smarttags" w:element="PersonName">
        <w:smartTagPr>
          <w:attr w:name="ProductID" w:val="la Scrittura"/>
        </w:smartTagPr>
        <w:r w:rsidRPr="003B4749">
          <w:rPr>
            <w:rFonts w:ascii="Arial" w:eastAsia="Calibri" w:hAnsi="Arial" w:cs="Arial"/>
            <w:i/>
            <w:iCs/>
            <w:sz w:val="22"/>
            <w:szCs w:val="22"/>
            <w:lang w:eastAsia="en-US"/>
          </w:rPr>
          <w:t>la Scrittura</w:t>
        </w:r>
      </w:smartTag>
      <w:r w:rsidRPr="003B4749">
        <w:rPr>
          <w:rFonts w:ascii="Arial" w:eastAsia="Calibri" w:hAnsi="Arial" w:cs="Arial"/>
          <w:i/>
          <w:iCs/>
          <w:sz w:val="22"/>
          <w:szCs w:val="22"/>
          <w:lang w:eastAsia="en-US"/>
        </w:rPr>
        <w:t xml:space="preserve">, ispirata da Dio, è anche utile per insegnare, convincere, correggere ed educare nella giustizia, perché l’uomo di Dio sia completo e ben preparato per ogni opera buona (2Tm 3,1-17). </w:t>
      </w:r>
    </w:p>
    <w:p w14:paraId="2B80E58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Può una pia donna venire sobillata a tal punto da provocare una rivolta contro i veri messaggeri di Dio? Se questo avviene è segno che la donna è pia solo in apparenza. Essa è coltivatrice di una religione che non cammina nella verità, la verità non cerca perché il suo cuore non è governato dalla sapienza dello Spirito Santo. Le </w:t>
      </w:r>
      <w:r w:rsidRPr="003B4749">
        <w:rPr>
          <w:rFonts w:ascii="Arial" w:eastAsia="Calibri" w:hAnsi="Arial" w:cs="Arial"/>
          <w:i/>
          <w:sz w:val="24"/>
          <w:szCs w:val="22"/>
          <w:lang w:eastAsia="en-US"/>
        </w:rPr>
        <w:t>“pie”</w:t>
      </w:r>
      <w:r w:rsidRPr="003B4749">
        <w:rPr>
          <w:rFonts w:ascii="Arial" w:eastAsia="Calibri" w:hAnsi="Arial" w:cs="Arial"/>
          <w:sz w:val="24"/>
          <w:szCs w:val="22"/>
          <w:lang w:eastAsia="en-US"/>
        </w:rPr>
        <w:t xml:space="preserve"> donne devono prestare molta attenzione. Sempre esse possono venire manipolate, asservite alla falsità, aggiogate alle menzogna di chi sfrutta la loro </w:t>
      </w:r>
      <w:r w:rsidRPr="003B4749">
        <w:rPr>
          <w:rFonts w:ascii="Arial" w:eastAsia="Calibri" w:hAnsi="Arial" w:cs="Arial"/>
          <w:i/>
          <w:sz w:val="24"/>
          <w:szCs w:val="22"/>
          <w:lang w:eastAsia="en-US"/>
        </w:rPr>
        <w:t>“pietà”</w:t>
      </w:r>
      <w:r w:rsidRPr="003B4749">
        <w:rPr>
          <w:rFonts w:ascii="Arial" w:eastAsia="Calibri" w:hAnsi="Arial" w:cs="Arial"/>
          <w:sz w:val="24"/>
          <w:szCs w:val="22"/>
          <w:lang w:eastAsia="en-US"/>
        </w:rPr>
        <w:t xml:space="preserve"> non formata per scopi diametralmente opposti. La religione sa fare anche questo: conservare nell’ignoranza della verità i suoi figli per potersene servire secondo il peccato dell’uomo e non invece secondo la grazia e la verità di Dio. </w:t>
      </w:r>
    </w:p>
    <w:p w14:paraId="0AF3119E"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sz w:val="24"/>
          <w:szCs w:val="22"/>
          <w:lang w:eastAsia="en-US"/>
        </w:rPr>
        <w:t>I</w:t>
      </w:r>
      <w:r w:rsidRPr="003B4749">
        <w:rPr>
          <w:rFonts w:ascii="Arial" w:eastAsia="Calibri" w:hAnsi="Arial" w:cs="Arial"/>
          <w:bCs/>
          <w:i/>
          <w:iCs/>
          <w:sz w:val="22"/>
          <w:szCs w:val="22"/>
          <w:lang w:eastAsia="en-US"/>
        </w:rPr>
        <w:t xml:space="preserve">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13,44-52). </w:t>
      </w:r>
    </w:p>
    <w:p w14:paraId="29F7812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Le </w:t>
      </w:r>
      <w:r w:rsidRPr="003B4749">
        <w:rPr>
          <w:rFonts w:ascii="Arial" w:eastAsia="Calibri" w:hAnsi="Arial" w:cs="Arial"/>
          <w:i/>
          <w:sz w:val="24"/>
          <w:szCs w:val="22"/>
          <w:lang w:eastAsia="en-US"/>
        </w:rPr>
        <w:t>“pie”</w:t>
      </w:r>
      <w:r w:rsidRPr="003B4749">
        <w:rPr>
          <w:rFonts w:ascii="Arial" w:eastAsia="Calibri" w:hAnsi="Arial" w:cs="Arial"/>
          <w:sz w:val="24"/>
          <w:szCs w:val="22"/>
          <w:lang w:eastAsia="en-US"/>
        </w:rPr>
        <w:t xml:space="preserve"> donne devono vigilare molto. Prima di tutto esse devono coltivare nel cuore lo spirito della vera pietà, della vera religione. Per questo devono chiedere al Signore una particolare quotidiana assistenza dello Spirito Santo. In secondo luogo devono esercitarsi nel più sano discernimento per separare il bene dal male, la volontà di Dio dalla volontà dell’uomo. Di certo non è volontà di Dio venire sfruttate per combattere la verità di Dio. Se questo avviene è segno che le “pie” donne poco hanno fatto per essere donne di vera pietà. Hanno continuato la loro vita nel vizio, nel lusso, nella conformazione alla mentalità di questo mondo. È mancata loro una solida formazione nella conoscenza del pensiero del Signore. Quando si vive di superficialità religiosa è facile cadere nelle mani di questo o di quell’altro. È sempre possibile trasformarsi in strumento di rivolta, di ribellione, di persecuzione. La vera libertà di una </w:t>
      </w:r>
      <w:r w:rsidRPr="003B4749">
        <w:rPr>
          <w:rFonts w:ascii="Arial" w:eastAsia="Calibri" w:hAnsi="Arial" w:cs="Arial"/>
          <w:i/>
          <w:sz w:val="24"/>
          <w:szCs w:val="22"/>
          <w:lang w:eastAsia="en-US"/>
        </w:rPr>
        <w:t>“pia”</w:t>
      </w:r>
      <w:r w:rsidRPr="003B4749">
        <w:rPr>
          <w:rFonts w:ascii="Arial" w:eastAsia="Calibri" w:hAnsi="Arial" w:cs="Arial"/>
          <w:sz w:val="24"/>
          <w:szCs w:val="22"/>
          <w:lang w:eastAsia="en-US"/>
        </w:rPr>
        <w:t xml:space="preserve"> donna è solo nella più alta conoscenza della verità. Ma chi educa alla verità? Solo chi desidera e brama la libertà dei figli di Dio. Chi vuole la loro schiavitù spirituale e anche fisica, dona solo strutture sacre, forme religiose sempre nuove, mai però una sola parola di verità e di saggezza. Vergine Maria, Madre della Redenzione, Ange, Santi, aiutateci a vivere di vera pietà. </w:t>
      </w:r>
    </w:p>
    <w:p w14:paraId="1721F209" w14:textId="77777777" w:rsidR="003B4749" w:rsidRPr="003B4749" w:rsidRDefault="003B4749" w:rsidP="003B4749">
      <w:pPr>
        <w:spacing w:after="120"/>
        <w:jc w:val="both"/>
        <w:rPr>
          <w:rFonts w:ascii="Arial" w:hAnsi="Arial" w:cs="Arial"/>
          <w:b/>
          <w:bCs/>
          <w:i/>
          <w:iCs/>
          <w:color w:val="000000"/>
          <w:kern w:val="32"/>
          <w:sz w:val="24"/>
          <w:szCs w:val="32"/>
        </w:rPr>
      </w:pPr>
      <w:bookmarkStart w:id="96" w:name="_Toc94188929"/>
      <w:r w:rsidRPr="003B4749">
        <w:rPr>
          <w:rFonts w:ascii="Arial" w:hAnsi="Arial" w:cs="Arial"/>
          <w:b/>
          <w:bCs/>
          <w:i/>
          <w:iCs/>
          <w:color w:val="000000"/>
          <w:kern w:val="32"/>
          <w:sz w:val="24"/>
          <w:szCs w:val="32"/>
        </w:rPr>
        <w:lastRenderedPageBreak/>
        <w:t>Ad ascoltare c’era anche una donna di nome Lidia</w:t>
      </w:r>
      <w:bookmarkEnd w:id="96"/>
    </w:p>
    <w:p w14:paraId="0C4F005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miracolo più grande che si compie nella storia è l’incontro che dispone il Signore tra colui che salva e chi dovrà essere salvato. Si pensi per un istante all’incontro di Gesù con la Donna di Samaria presso il pozzo di Giacobbe. Il Padre, tramite il suo Santo Spirito, muove Gesù e la Donna verso lo stesso luogo, l’Uno come Salvatore, l’altra come persona da salvare. È questo un miracolo carico di altissime responsabilità. Se il </w:t>
      </w:r>
      <w:r w:rsidRPr="003B4749">
        <w:rPr>
          <w:rFonts w:ascii="Arial" w:eastAsia="Calibri" w:hAnsi="Arial" w:cs="Arial"/>
          <w:i/>
          <w:sz w:val="24"/>
          <w:szCs w:val="22"/>
          <w:lang w:eastAsia="en-US"/>
        </w:rPr>
        <w:t>“salvatore”</w:t>
      </w:r>
      <w:r w:rsidRPr="003B4749">
        <w:rPr>
          <w:rFonts w:ascii="Arial" w:eastAsia="Calibri" w:hAnsi="Arial" w:cs="Arial"/>
          <w:sz w:val="24"/>
          <w:szCs w:val="22"/>
          <w:lang w:eastAsia="en-US"/>
        </w:rPr>
        <w:t xml:space="preserve"> è </w:t>
      </w:r>
      <w:r w:rsidRPr="003B4749">
        <w:rPr>
          <w:rFonts w:ascii="Arial" w:eastAsia="Calibri" w:hAnsi="Arial" w:cs="Arial"/>
          <w:i/>
          <w:sz w:val="24"/>
          <w:szCs w:val="22"/>
          <w:lang w:eastAsia="en-US"/>
        </w:rPr>
        <w:t>“stonato, scordato, dallo strumento rotto, dal suono incomprensibile, non armonioso”</w:t>
      </w:r>
      <w:r w:rsidRPr="003B4749">
        <w:rPr>
          <w:rFonts w:ascii="Arial" w:eastAsia="Calibri" w:hAnsi="Arial" w:cs="Arial"/>
          <w:sz w:val="24"/>
          <w:szCs w:val="22"/>
          <w:lang w:eastAsia="en-US"/>
        </w:rPr>
        <w:t xml:space="preserve">, la persona che il Signore gli ha mandato mai potrà gustare la gioia di aver incontrato la grazia e la verità e mai lascerà la brocca al pozzo per andare ad annunziare ai suoi fratelli di aver incontrato il suo </w:t>
      </w:r>
      <w:r w:rsidRPr="003B4749">
        <w:rPr>
          <w:rFonts w:ascii="Arial" w:eastAsia="Calibri" w:hAnsi="Arial" w:cs="Arial"/>
          <w:i/>
          <w:sz w:val="24"/>
          <w:szCs w:val="22"/>
          <w:lang w:eastAsia="en-US"/>
        </w:rPr>
        <w:t>“Salvatore”</w:t>
      </w:r>
      <w:r w:rsidRPr="003B4749">
        <w:rPr>
          <w:rFonts w:ascii="Arial" w:eastAsia="Calibri" w:hAnsi="Arial" w:cs="Arial"/>
          <w:sz w:val="24"/>
          <w:szCs w:val="22"/>
          <w:lang w:eastAsia="en-US"/>
        </w:rPr>
        <w:t xml:space="preserve">. </w:t>
      </w:r>
    </w:p>
    <w:p w14:paraId="4DCCBE8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È verità. Ogni incontro tra un discepolo di Gesù e ogni altra persona deve essere di salvezza, redenzione, giustificazione, elevazione morale e spirituale, passaggio dalla falsità alla verità, dalla tenebre alla luce, dal peccato alla grazia, dall’ignoranza di Dio alla vera conoscenza, da una religione appena abbozzata, incipiente alla pienezza della fede. Se l’incontro non è rivelatore di tutta la luce e la grazia che Dio ha versato nel nostro cuore, noi siamo responsabili dinanzi al Signore di aver vanificato il suo dono di salvezza. Sempre chi è dinanzi a noi è un dono fatto da Dio perché noi gli facciamo dono della verità piena del suo Dio e Signore. Dio manda una persona a noi perché noi la ricolmiamo di Lui.</w:t>
      </w:r>
    </w:p>
    <w:p w14:paraId="42B53DD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Nel suo lungo viaggio missionario San Paolo giunge a Filippi. Il Signore fa incontrare questa donna di nome Lidia con il suo Apostolo. Il cuore della donna è attratto, per opera dello Spirito Santo, dalle parole di Paolo ed è la salvezza per tutta la sua famiglia. Dio sempre attrae, muove, conduce. Spesso però </w:t>
      </w:r>
      <w:r w:rsidRPr="003B4749">
        <w:rPr>
          <w:rFonts w:ascii="Arial" w:eastAsia="Calibri" w:hAnsi="Arial" w:cs="Arial"/>
          <w:i/>
          <w:sz w:val="24"/>
          <w:szCs w:val="22"/>
          <w:lang w:eastAsia="en-US"/>
        </w:rPr>
        <w:t>“i suoi salvatori”</w:t>
      </w:r>
      <w:r w:rsidRPr="003B4749">
        <w:rPr>
          <w:rFonts w:ascii="Arial" w:eastAsia="Calibri" w:hAnsi="Arial" w:cs="Arial"/>
          <w:sz w:val="24"/>
          <w:szCs w:val="22"/>
          <w:lang w:eastAsia="en-US"/>
        </w:rPr>
        <w:t xml:space="preserve"> sono strumenti dal suono confuso, non attuale, non divino, non spirituale. Molte persone vengono nelle nostre chiese, frequentano le nostre riunioni, ascoltano le nostre prediche, compiono sforzi per comprendere le nostre catechesi, con quali risultati? Anziché dare la Parola di Dio diamo quasi sempre quella dell’uomo, parola stolta, insipiente, fatta di molta polemica, contestazione, lettura sfasata della realtà. Questa parola lascia i cuori così come sono venuti. Non penetra in essi, perché non è Parola di Dio, ispirata in noi dallo Spirito Santo, proferita con divina saggezza e intelligenza.</w:t>
      </w:r>
    </w:p>
    <w:p w14:paraId="3E125F49"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61DE48DC"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w:t>
      </w:r>
      <w:r w:rsidRPr="003B4749">
        <w:rPr>
          <w:rFonts w:ascii="Arial" w:eastAsia="Calibri" w:hAnsi="Arial" w:cs="Arial"/>
          <w:bCs/>
          <w:i/>
          <w:iCs/>
          <w:color w:val="000000"/>
          <w:sz w:val="22"/>
          <w:szCs w:val="22"/>
          <w:lang w:eastAsia="en-US"/>
        </w:rPr>
        <w:lastRenderedPageBreak/>
        <w:t>si rivolse allo spirito e disse: «In nome di Gesù Cristo ti ordino di uscire da lei». E all’istante lo spirito uscì.</w:t>
      </w:r>
    </w:p>
    <w:p w14:paraId="279E1BDB"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 (At 16,11-24).</w:t>
      </w:r>
    </w:p>
    <w:p w14:paraId="779F64A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Paolo non permette allo spirito di divinazione di proferire la verità sulla sua missione. È lo Spirito del Signore che deve agire attraverso l’apostolo ed è l’apostolo che deve sapere, sempre mosso dallo Spirito Santo, quali sono le forme e le vie per rivelare la sua opera. Lo Spirito Santo agente nell’apostolo è il solo rivelatore della verità che salva secondo modalità storiche che appartengono solo a Lui e a nessun altro. Paolo, ordinando allo spirito di divinazione di uscire dalla donna, vuole che sia solo lo Spirito del Signore a governare la storia, non altri spiriti veri o falsi che siano. Sempre, quando il mondo vuole stabilire, determinare, dettare la verità e le modalità di essa che ci riguardano, bisogna reagire per dare allo Spirito Santo ogni preminenza. Senza la nostra reazione forte ed energica, altre forze prendono in mano la storia e la governano non secondo la divina volontà, ma per la rovina degli uomini. Spesso anche la verità proferita fuori luogo e fuori tempo può generare perdizione. Vergine Maria, Madre della Redenzione, Angeli, Santi, fateci missionari di vera salvezza.</w:t>
      </w:r>
    </w:p>
    <w:p w14:paraId="38E5D23B" w14:textId="77777777" w:rsidR="003B4749" w:rsidRPr="003B4749" w:rsidRDefault="003B4749" w:rsidP="003B4749">
      <w:pPr>
        <w:spacing w:after="120"/>
        <w:jc w:val="both"/>
        <w:rPr>
          <w:rFonts w:ascii="Arial" w:hAnsi="Arial" w:cs="Arial"/>
          <w:b/>
          <w:bCs/>
          <w:i/>
          <w:iCs/>
          <w:color w:val="000000"/>
          <w:kern w:val="32"/>
          <w:sz w:val="24"/>
          <w:szCs w:val="32"/>
        </w:rPr>
      </w:pPr>
      <w:bookmarkStart w:id="97" w:name="_Toc412812177"/>
      <w:bookmarkStart w:id="98" w:name="_Toc94188931"/>
      <w:r w:rsidRPr="003B4749">
        <w:rPr>
          <w:rFonts w:ascii="Arial" w:hAnsi="Arial" w:cs="Arial"/>
          <w:b/>
          <w:bCs/>
          <w:i/>
          <w:iCs/>
          <w:kern w:val="32"/>
          <w:sz w:val="24"/>
          <w:szCs w:val="24"/>
        </w:rPr>
        <w:t>Le donne nelle assemblee tacciano perché non è loro permesso parlare</w:t>
      </w:r>
      <w:bookmarkEnd w:id="97"/>
      <w:bookmarkEnd w:id="98"/>
    </w:p>
    <w:p w14:paraId="63BF00A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San Paolo dona un comando alla comunità di Corinto. Vieta alle donne di parlare nelle assemblee: </w:t>
      </w:r>
    </w:p>
    <w:p w14:paraId="318974CB" w14:textId="77777777" w:rsidR="003B4749" w:rsidRPr="003B4749" w:rsidRDefault="003B4749" w:rsidP="003B4749">
      <w:pPr>
        <w:spacing w:after="120"/>
        <w:ind w:left="567" w:right="567"/>
        <w:jc w:val="both"/>
        <w:rPr>
          <w:rFonts w:ascii="Arial" w:eastAsia="Calibri" w:hAnsi="Arial" w:cs="Arial"/>
          <w:bCs/>
          <w:i/>
          <w:iCs/>
          <w:color w:val="000000"/>
          <w:sz w:val="22"/>
          <w:szCs w:val="24"/>
          <w:lang w:eastAsia="en-US"/>
        </w:rPr>
      </w:pPr>
      <w:r w:rsidRPr="003B4749">
        <w:rPr>
          <w:rFonts w:ascii="Arial" w:eastAsia="Calibri" w:hAnsi="Arial" w:cs="Arial"/>
          <w:i/>
          <w:iCs/>
          <w:color w:val="000000"/>
          <w:sz w:val="22"/>
          <w:szCs w:val="22"/>
          <w:lang w:eastAsia="en-US"/>
        </w:rPr>
        <w:t>“</w:t>
      </w:r>
      <w:r w:rsidRPr="003B4749">
        <w:rPr>
          <w:rFonts w:ascii="Arial" w:eastAsia="Calibri" w:hAnsi="Arial" w:cs="Arial"/>
          <w:bCs/>
          <w:i/>
          <w:iCs/>
          <w:color w:val="000000"/>
          <w:sz w:val="22"/>
          <w:szCs w:val="24"/>
          <w:lang w:eastAsia="en-US"/>
        </w:rPr>
        <w:t xml:space="preserve">Come in tutte le comunità dei santi, le donne nelle assemblee tacciano perché non è loro permesso parlare; stiano invece sottomesse, come dice anche </w:t>
      </w:r>
      <w:smartTag w:uri="urn:schemas-microsoft-com:office:smarttags" w:element="PersonName">
        <w:smartTagPr>
          <w:attr w:name="ProductID" w:val="la Legge."/>
        </w:smartTagPr>
        <w:r w:rsidRPr="003B4749">
          <w:rPr>
            <w:rFonts w:ascii="Arial" w:eastAsia="Calibri" w:hAnsi="Arial" w:cs="Arial"/>
            <w:bCs/>
            <w:i/>
            <w:iCs/>
            <w:color w:val="000000"/>
            <w:sz w:val="22"/>
            <w:szCs w:val="24"/>
            <w:lang w:eastAsia="en-US"/>
          </w:rPr>
          <w:t>la Legge.</w:t>
        </w:r>
      </w:smartTag>
      <w:r w:rsidRPr="003B4749">
        <w:rPr>
          <w:rFonts w:ascii="Arial" w:eastAsia="Calibri" w:hAnsi="Arial" w:cs="Arial"/>
          <w:bCs/>
          <w:i/>
          <w:iCs/>
          <w:color w:val="000000"/>
          <w:sz w:val="22"/>
          <w:szCs w:val="24"/>
          <w:lang w:eastAsia="en-US"/>
        </w:rPr>
        <w:t xml:space="preserve"> Se vogliono imparare qualche cosa, interroghino a casa i loro mariti, perché è sconveniente per una donna parlare in assemblea”. </w:t>
      </w:r>
    </w:p>
    <w:p w14:paraId="01524CF7" w14:textId="77777777" w:rsidR="003B4749" w:rsidRPr="003B4749" w:rsidRDefault="003B4749" w:rsidP="003B4749">
      <w:pPr>
        <w:spacing w:after="120"/>
        <w:jc w:val="both"/>
        <w:rPr>
          <w:rFonts w:ascii="Arial" w:eastAsia="Calibri" w:hAnsi="Arial" w:cs="Arial"/>
          <w:bCs/>
          <w:sz w:val="24"/>
          <w:szCs w:val="24"/>
          <w:lang w:eastAsia="en-US"/>
        </w:rPr>
      </w:pPr>
      <w:r w:rsidRPr="003B4749">
        <w:rPr>
          <w:rFonts w:ascii="Arial" w:eastAsia="Calibri" w:hAnsi="Arial" w:cs="Arial"/>
          <w:bCs/>
          <w:sz w:val="24"/>
          <w:szCs w:val="24"/>
          <w:lang w:eastAsia="en-US"/>
        </w:rPr>
        <w:t xml:space="preserve">È questo un comando per il momento e solo per il momento. Il Vangelo va incarnato in una storia e ogni storia va vissuta con somma prudenza. Del resto tutta la Prima Lettera ai Corinzi è impostata sulla somma prudenza e saggezza. Cambia la storia, necessariamente dovranno cambiare tutti i comandi imposti in virtù della prudenza richiesta dal momento particolare. È questa la regola della saggia e sapiente interpretazione. </w:t>
      </w:r>
    </w:p>
    <w:p w14:paraId="4D5F6291" w14:textId="77777777" w:rsidR="003B4749" w:rsidRPr="003B4749" w:rsidRDefault="003B4749" w:rsidP="003B4749">
      <w:pPr>
        <w:spacing w:after="120"/>
        <w:jc w:val="both"/>
        <w:rPr>
          <w:rFonts w:ascii="Arial" w:eastAsia="Calibri" w:hAnsi="Arial" w:cs="Arial"/>
          <w:bCs/>
          <w:sz w:val="24"/>
          <w:szCs w:val="24"/>
          <w:lang w:eastAsia="en-US"/>
        </w:rPr>
      </w:pPr>
      <w:r w:rsidRPr="003B4749">
        <w:rPr>
          <w:rFonts w:ascii="Arial" w:eastAsia="Calibri" w:hAnsi="Arial" w:cs="Arial"/>
          <w:bCs/>
          <w:sz w:val="24"/>
          <w:szCs w:val="24"/>
          <w:lang w:eastAsia="en-US"/>
        </w:rPr>
        <w:t xml:space="preserve">Il Vangelo di Giovanni, scritto per altri contesti storici, pone la Vergine Maria come modello di comportamento e Lei, la Madre di Gesù, nella comunità raffigurata dallo Sposalizio, osserva con somma attenzione, parla a Gesù, parla ai servi. Non rimane muta. La sua voce è necessaria per dare vita all’intera comunità. Anche Luca pone la Vergine al centro della Comunità degli Apostoli. Giovanni poi dona il tocco finale. Pone la Vergine come Madre e Consigliera del Discepolo. Madre che vigila sulla sua vita e guida la sua missione. Madre che suggerisce le cose buone da fare, così come ha suggerito a Cristo durante le nozze a Cana di </w:t>
      </w:r>
      <w:r w:rsidRPr="003B4749">
        <w:rPr>
          <w:rFonts w:ascii="Arial" w:eastAsia="Calibri" w:hAnsi="Arial" w:cs="Arial"/>
          <w:bCs/>
          <w:sz w:val="24"/>
          <w:szCs w:val="24"/>
          <w:lang w:eastAsia="en-US"/>
        </w:rPr>
        <w:lastRenderedPageBreak/>
        <w:t>Galilea. Mette anche Maria di Magdala quale modello unico, insuperabile di come si cerca Gesù. Gesù, cercato e trovato da Maria di Magdala, costituisce la Donna sua missionaria, perché vada e parli alla comunità dei suoi fratelli, che sono gli Apostoli.</w:t>
      </w:r>
    </w:p>
    <w:p w14:paraId="5F552F6A" w14:textId="77777777" w:rsidR="003B4749" w:rsidRPr="003B4749" w:rsidRDefault="003B4749" w:rsidP="003B4749">
      <w:pPr>
        <w:spacing w:after="120"/>
        <w:jc w:val="both"/>
        <w:rPr>
          <w:rFonts w:ascii="Arial" w:eastAsia="Calibri" w:hAnsi="Arial" w:cs="Arial"/>
          <w:bCs/>
          <w:sz w:val="24"/>
          <w:szCs w:val="24"/>
          <w:lang w:eastAsia="en-US"/>
        </w:rPr>
      </w:pPr>
      <w:r w:rsidRPr="003B4749">
        <w:rPr>
          <w:rFonts w:ascii="Arial" w:eastAsia="Calibri" w:hAnsi="Arial" w:cs="Arial"/>
          <w:bCs/>
          <w:sz w:val="24"/>
          <w:szCs w:val="24"/>
          <w:lang w:eastAsia="en-US"/>
        </w:rPr>
        <w:t xml:space="preserve">Quanto ci insegna San Paolo allora, oggi è fuori luogo? No dicerto! San Paolo è grande maestro di saggezza e di prudenza. Lui ci insegna sempre ad essere attenti scrutatori dei segni dei tempi. Quanto il tempo ancora non recepisce, o particolari comunità ancora non sono in grado di accogliere, allora è giusto che si usi la somma prudenza nell’agire. Se una cosa non è necessaria, non si faccia. Se è giusto procedere per un’altra via, è cosa buona che questo sia fatto. Il bene della comunità esige che sempre si trovino la saggia prudenza e intelligenza. L’assoluto per San Paolo è la carità. Sempre la verità deve impastarsi nella carità. Una verità senza carità è peccato. È carità rispettare la fede dei semplici e dei piccoli. </w:t>
      </w:r>
    </w:p>
    <w:p w14:paraId="6208D989"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w:t>
      </w:r>
    </w:p>
    <w:p w14:paraId="088E496B"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I profeti 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 Come in tutte le comunità dei santi, le donne nelle assemblee tacciano perché non è loro permesso parlare; stiano invece sottomesse, come dice anche </w:t>
      </w:r>
      <w:smartTag w:uri="urn:schemas-microsoft-com:office:smarttags" w:element="PersonName">
        <w:smartTagPr>
          <w:attr w:name="ProductID" w:val="la Legge."/>
        </w:smartTagPr>
        <w:r w:rsidRPr="003B4749">
          <w:rPr>
            <w:rFonts w:ascii="Arial" w:eastAsia="Calibri" w:hAnsi="Arial" w:cs="Arial"/>
            <w:bCs/>
            <w:i/>
            <w:iCs/>
            <w:sz w:val="22"/>
            <w:szCs w:val="24"/>
            <w:lang w:eastAsia="en-US"/>
          </w:rPr>
          <w:t>la Legge.</w:t>
        </w:r>
      </w:smartTag>
      <w:r w:rsidRPr="003B4749">
        <w:rPr>
          <w:rFonts w:ascii="Arial" w:eastAsia="Calibri" w:hAnsi="Arial" w:cs="Arial"/>
          <w:bCs/>
          <w:i/>
          <w:iCs/>
          <w:sz w:val="22"/>
          <w:szCs w:val="24"/>
          <w:lang w:eastAsia="en-US"/>
        </w:rPr>
        <w:t xml:space="preserve"> Se vogliono imparare qualche cosa, interroghino a casa i loro mariti, perché è sconveniente per una donna parlare in assemblea.</w:t>
      </w:r>
    </w:p>
    <w:p w14:paraId="55A34FE2"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14,26-40). </w:t>
      </w:r>
    </w:p>
    <w:p w14:paraId="753C6BE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chiave di lettura e di interpretazione del pensiero di Paolo risiede tutta in queste ultime parole: </w:t>
      </w:r>
      <w:r w:rsidRPr="003B4749">
        <w:rPr>
          <w:rFonts w:ascii="Arial" w:eastAsia="Calibri" w:hAnsi="Arial" w:cs="Arial"/>
          <w:i/>
          <w:sz w:val="24"/>
          <w:szCs w:val="22"/>
          <w:lang w:eastAsia="en-US"/>
        </w:rPr>
        <w:t>“Tutto però si avvenga decorosamente e con ordine”</w:t>
      </w:r>
      <w:r w:rsidRPr="003B4749">
        <w:rPr>
          <w:rFonts w:ascii="Arial" w:eastAsia="Calibri" w:hAnsi="Arial" w:cs="Arial"/>
          <w:sz w:val="24"/>
          <w:szCs w:val="22"/>
          <w:lang w:eastAsia="en-US"/>
        </w:rPr>
        <w:t xml:space="preserve">. È chiaro che il decoro e l’ordine non sono verità assolute. Sono principi di ordine storico e quindi soggetti a mutamenti nel corso degli anni. Cambia il tempo, cambia la storia, cambia necessariamente il decoro e l’ordine. Cambia il ruolo della donna nella comunità. Dare eternità ad un principio di ordine storico è quanto di più errato possa accadere. Purtroppo sono in molti che ancora donano a questo principio storico di Paolo un valore eterno. Quando questo accade si prendono decisioni anacronistiche che nulla hanno a che vedere con il Vangelo. Altro è invece un principio di verità eterna. Sulla verità eterna non si discute. Essa va mantenuta intatta così come è uscita dal cuore del Padre e tutta travasata nel cuore di Cristo per opera e nella comunione dello Spirito Santo. Verità eterna è il non sacerdozio ministeriale alle donne. Questo divieto non è un principio di ordine </w:t>
      </w:r>
      <w:r w:rsidRPr="003B4749">
        <w:rPr>
          <w:rFonts w:ascii="Arial" w:eastAsia="Calibri" w:hAnsi="Arial" w:cs="Arial"/>
          <w:sz w:val="24"/>
          <w:szCs w:val="22"/>
          <w:lang w:eastAsia="en-US"/>
        </w:rPr>
        <w:lastRenderedPageBreak/>
        <w:t>storico. Il mondo antico conosceva le donne sacerdoti. È invece una verità eterna che la Chiesa è obbligata ad osservare. La donna non è soggetto di questo sacramento. Se gli dovesse essere conferito, non solo è illecito, è anche invalido. Soggetto per diritto divino, per volontà divina, è solo l’uomo. Giovanni Paolo II ha chiuso sull’argomento ogni discussione. Vergine Maria, Madre della Redenzione, Angeli, Santi, fateci persone dal sano discernimento.</w:t>
      </w:r>
    </w:p>
    <w:p w14:paraId="2A04CF8B" w14:textId="77777777" w:rsidR="003B4749" w:rsidRPr="003B4749" w:rsidRDefault="003B4749" w:rsidP="003B4749">
      <w:pPr>
        <w:spacing w:after="120"/>
        <w:rPr>
          <w:rFonts w:ascii="Arial" w:hAnsi="Arial" w:cs="Arial"/>
          <w:b/>
          <w:bCs/>
          <w:i/>
          <w:iCs/>
          <w:color w:val="000000"/>
          <w:kern w:val="32"/>
          <w:sz w:val="24"/>
          <w:szCs w:val="32"/>
        </w:rPr>
      </w:pPr>
      <w:bookmarkStart w:id="99" w:name="_Toc412812190"/>
      <w:bookmarkStart w:id="100" w:name="_Toc94188933"/>
      <w:r w:rsidRPr="003B4749">
        <w:rPr>
          <w:rFonts w:ascii="Arial" w:hAnsi="Arial" w:cs="Arial"/>
          <w:b/>
          <w:bCs/>
          <w:i/>
          <w:iCs/>
          <w:kern w:val="32"/>
          <w:sz w:val="24"/>
          <w:szCs w:val="32"/>
        </w:rPr>
        <w:t>Le mogli lo siano ai loro mariti, come al Signore</w:t>
      </w:r>
      <w:bookmarkEnd w:id="99"/>
      <w:bookmarkEnd w:id="100"/>
    </w:p>
    <w:p w14:paraId="159AD1C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Chi vuole costruire un grattacielo, deve operare innumerevoli calcoli, fondati però sulla conoscenza profonda di tutti i principi della statica e dell’aerodinamica. Deve calcolare la giusta quantità di acciaio, ferro, calce, legno ed ogni altro elemento che serve perché il grattacielo non solo venga innalzato, ma anche perché rimanga in piedi e possa svolgere al compito per cui è stato pensato, progettato, costruito. Un solo calcolo errato e la torre crolla.</w:t>
      </w:r>
    </w:p>
    <w:p w14:paraId="6F6D8CD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Così dicasi del matrimonio, edificio da costruire più alto di ogni grattacielo esistente sulla terra, tra quelli già edificati e gli altri da edificare. Esso ha bisogno di principi solidissimi. Se un solo principio salta, l’edificio collassa. Niente può rimanere stabile senza dei principi solidi e delle regole infallibili. Regola infallibile del matrimonio cristiano e principio di solidissima stabilità è la fede. Non quella che ognuno si pensa o si escogita personalmente, come avviene oggi. Ma la fede consegnata dallo Spirito Santo ai sacri testi, nei quali è contenuta la verità eterna anche del matrimonio e di ogni altro aspetto della vita cristiana.</w:t>
      </w:r>
    </w:p>
    <w:p w14:paraId="58BFEE2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Il primo di questi solidi principi di fede, riguarda la donna. Ad essa la verità dello Spirito Santo, data attraverso Paolo, dona il principio della perfetta, totale, piena sottomissione al marito. Non si tratta però di una sottomissione umana, bensì di purissima fede. Lei deve vedere nel marito il Signore presente nella sua vita. Al marito deve obbedienza come al Signore. San Pietro insegna la medesima verità. Lo Spirito parla attraverso due voci, ma per dire una sola verità.</w:t>
      </w:r>
    </w:p>
    <w:p w14:paraId="561FA82E"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1783C30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Alla donna è chiesta un’altissima umiltà. Un’umiltà perenne, che mai viene meno. Le è chiesto di vedere suo marito come il Signore. Come al Signore deve sottomissione. Come al Signore deve obbedienza e rispetto, riverenza e onore. Per la sua umiltà il Signore convertirà il cuore del marito. La moglie riceve una missione salvifica altissima. A lei il Signore affida la salvezza del marito. Questa salvezza ha un costo. La sua umiltà che si trasforma in costante sottomissione. La moglie non dice parole. Prega obbedendo. Obbedisce pregando, offrendo se </w:t>
      </w:r>
      <w:r w:rsidRPr="003B4749">
        <w:rPr>
          <w:rFonts w:ascii="Arial" w:eastAsia="Calibri" w:hAnsi="Arial" w:cs="Arial"/>
          <w:sz w:val="24"/>
          <w:szCs w:val="22"/>
          <w:lang w:eastAsia="en-US"/>
        </w:rPr>
        <w:lastRenderedPageBreak/>
        <w:t xml:space="preserve">stessa per la conversione della sua stessa carne. Il marito per lei è la prima persona da redimere. Il Signore vuole che questa sia la sua missione. Lo potrò fare solo nella fede. </w:t>
      </w:r>
    </w:p>
    <w:p w14:paraId="34DDC6F9"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Nel timore di Cristo, siate sottomessi gli uni agli altri:</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3B4749">
          <w:rPr>
            <w:rFonts w:ascii="Arial" w:eastAsia="Calibri" w:hAnsi="Arial" w:cs="Arial"/>
            <w:bCs/>
            <w:i/>
            <w:iCs/>
            <w:sz w:val="22"/>
            <w:szCs w:val="22"/>
            <w:lang w:eastAsia="en-US"/>
          </w:rPr>
          <w:t>la Chiesa</w:t>
        </w:r>
      </w:smartTag>
      <w:r w:rsidRPr="003B4749">
        <w:rPr>
          <w:rFonts w:ascii="Arial" w:eastAsia="Calibri" w:hAnsi="Arial" w:cs="Arial"/>
          <w:bCs/>
          <w:i/>
          <w:iCs/>
          <w:sz w:val="22"/>
          <w:szCs w:val="22"/>
          <w:lang w:eastAsia="en-US"/>
        </w:rPr>
        <w:t xml:space="preserve"> è sottomessa a Cristo, così anche le mogli lo siano ai loro mariti in tutto. E voi, mariti, amate le vostre mogli, come anche Cristo ha amato </w:t>
      </w:r>
      <w:smartTag w:uri="urn:schemas-microsoft-com:office:smarttags" w:element="PersonName">
        <w:smartTagPr>
          <w:attr w:name="ProductID" w:val="La Chiesa"/>
        </w:smartTagPr>
        <w:r w:rsidRPr="003B4749">
          <w:rPr>
            <w:rFonts w:ascii="Arial" w:eastAsia="Calibri" w:hAnsi="Arial" w:cs="Arial"/>
            <w:bCs/>
            <w:i/>
            <w:iCs/>
            <w:sz w:val="22"/>
            <w:szCs w:val="22"/>
            <w:lang w:eastAsia="en-US"/>
          </w:rPr>
          <w:t>la Chiesa</w:t>
        </w:r>
      </w:smartTag>
      <w:r w:rsidRPr="003B4749">
        <w:rPr>
          <w:rFonts w:ascii="Arial" w:eastAsia="Calibri" w:hAnsi="Arial" w:cs="Arial"/>
          <w:bCs/>
          <w:i/>
          <w:iCs/>
          <w:sz w:val="22"/>
          <w:szCs w:val="22"/>
          <w:lang w:eastAsia="en-US"/>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3B4749">
          <w:rPr>
            <w:rFonts w:ascii="Arial" w:eastAsia="Calibri" w:hAnsi="Arial" w:cs="Arial"/>
            <w:bCs/>
            <w:i/>
            <w:iCs/>
            <w:sz w:val="22"/>
            <w:szCs w:val="22"/>
            <w:lang w:eastAsia="en-US"/>
          </w:rPr>
          <w:t>la Chiesa</w:t>
        </w:r>
      </w:smartTag>
      <w:r w:rsidRPr="003B4749">
        <w:rPr>
          <w:rFonts w:ascii="Arial" w:eastAsia="Calibri" w:hAnsi="Arial" w:cs="Arial"/>
          <w:bCs/>
          <w:i/>
          <w:iCs/>
          <w:sz w:val="22"/>
          <w:szCs w:val="22"/>
          <w:lang w:eastAsia="en-US"/>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3B4749">
          <w:rPr>
            <w:rFonts w:ascii="Arial" w:eastAsia="Calibri" w:hAnsi="Arial" w:cs="Arial"/>
            <w:bCs/>
            <w:i/>
            <w:iCs/>
            <w:sz w:val="22"/>
            <w:szCs w:val="22"/>
            <w:lang w:eastAsia="en-US"/>
          </w:rPr>
          <w:t>la Chiesa</w:t>
        </w:r>
      </w:smartTag>
      <w:r w:rsidRPr="003B4749">
        <w:rPr>
          <w:rFonts w:ascii="Arial" w:eastAsia="Calibri" w:hAnsi="Arial" w:cs="Arial"/>
          <w:bCs/>
          <w:i/>
          <w:iCs/>
          <w:sz w:val="22"/>
          <w:szCs w:val="22"/>
          <w:lang w:eastAsia="en-US"/>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6,21-33). </w:t>
      </w:r>
    </w:p>
    <w:p w14:paraId="3B2719B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Oggi si vive in un mondo ateo, miscredente, idolatra, senza alcuna fede. Come fa una moglie ad obbedire al marito come al Signore, se il Signore più neanche esiste nella vita della famiglia? Quanti vogliono la salvezza della famiglia, prima devono portare Dio in essa. Poi ogni altra cosa sarà più facile. Tutto sarà possibile quando il Signore diviene il Re e il Principe di ogni famiglia e la grazia e la verità di Gesù Signore aleggia in essa. Senza solidi principi di fede, costruiamo edifici che crollano al momento stesso in cui vengono posti in essere. Sono infatti moltissime le famiglie che partono già distrutte. Sono costruite senza Dio, senza Cristo, senza alcuna verità. Vergine Maria, Madre della Redenzione, Angeli, Santi, dateci solidi, veri principi di fede.</w:t>
      </w:r>
    </w:p>
    <w:p w14:paraId="66128AD2" w14:textId="77777777" w:rsidR="003B4749" w:rsidRPr="003B4749" w:rsidRDefault="003B4749" w:rsidP="003B4749">
      <w:pPr>
        <w:spacing w:after="120"/>
        <w:jc w:val="both"/>
        <w:rPr>
          <w:rFonts w:ascii="Arial" w:hAnsi="Arial" w:cs="Arial"/>
          <w:b/>
          <w:bCs/>
          <w:i/>
          <w:iCs/>
          <w:color w:val="000000"/>
          <w:kern w:val="32"/>
          <w:sz w:val="24"/>
          <w:szCs w:val="32"/>
        </w:rPr>
      </w:pPr>
      <w:bookmarkStart w:id="101" w:name="_Toc412812201"/>
      <w:bookmarkStart w:id="102" w:name="_Toc94188935"/>
      <w:r w:rsidRPr="003B4749">
        <w:rPr>
          <w:rFonts w:ascii="Arial" w:hAnsi="Arial" w:cs="Arial"/>
          <w:b/>
          <w:bCs/>
          <w:i/>
          <w:iCs/>
          <w:kern w:val="32"/>
          <w:sz w:val="24"/>
          <w:szCs w:val="32"/>
        </w:rPr>
        <w:t>La donna impari in silenzio, in piena sottomissione</w:t>
      </w:r>
      <w:bookmarkEnd w:id="101"/>
      <w:bookmarkEnd w:id="102"/>
    </w:p>
    <w:p w14:paraId="70649877"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 donna è Eva. È anche Maria. L’Apostolo Paolo si ferma solo al primo aspetto della donna. A questo aspetto si deve sempre aggiungere l’altro. Vedere la donna unicamente pensando ad Eva è visione assai restrittiva. Sempre la si deve guardare pensando alla Vergine Maria, che è la Nuova Eva, la Donna dalla fede purissima e dall’obbedienza immacolata.</w:t>
      </w:r>
    </w:p>
    <w:p w14:paraId="5E3A08F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Paolo è giustificato in questa sua visione a motivo dei tempi in cui scrive e dei luoghi per i quali scrive. Il principio che muove il suo cuore è solo ed unico: ogni persona deve sacrificare se stessa, deve immolarsi, per il bene di tutto il corpo, che è la Chiesa di Dio. Ora, poiché in certi ambienti ancora si chiedeva questa immolazione, lui la comanda, la ordina. Il suo principio non è errato, perché ognuno di noi deve immolare se stesso se il bene di tutto il corpo lo richiede.</w:t>
      </w:r>
    </w:p>
    <w:p w14:paraId="7375B4D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Anch’io devo immolare la teologia se questa immolazione è richiesta dal bene del corpo di Cristo. Così come si deve immolare ogni progetto personale, anche il più nobile e il più santo, se lo richiede il bene di tutto il corpo. Prima viene il corpo di Cristo, che è la Chiesa, e poi la singola persona. Questo principio è chiaro in Paolo e lui lo attesta con fermezza e decisione.</w:t>
      </w:r>
    </w:p>
    <w:p w14:paraId="05A71A76"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lastRenderedPageBreak/>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76AED4A4" w14:textId="77777777" w:rsidR="003B4749" w:rsidRPr="003B4749" w:rsidRDefault="003B4749" w:rsidP="003B4749">
      <w:pPr>
        <w:spacing w:after="120"/>
        <w:ind w:left="567" w:right="567"/>
        <w:jc w:val="both"/>
        <w:rPr>
          <w:rFonts w:ascii="Arial" w:eastAsia="Calibri" w:hAnsi="Arial" w:cs="Arial"/>
          <w:bCs/>
          <w:i/>
          <w:iCs/>
          <w:sz w:val="22"/>
          <w:szCs w:val="24"/>
          <w:lang w:eastAsia="en-US"/>
        </w:rPr>
      </w:pPr>
      <w:r w:rsidRPr="003B4749">
        <w:rPr>
          <w:rFonts w:ascii="Arial" w:eastAsia="Calibri" w:hAnsi="Arial" w:cs="Arial"/>
          <w:bCs/>
          <w:i/>
          <w:iCs/>
          <w:sz w:val="22"/>
          <w:szCs w:val="24"/>
          <w:lang w:eastAsia="en-US"/>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2C20852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Il Vangelo va sempre annunziato nel tempo ed è lo Spirito Santo che dona le regole del suo annunzio. Nessuno che annunzia il Vangelo deve pensarsi come assoluto, unico. Paolo non è la sola voce dello Spirito Santo. Lui è voce in un contesto particolare. Attraverso di Paolo il Signore chiede ad ogni annunciatore di Vangelo di essere saggio, prudente, accorto, porre attenzione ai tempi e ai momenti. La libertà, la verità, la giustizia del Vangelo sempre si devono incarnare nell’amore e l’amore è immolazione di noi stessi per dare più splendore a Cristo.</w:t>
      </w:r>
    </w:p>
    <w:p w14:paraId="769FE5AD"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 (1Tm 2,11-15). </w:t>
      </w:r>
    </w:p>
    <w:p w14:paraId="6F3B21D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Se in un contesto particolare, quale quello ellenico, Paolo chiede alla donna l’immolazione di se stessa, questa immolazione va fatta. Dio non ha chiesto al Figlio, in un contesto di peccato nel quale vive l’umanità, l’immolazione sulla croce? Chi si immola è lo stesso Dio. Paolo è questo Vangelo: quello dell’immolazione della sua persona, quello dell’immolazione di ogni altra persona, perché Cristo è l’Agnello Immolato, il Crocifisso per amore.</w:t>
      </w:r>
    </w:p>
    <w:p w14:paraId="4A8F43F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Ora questa verità è eterna. Le mode degli uomini passano, la storia evolve. San Giovanni in altri contesti nel suo Vangelo pone tre donne che modello: la Vergine Maria, la Samaritana, Maria di Magdala. Gesù stesso, sempre in altri contesti, affida alle donne la missione di evangelizzare i suoi discepoli. Cambia la storia. La donna assume anche l’immagine di Maria su di sé e Maria è colei che dona Cristo fisicamente e spiritualmente. Rimane però valido in eterno il principio di </w:t>
      </w:r>
      <w:r w:rsidRPr="003B4749">
        <w:rPr>
          <w:rFonts w:ascii="Arial" w:eastAsia="Calibri" w:hAnsi="Arial" w:cs="Arial"/>
          <w:sz w:val="24"/>
          <w:szCs w:val="22"/>
          <w:lang w:eastAsia="en-US"/>
        </w:rPr>
        <w:lastRenderedPageBreak/>
        <w:t>Paolo: se una circostanza storica richiede la nostra immolazione, essa va data. Lui predica Cristo e Cristo Crocifisso. Se Cristo si è immolato, ogni uomo, ogni donna deve sapersi immolare. Nessuno si deve trarre indietro quando la storia lo esige e il corpo di Cristo lo richiede. Paolo non è la Scrittura, Paolo è però il Predicatore di Cristo Crocifisso. Vergine Maria, Madre della Redenzione, Angeli, Santi, dateci la purezza della verità di Cristo.</w:t>
      </w:r>
    </w:p>
    <w:p w14:paraId="752E9651" w14:textId="77777777" w:rsidR="003B4749" w:rsidRPr="003B4749" w:rsidRDefault="003B4749" w:rsidP="003B4749">
      <w:pPr>
        <w:spacing w:after="120"/>
        <w:jc w:val="both"/>
        <w:rPr>
          <w:rFonts w:ascii="Arial" w:hAnsi="Arial" w:cs="Arial"/>
          <w:b/>
          <w:bCs/>
          <w:i/>
          <w:iCs/>
          <w:color w:val="000000"/>
          <w:kern w:val="32"/>
          <w:sz w:val="24"/>
          <w:szCs w:val="32"/>
        </w:rPr>
      </w:pPr>
      <w:bookmarkStart w:id="103" w:name="_Toc412812212"/>
      <w:bookmarkStart w:id="104" w:name="_Toc94188937"/>
      <w:r w:rsidRPr="003B4749">
        <w:rPr>
          <w:rFonts w:ascii="Arial" w:hAnsi="Arial" w:cs="Arial"/>
          <w:b/>
          <w:bCs/>
          <w:i/>
          <w:iCs/>
          <w:color w:val="000000"/>
          <w:kern w:val="32"/>
          <w:sz w:val="24"/>
          <w:szCs w:val="32"/>
        </w:rPr>
        <w:t>E il peso non ricada sulla Chiesa</w:t>
      </w:r>
      <w:bookmarkEnd w:id="103"/>
      <w:bookmarkEnd w:id="104"/>
    </w:p>
    <w:p w14:paraId="1749A7D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San Paolo, persona saggia, perché pieno di Spirito Santo, distingue tra elemosina giusta ed ingiusta, tra aiuto giusto e ingiusto, tra peso giusto e peso ingiusto. Quanto però Paolo dice vale per la Comunità in quanto Comunità, non vale per il singolo credente. Per il singolo credente valgono altri principi e questi sono tutti racchiusi nel Vangelo. Ecco le norme per il singolo:</w:t>
      </w:r>
    </w:p>
    <w:p w14:paraId="7FB90493"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w:t>
      </w:r>
      <w:r w:rsidRPr="003B4749">
        <w:rPr>
          <w:rFonts w:ascii="Arial" w:eastAsia="Calibri" w:hAnsi="Arial" w:cs="Arial"/>
          <w:bCs/>
          <w:i/>
          <w:iCs/>
          <w:position w:val="4"/>
          <w:sz w:val="22"/>
          <w:szCs w:val="22"/>
          <w:lang w:eastAsia="en-US"/>
        </w:rPr>
        <w:t xml:space="preserve"> </w:t>
      </w:r>
      <w:r w:rsidRPr="003B4749">
        <w:rPr>
          <w:rFonts w:ascii="Arial" w:eastAsia="Calibri" w:hAnsi="Arial" w:cs="Arial"/>
          <w:bCs/>
          <w:i/>
          <w:iCs/>
          <w:sz w:val="22"/>
          <w:szCs w:val="22"/>
          <w:lang w:eastAsia="en-US"/>
        </w:rPr>
        <w:t xml:space="preserve">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77F165F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Il singolo, atto per atto, richiesta per richiesta, dovrà sempre decidere lui, con la sapienza che attinge nello Spirito Santo, come vivere questo comandamento di Gesù e a chi rivolgere concretamente la sua attenzione. Anche la comunità è obbligata alla carità in quanto comunità. Essa riceve il bene, deve fare il bene. Verso chi la comunità è obbligata e verso chi invece non è obbligata? A chi deve prestare il suo aiuto e a chi lo deve negare, se vuole rimanere nella giustizia e non passare nell’ingiustizia? Ascoltiamo San Paolo e la luce verrà  nei nostri cuori. </w:t>
      </w:r>
    </w:p>
    <w:p w14:paraId="02E10082"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w:t>
      </w:r>
      <w:r w:rsidRPr="003B4749">
        <w:rPr>
          <w:rFonts w:ascii="Arial" w:eastAsia="Calibri" w:hAnsi="Arial" w:cs="Arial"/>
          <w:bCs/>
          <w:i/>
          <w:iCs/>
          <w:sz w:val="22"/>
          <w:szCs w:val="22"/>
          <w:lang w:eastAsia="en-US"/>
        </w:rPr>
        <w:lastRenderedPageBreak/>
        <w:t>irreprensibili. Se poi qualcuno non si prende cura dei suoi cari, soprattutto di quelli della sua famiglia, costui ha rinnegato la fede ed è peggiore di un infedele.</w:t>
      </w:r>
    </w:p>
    <w:p w14:paraId="0CDD3DFE"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 (2Tm 5,1-16). </w:t>
      </w:r>
    </w:p>
    <w:p w14:paraId="1E9FE6A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Se una comunità è dalle molte risorse, il problema non si pone. Essa è obbligata a fare il bene ad ogni persona che versa in particolari necessità. Più possiede e più larga potrà essere nelle sue opere di misericordia corporali. Se però possiede poco, ha quasi niente, secondo quali regole dovrà agire? Quali norme osservare? Dovrà scegliere sempre una norma: la giustizia prima che la carità. È per giustizia che la comunità aiuti quanti si sono prodigati per essa. Se una persona nella sua vita si è dedicata alla cura della comunità, è per giustizia che in un momento di bisogno essa venga aiutata. Non per carità, ma per giustizia. Tu, comunità, hai ricevuto tanto bene, sei obbligata a ricambiare il bene per giustizia. Ora, poiché la giustizia ha la precedenza su ogni elemosina e ogni carità, prima si deve estinguere il debito della giustizia e poi si può procedere alla carità verso gli altri. Inoltre vi è ancora un’altra regola di giustizia che Parola introduce: quella della famiglia. Se la famiglia può aiutare la persona bisognosa, è giusto che sia la famiglia a prendersi cura di essa. Così il peso non ricade tutto sulla comunità. Vergine Maria, Madre della Redenzione, Angeli, Santi, fateci essere giusti e misericordiosi. </w:t>
      </w:r>
    </w:p>
    <w:p w14:paraId="776194E3" w14:textId="77777777" w:rsidR="003B4749" w:rsidRPr="003B4749" w:rsidRDefault="003B4749" w:rsidP="003B4749">
      <w:pPr>
        <w:spacing w:after="120"/>
        <w:rPr>
          <w:rFonts w:ascii="Arial" w:hAnsi="Arial" w:cs="Arial"/>
          <w:b/>
          <w:bCs/>
          <w:i/>
          <w:iCs/>
          <w:color w:val="000000"/>
          <w:kern w:val="32"/>
          <w:sz w:val="24"/>
          <w:szCs w:val="32"/>
        </w:rPr>
      </w:pPr>
      <w:bookmarkStart w:id="105" w:name="_Toc412812223"/>
      <w:bookmarkStart w:id="106" w:name="_Toc94188939"/>
      <w:r w:rsidRPr="003B4749">
        <w:rPr>
          <w:rFonts w:ascii="Arial" w:hAnsi="Arial" w:cs="Arial"/>
          <w:b/>
          <w:bCs/>
          <w:i/>
          <w:iCs/>
          <w:kern w:val="32"/>
          <w:sz w:val="24"/>
          <w:szCs w:val="32"/>
        </w:rPr>
        <w:t>Circuiscono certe donnette cariche di peccati</w:t>
      </w:r>
      <w:bookmarkEnd w:id="105"/>
      <w:bookmarkEnd w:id="106"/>
    </w:p>
    <w:p w14:paraId="7599CAC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Paolo mette in guardia Timoteo. Questi deve sapere che negli ultimi tempi verranno momenti difficili. Quali sono gli ultimi tempi? Sempre quelli che viviamo. Questo significa che non vi sono momenti facili per nessun tempo e che tutti i predicatori dell’avvento del paradiso sulla terra saranno sempre smentiti. Non vi saranno paradisi nel tempo né economici e né finanziari, né universali e né particolari, né politici e né amministrativi, né familiari e né sociali, né atei e né religiosi. La vita sulla terra è perenne lotta del male che vuole soffocare il bene, delle tenebre che con violenza e arroganza sono tutte intente a distruggere la luce, dell’egoismo che vuole imporre la sua forza malvagia su ogni carità, misericordia, compassione, della guerra che brama abolire ogni spiraglio di pace. Il mondo è mondo perché sotto il potere del diavolo che lo governa con il suo odio contro Dio e contro l’uomo. La sua invidia è la causa di ogni morte.</w:t>
      </w:r>
    </w:p>
    <w:p w14:paraId="28060625" w14:textId="77777777" w:rsidR="003B4749" w:rsidRPr="003B4749" w:rsidRDefault="003B4749" w:rsidP="003B4749">
      <w:pPr>
        <w:spacing w:after="120"/>
        <w:jc w:val="both"/>
        <w:rPr>
          <w:rFonts w:ascii="Arial" w:eastAsia="Calibri" w:hAnsi="Arial" w:cs="Arial"/>
          <w:bCs/>
          <w:i/>
          <w:iCs/>
          <w:sz w:val="24"/>
          <w:szCs w:val="22"/>
          <w:lang w:eastAsia="en-US"/>
        </w:rPr>
      </w:pPr>
      <w:r w:rsidRPr="003B4749">
        <w:rPr>
          <w:rFonts w:ascii="Arial" w:eastAsia="Calibri" w:hAnsi="Arial" w:cs="Arial"/>
          <w:bCs/>
          <w:iCs/>
          <w:sz w:val="24"/>
          <w:szCs w:val="22"/>
          <w:lang w:eastAsia="en-US"/>
        </w:rPr>
        <w:lastRenderedPageBreak/>
        <w:t>Il quadro che Paolo dona degli uomini è semplicemente di un buio etico, frutto a sua volta del buio veritativo che invade il cuore e lo narcotizza, lo priva di ogni raziocinio, intelligenza, saggezza. Lo immerge in una stoltezza cosmica, universale che toglie ogni luce ed estingue ogni verità. Ecco come sono gli uomini</w:t>
      </w:r>
      <w:r w:rsidRPr="003B4749">
        <w:rPr>
          <w:rFonts w:ascii="Arial" w:eastAsia="Calibri" w:hAnsi="Arial" w:cs="Arial"/>
          <w:bCs/>
          <w:i/>
          <w:iCs/>
          <w:sz w:val="24"/>
          <w:szCs w:val="22"/>
          <w:lang w:eastAsia="en-US"/>
        </w:rPr>
        <w:t xml:space="preserve">: </w:t>
      </w:r>
    </w:p>
    <w:p w14:paraId="0A269409" w14:textId="77777777" w:rsidR="003B4749" w:rsidRPr="003B4749" w:rsidRDefault="003B4749" w:rsidP="003B4749">
      <w:pPr>
        <w:spacing w:after="120"/>
        <w:ind w:left="567" w:right="567"/>
        <w:jc w:val="both"/>
        <w:rPr>
          <w:rFonts w:ascii="Arial" w:eastAsia="Calibri" w:hAnsi="Arial" w:cs="Arial"/>
          <w:bCs/>
          <w:i/>
          <w:iCs/>
          <w:color w:val="000000"/>
          <w:sz w:val="22"/>
          <w:szCs w:val="22"/>
          <w:lang w:eastAsia="en-US"/>
        </w:rPr>
      </w:pPr>
      <w:r w:rsidRPr="003B4749">
        <w:rPr>
          <w:rFonts w:ascii="Arial" w:eastAsia="Calibri" w:hAnsi="Arial" w:cs="Arial"/>
          <w:bCs/>
          <w:i/>
          <w:iCs/>
          <w:color w:val="000000"/>
          <w:sz w:val="22"/>
          <w:szCs w:val="22"/>
          <w:lang w:eastAsia="en-US"/>
        </w:rPr>
        <w:t xml:space="preserve">“Egoisti, amanti del denaro, vanitosi, orgogliosi, bestemmiatori, ribelli di genitori, ingrati, empi, senza amore, sleali, calunniatori, intemperanti, intrattabili, disumani, traditori, sfrontati, accecati dall’orgoglio, amanti del piacere più che di Dio, gente che ha una religiosità solo apparente, ma ne disprezza la forza interiore”. La Lettera ai Romani non presenta forse lo stesso quadro? Il dipinto non è meno fosco: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0509C18A" w14:textId="77777777" w:rsidR="003B4749" w:rsidRPr="003B4749" w:rsidRDefault="003B4749" w:rsidP="003B4749">
      <w:pPr>
        <w:spacing w:after="120"/>
        <w:jc w:val="both"/>
        <w:rPr>
          <w:rFonts w:ascii="Arial" w:eastAsia="Calibri" w:hAnsi="Arial" w:cs="Arial"/>
          <w:bCs/>
          <w:iCs/>
          <w:sz w:val="24"/>
          <w:szCs w:val="22"/>
          <w:lang w:eastAsia="en-US"/>
        </w:rPr>
      </w:pPr>
      <w:r w:rsidRPr="003B4749">
        <w:rPr>
          <w:rFonts w:ascii="Arial" w:eastAsia="Calibri" w:hAnsi="Arial" w:cs="Arial"/>
          <w:bCs/>
          <w:iCs/>
          <w:sz w:val="24"/>
          <w:szCs w:val="22"/>
          <w:lang w:eastAsia="en-US"/>
        </w:rPr>
        <w:t xml:space="preserve">Vi è un ruolo particolare della donna in questi momenti difficili, in questi tempi che sempre vengono? La donna ha un ruolo. Alcune di esse si lasciano accalappiare e trascinare nel male da questi uomini perversi. Le parole di Paolo sono chiare: </w:t>
      </w:r>
      <w:r w:rsidRPr="003B4749">
        <w:rPr>
          <w:rFonts w:ascii="Arial" w:eastAsia="Calibri" w:hAnsi="Arial" w:cs="Arial"/>
          <w:bCs/>
          <w:i/>
          <w:iCs/>
          <w:sz w:val="24"/>
          <w:szCs w:val="22"/>
          <w:lang w:eastAsia="en-US"/>
        </w:rPr>
        <w:t>“Fra questi ci sono alcuni che entrano nelle case e circuiscono certe donnette cariche di peccati, in balìa di passioni di ogni genere, sempre pronte a imparare, ma che non riescono mai a giungere alla conoscenza della verità”</w:t>
      </w:r>
      <w:r w:rsidRPr="003B4749">
        <w:rPr>
          <w:rFonts w:ascii="Arial" w:eastAsia="Calibri" w:hAnsi="Arial" w:cs="Arial"/>
          <w:bCs/>
          <w:iCs/>
          <w:sz w:val="24"/>
          <w:szCs w:val="22"/>
          <w:lang w:eastAsia="en-US"/>
        </w:rPr>
        <w:t xml:space="preserve">. Non è un ritratto di luce quello che Paolo tratteggia. Il male non è solo al maschiale, è anche al femminile. Se una donna ama non cadere in un male più grande deve evitare il male più piccolo. Se non evita il male più piccolo è sempre esposta al male più grande, che le verrà dalla tentazione. Il male fa sempre massa. Il male di uno solo riesce in ben poche cose. Il male che diviene massa, folla, corteo produce infiniti danni. La donna che vuole non arrivare alla perversione della sua natura deve mettere ogni impegno a crescere in ogni virtù. Se lascia anche un solo spiraglio al male, esso entrerà nella sua casa e la distruggerà. </w:t>
      </w:r>
    </w:p>
    <w:p w14:paraId="62527B4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w:t>
      </w:r>
      <w:r w:rsidRPr="003B4749">
        <w:rPr>
          <w:rFonts w:ascii="Arial" w:eastAsia="Calibri" w:hAnsi="Arial" w:cs="Arial"/>
          <w:i/>
          <w:iCs/>
          <w:sz w:val="22"/>
          <w:szCs w:val="22"/>
          <w:lang w:eastAsia="en-US"/>
        </w:rPr>
        <w:lastRenderedPageBreak/>
        <w:t xml:space="preserve">non andranno molto lontano, perché la loro stoltezza sarà manifesta a tutti, come lo fu la stoltezza di quei due (2Tm 3,1-9). </w:t>
      </w:r>
    </w:p>
    <w:p w14:paraId="11517E0A"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Anche attorno ai nostri altari vivono “</w:t>
      </w:r>
      <w:r w:rsidRPr="003B4749">
        <w:rPr>
          <w:rFonts w:ascii="Arial" w:eastAsia="Calibri" w:hAnsi="Arial" w:cs="Arial"/>
          <w:i/>
          <w:iCs/>
          <w:sz w:val="24"/>
          <w:szCs w:val="22"/>
          <w:lang w:eastAsia="en-US"/>
        </w:rPr>
        <w:t>queste donnette cariche di peccato, in balia di passioni di ogni genere, sempre pronte a imparare, ma che non riescono a giungere alla conoscenza della verità”.</w:t>
      </w:r>
      <w:r w:rsidRPr="003B4749">
        <w:rPr>
          <w:rFonts w:ascii="Arial" w:eastAsia="Calibri" w:hAnsi="Arial" w:cs="Arial"/>
          <w:iCs/>
          <w:sz w:val="24"/>
          <w:szCs w:val="22"/>
          <w:lang w:eastAsia="en-US"/>
        </w:rPr>
        <w:t xml:space="preserve"> Peccato è tenebra. Obbedienza è luce. Chi non si distacca dalla tenebre mai potrà giungere alla conoscenza della verità. Rimanendo nelle tenebre, le tenebre più grandi la ingloberanno. È questo il pericolo per queste donnette. Rischiano di essere inglobate in un male oceanico, perché non hanno voluto distaccarsi dalle loro passioni, dai loro vizi, dalla loro concupiscenza. Tutti siamo avvisati. O ci liberiamo dal male più piccolo o saremo fagocitati dal male più grande che ci farà suo strumento per aumentare la sua potenza di distruzione e morte. Vergine Maria, Madre della Redenzione, Angeli, Santi, liberateci da ogni più piccolo peccato.</w:t>
      </w:r>
    </w:p>
    <w:p w14:paraId="7E5CEE2A" w14:textId="77777777" w:rsidR="003B4749" w:rsidRPr="003B4749" w:rsidRDefault="003B4749" w:rsidP="003B4749">
      <w:pPr>
        <w:spacing w:after="120"/>
        <w:jc w:val="both"/>
        <w:rPr>
          <w:rFonts w:ascii="Arial" w:hAnsi="Arial" w:cs="Arial"/>
          <w:b/>
          <w:bCs/>
          <w:i/>
          <w:iCs/>
          <w:color w:val="000000"/>
          <w:kern w:val="32"/>
          <w:sz w:val="24"/>
          <w:szCs w:val="32"/>
        </w:rPr>
      </w:pPr>
      <w:bookmarkStart w:id="107" w:name="_Toc412812235"/>
      <w:bookmarkStart w:id="108" w:name="_Toc94188941"/>
      <w:r w:rsidRPr="003B4749">
        <w:rPr>
          <w:rFonts w:ascii="Arial" w:hAnsi="Arial" w:cs="Arial"/>
          <w:b/>
          <w:bCs/>
          <w:i/>
          <w:iCs/>
          <w:color w:val="000000"/>
          <w:kern w:val="32"/>
          <w:sz w:val="24"/>
          <w:szCs w:val="32"/>
        </w:rPr>
        <w:t>Tua nonna Lòide e tua madre Eunìce</w:t>
      </w:r>
      <w:bookmarkEnd w:id="107"/>
      <w:bookmarkEnd w:id="108"/>
    </w:p>
    <w:p w14:paraId="4E29CBBA"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Paolo si ricorda di Timoteo come persona dalla schietta fede. La sua fede è schietta perché semplice, pura, non annodata, non aggrovigliata, non mescolata con pensieri della terra e soprattutto non impastata di mille altre cose, che spesso la rendono incomprensibile, invivibile, non annunziabile, non predicabile. Non sempre la fede, frutto della verità che si insegnano nelle Università, è predicabile. Essa non è schietta, semplice, pura. È fatta di mille concetti e la mente dei semplici si perde, si smarrisce, si confonde, non riesce a seguire i passaggi.</w:t>
      </w:r>
    </w:p>
    <w:p w14:paraId="34796BD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Gesù invece non solo è la persona dalla schietta fede, è anche dalla schietta parola. La sua è parola semplice, lineare, breve. Il suo insegnamento è sempre comprensibile, sempre afferrabile, sempre presentato in una brevità scarna, ma essenziale. I suoi dialoghi non hanno bisogno di scienza  acquisita per essere afferrati. Basta mettere un po’ di cuore e tutto si illumina di verità, sapienza, saggezza, eternità. Gesù non ci vuole persone dalla fede complessa, arruffata, altamente concettualizzata. I cuori non comprendono questa fede. Non sono attratti da essa. Se ne allontanano. Le menti vogliono semplicità, brevità, immediata chiarezza, pronta assimilazione, facile commestibilità.</w:t>
      </w:r>
    </w:p>
    <w:p w14:paraId="312A3B8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Vivere di schietta fede è una grazia che sempre si deve chiedere al Signore. Essere testimoni di questa fede è impossibile se essa non diviene la struttura stessa del nostro cuore e della nostra mente. La fede complessa, argomentativa, deduttiva, forse servirà a qualche cuore. Cristo Gesù quando doveva argomentare partendo dalle profondità del mistero, mai si tirava indietro. Sapeva fare anche questo. Ma era una scelta obbligata. Poi però subito ritornava al suo metodo semplice, schietto, puro, senza fronzoli e senza parole oltre quelle strettamente richieste. </w:t>
      </w:r>
    </w:p>
    <w:p w14:paraId="3C3B1EA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Di Cristo Gesù è da ammirare il suo stile immediato, la sua immagine che parla al cuore senza alcun bisogno di ulteriori spiegazioni. La schietta fede è fatta anche di piccoli gesti che parlano più di mille libri letti al cuore in una sola volta. Ricordo che un giorno fui invitato a tenere una lezione di teologia in una sala, nella quale regnava tanta ostilità verso una persona umile, piena però di Spirito Santo, più di tutti gli altri che pensavano di essere i padroni dello Spirito, perché Esso era solo sulla loro bocca e non su quella degli altri. </w:t>
      </w:r>
    </w:p>
    <w:p w14:paraId="4314FB96"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lastRenderedPageBreak/>
        <w:t>Chi cammina con questa presunzione manca di umiltà. Lo Spirito del Signore è sempre imprevedibile. Anche il più dotto e illuminato suo strumento sa che lo Spirito dovrà sempre illuminarlo e lo potrà illuminare per via diretta e indiretta. Lui per provare un cuore, spesso lo illumina dall’esterno e non dall’interno. Lo illumina per via indiretta e non diretta. Il presuntuoso è superbo e dalla bocca del superbo parla Satana, mai lo Spirito di Dio. Questi sceglie sempre la bocca degli umili e dei semplici.</w:t>
      </w:r>
    </w:p>
    <w:p w14:paraId="1704856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Appena entrai nella sala, passando accanto a questa persona accidentalmente, le feci dono della Bibbia che avevo in mano. Fu lo scompiglio. Questo gesto parlò più che se avessi fatto un discorso apologetico sulla persona maltrattata ingiustamente perché tutti mossi dalla presunzione di parlare nello Spirito Santo. Ma chi parla nello Spirito Santo, non parla forse dalla sua verità? La verità riconosce se stessa. La verità non disprezza la verità. È la falsità che disprezza la verità. Mai lo Spirito di Dio. </w:t>
      </w:r>
    </w:p>
    <w:p w14:paraId="237FA1EF"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Paolo, apostolo di Cristo Gesù per volontà di Dio e secondo la promessa della vita che è in Cristo Gesù, a Timòteo, figlio carissimo: grazia, misericordia e pace da parte di Dio Padre e di Cristo Gesù Signore nostro.</w:t>
      </w:r>
    </w:p>
    <w:p w14:paraId="7274008C" w14:textId="77777777" w:rsidR="003B4749" w:rsidRPr="003B4749" w:rsidRDefault="003B4749" w:rsidP="003B4749">
      <w:pPr>
        <w:spacing w:after="120"/>
        <w:ind w:left="567" w:right="567"/>
        <w:jc w:val="both"/>
        <w:rPr>
          <w:rFonts w:ascii="Arial" w:eastAsia="Calibri" w:hAnsi="Arial" w:cs="Arial"/>
          <w:bCs/>
          <w:i/>
          <w:iCs/>
          <w:sz w:val="22"/>
          <w:szCs w:val="22"/>
          <w:lang w:eastAsia="en-US"/>
        </w:rPr>
      </w:pPr>
      <w:r w:rsidRPr="003B4749">
        <w:rPr>
          <w:rFonts w:ascii="Arial" w:eastAsia="Calibri" w:hAnsi="Arial" w:cs="Arial"/>
          <w:bCs/>
          <w:i/>
          <w:iCs/>
          <w:sz w:val="22"/>
          <w:szCs w:val="22"/>
          <w:lang w:eastAsia="en-US"/>
        </w:rPr>
        <w:t xml:space="preserve">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(2Tm 1,1-5). </w:t>
      </w:r>
    </w:p>
    <w:p w14:paraId="6745F9F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Padre e madre anche per rapporto alla fede si devono completare. Spesso occorre una fede schietta, semplice, pura, immediata al figlio e questo è compito della madre educarlo ad essa. Sovente però urge anche una fede più complessa, capace di insegnare, ammaestrare, argomentare, dedurre, ragionare e per questo si ha bisogno dell’uomo. La fede è in tutto simile ad un nuovo essere da concepire. Come il nuovo essere ha bisogno dell’elemento maschile e femminile, un solo elemento non concepisce una nuova vita, così dicasi per la fede. Una fede matura, forte, sana ha bisogno della schiettezza dell’elemento femminile della madre, ma spesso anche dell’a durezza, fermezza, fortezza argomentativa del padre. Un solo elemento non dona la verità piena della fede. Dio vuole questa duplice via, dell’uomo e della donna, di Cristo e di Maria, del discepolo e della madre, degli Apostoli e della Maddalena. La donna nella Chiesa è parte essenziale, non secondaria, nella vita, nel dono e nella trasmissione della fede. Essa mai potrà essere esclusa da questo ministero vitale per la Chiesa.  Vergine Maria, Madre della Redenzione, Angeli, Santi, insegnate ad ogni uomo questa verità.</w:t>
      </w:r>
    </w:p>
    <w:p w14:paraId="0292486E" w14:textId="77777777" w:rsidR="003B4749" w:rsidRPr="003B4749" w:rsidRDefault="003B4749" w:rsidP="003B4749">
      <w:pPr>
        <w:spacing w:after="120"/>
        <w:rPr>
          <w:rFonts w:ascii="Arial" w:hAnsi="Arial" w:cs="Arial"/>
          <w:b/>
          <w:bCs/>
          <w:i/>
          <w:iCs/>
          <w:color w:val="000000"/>
          <w:kern w:val="32"/>
          <w:sz w:val="24"/>
          <w:szCs w:val="32"/>
        </w:rPr>
      </w:pPr>
      <w:bookmarkStart w:id="109" w:name="_Toc412812246"/>
      <w:bookmarkStart w:id="110" w:name="_Toc94188943"/>
      <w:r w:rsidRPr="003B4749">
        <w:rPr>
          <w:rFonts w:ascii="Arial" w:hAnsi="Arial" w:cs="Arial"/>
          <w:b/>
          <w:bCs/>
          <w:i/>
          <w:iCs/>
          <w:kern w:val="32"/>
          <w:sz w:val="24"/>
          <w:szCs w:val="32"/>
        </w:rPr>
        <w:t>Anche le donne anziane abbiano un comportamento santo</w:t>
      </w:r>
      <w:bookmarkEnd w:id="109"/>
      <w:bookmarkEnd w:id="110"/>
    </w:p>
    <w:p w14:paraId="40F1481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Tito è invitato da Paolo ad essere maestro di altissima moralità verso tutti. Un insegnamento settoriale, parziale non si addice ad un buon amministratore dei misteri di Dio. Ogni età va ammaestrata conformemente alla sana dottrina. Anche le donne anziane, non perché siano anziane vanno abbandonate ai loro vizi e ai loro peccati piccoli o grandi. Anche loro devono migliorare ogni giorno la loro condotta. Esse non devono essere maldicenti né schiave del vino. Devono invece sapere insegnare il bene, per formare le giovani all’amore del marito e dei figli. </w:t>
      </w:r>
      <w:r w:rsidRPr="003B4749">
        <w:rPr>
          <w:rFonts w:ascii="Arial" w:eastAsia="Calibri" w:hAnsi="Arial" w:cs="Arial"/>
          <w:sz w:val="24"/>
          <w:szCs w:val="22"/>
          <w:lang w:eastAsia="en-US"/>
        </w:rPr>
        <w:lastRenderedPageBreak/>
        <w:t>Devono essere prudenti, caste, dedite alla famiglia, buone, sottomesse ai propri mariti.</w:t>
      </w:r>
    </w:p>
    <w:p w14:paraId="0366EFE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Quella di Paolo non è però pura antropologia. Anche il mondo pagano potrebbe educare alle virtù. Educare alle virtù si riesce ben poco, se manca il fine per cui la virtù è necessaria e questo fine non può essere naturale, ma sempre soprannaturale. L’educazione di Paolo è interamente cristologica. In Paolo il fine di ogni cosa è Cristo. Cristo è il suo pensiero perenne. Se Cristo viene dimenticato, a nulla serve educare alle virtù. È opera vana. Senza Cristo non vi è alcuna vera virtù. La virtù si vive in Cristo, ma per Cristo. Si vive in Cristo per rendere gloria a Cristo attraverso tutta la nostra vita. Con il nostro corpo virtuoso dobbiamo manifestare al mondo la straordinaria potenza della sua grazia che quotidianamente ci redime e ci libera da ogni male nel corpo, nell’anima, nello spirito. Quella di San Paolo è pura cristologia.</w:t>
      </w:r>
    </w:p>
    <w:p w14:paraId="1F0D2F3B" w14:textId="77777777" w:rsidR="003B4749" w:rsidRPr="003B4749" w:rsidRDefault="003B4749" w:rsidP="003B4749">
      <w:pPr>
        <w:spacing w:after="120"/>
        <w:ind w:left="567" w:right="567"/>
        <w:jc w:val="both"/>
        <w:rPr>
          <w:rFonts w:ascii="Arial" w:eastAsia="Calibri" w:hAnsi="Arial" w:cs="Arial"/>
          <w:i/>
          <w:iCs/>
          <w:color w:val="000000"/>
          <w:sz w:val="22"/>
          <w:szCs w:val="22"/>
          <w:lang w:eastAsia="en-US"/>
        </w:rPr>
      </w:pPr>
      <w:r w:rsidRPr="003B4749">
        <w:rPr>
          <w:rFonts w:ascii="Arial" w:eastAsia="Calibri" w:hAnsi="Arial" w:cs="Arial"/>
          <w:i/>
          <w:iCs/>
          <w:color w:val="000000"/>
          <w:sz w:val="22"/>
          <w:szCs w:val="22"/>
          <w:lang w:eastAsia="en-US"/>
        </w:rPr>
        <w:t xml:space="preserve">Non sapete che i vostri corpi sono membra di Cristo? Prenderò dunque le membra di Cristo e ne farò membra di una prostituta? Non sia mai! (1Cor 6, 15). Ed ecco, per la tua scienza, va in rovina il debole, un fratello per il quale Cristo è morto! (1Cor 8, 11). Peccando così contro i fratelli e ferendo la loro coscienza debole, voi peccate contro Cristo (1Cor 8, 12).  Il calice della benedizione che noi benediciamo, non è forse comunione con il sangue di Cristo? E il pane che noi spezziamo, non è forse comunione con il corpo di Cristo? (1Cor 10, 16).  Quale intesa tra Cristo e Beliar, o quale collaborazione tra un fedele e un infedele? (2Cor 6, 15). poiché quanti siete stati battezzati in Cristo, vi siete rivestiti di Cristo (Gal 3, 27). figlioli miei, che io di nuovo partorisco nel dolore finché non sia formato Cristo in voi! (Gal 4, 19). Cristo ci ha liberati perché restassimo liberi; state dunque saldi e non lasciatevi imporre di nuovo il giogo della schiavitù (Gal 5, 1). Ora quelli che sono di Cristo Gesù hanno crocifisso la loro carne con le sue passioni e i suoi desideri (Gal 5, 24). Perché molti, ve l'ho già detto più volte e ora con le lacrime agli occhi ve lo ripeto, si comportano da nemici della croce di Cristo (Fil 3, 18).  Se dunque siete risorti con Cristo, cercate le cose di lassù, dove si trova Cristo assiso alla destra di Dio (Col 3, 1).  Voi infatti siete morti e la vostra vita è ormai nascosta con Cristo in Dio! (Col 3, 3). Quando si manifesterà Cristo, la vostra vita, allora anche voi sarete manifestati con lui nella gloria (Col 3, 4). </w:t>
      </w:r>
    </w:p>
    <w:p w14:paraId="57D9AF8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Se le donne anziane non cresco in santità e in ogni virtù, esse discreditano Cristo, la sua Croce, la sua Redenzione, la sua Parola, il suo Mistero. L’apostolo di Gesù sempre, in eterno, deve essere non un moralista, ma un vero formatore di Cristo in ogni cuore. Oggi questa missione si è come smarrita. Satana ci ha talmente sedotti da relegarci al rango di annunciatori di qualche principio non negoziabile, puntualmente disatteso dal mondo e anche dal cristiano. O diamo una solida formazione cristologica, oppure il nostro lavoro e il nostro ministero sono vani.</w:t>
      </w:r>
    </w:p>
    <w:p w14:paraId="552F46EC"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offrendo te stesso come esempio di opere buone: integrità nella dottrina, </w:t>
      </w:r>
      <w:r w:rsidRPr="003B4749">
        <w:rPr>
          <w:rFonts w:ascii="Arial" w:eastAsia="Calibri" w:hAnsi="Arial" w:cs="Arial"/>
          <w:i/>
          <w:iCs/>
          <w:sz w:val="22"/>
          <w:szCs w:val="22"/>
          <w:lang w:eastAsia="en-US"/>
        </w:rPr>
        <w:lastRenderedPageBreak/>
        <w:t>dignità,</w:t>
      </w:r>
      <w:r w:rsidRPr="003B4749">
        <w:rPr>
          <w:rFonts w:ascii="Arial" w:eastAsia="Calibri" w:hAnsi="Arial" w:cs="Arial"/>
          <w:i/>
          <w:iCs/>
          <w:position w:val="4"/>
          <w:sz w:val="22"/>
          <w:szCs w:val="22"/>
          <w:lang w:eastAsia="en-US"/>
        </w:rPr>
        <w:t xml:space="preserve"> </w:t>
      </w:r>
      <w:r w:rsidRPr="003B4749">
        <w:rPr>
          <w:rFonts w:ascii="Arial" w:eastAsia="Calibri" w:hAnsi="Arial" w:cs="Arial"/>
          <w:i/>
          <w:iCs/>
          <w:sz w:val="22"/>
          <w:szCs w:val="22"/>
          <w:lang w:eastAsia="en-US"/>
        </w:rPr>
        <w:t xml:space="preserve">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11C0C220"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Il cristiano non è un antropologo. È perennemente un Cristologo. È un Cristologo perché è un Cristoforo. È un Cristoforo, per manifestare ad ogni uomo la bellezza di Cristo, l’Uomo nuovo, l’Uomo vero. Come Cristo dalla Croce, il Cristoforo deve attrare ogni persona a Cristo, insegnandole come si forma Cristo nel suo corpo, nei suo pensieri, nella sua anima, nel suo spirito. È vero Cristologo chi è vero Cristoforo. Chi non è vero Cristoforo mai potrà essere vero Cristologo, non ha formato Cristo in lui, non sa come si forma. Paolo può formare Cristo nei discepoli perché Cristo è stato formato in lui. Lui è visibilmente Cristoforo, vera forma di Cristo. Lui di Cristo porta anche le stigmate nel suo corpo. È forma perfetta di Lui. Lo può mostrare al vivo. Ora i discepoli sanno chi è Cristo Gesù, lo vedono vivente dinanzi ai loro occhi. Come Cristo mostrava visibilmente il Padre, così il cristiano deve mostrare visibilmente Cristo. Vergine Maria, Madre della Redenzione, Angeli, Santi, fateci vera immagine di Cristo Signore.</w:t>
      </w:r>
    </w:p>
    <w:p w14:paraId="2AE3F8CD" w14:textId="77777777" w:rsidR="003B4749" w:rsidRPr="003B4749" w:rsidRDefault="003B4749" w:rsidP="003B4749">
      <w:pPr>
        <w:spacing w:after="120"/>
        <w:rPr>
          <w:rFonts w:ascii="Arial" w:hAnsi="Arial" w:cs="Arial"/>
          <w:b/>
          <w:bCs/>
          <w:i/>
          <w:iCs/>
          <w:color w:val="000000"/>
          <w:kern w:val="32"/>
          <w:sz w:val="24"/>
          <w:szCs w:val="32"/>
        </w:rPr>
      </w:pPr>
      <w:bookmarkStart w:id="111" w:name="_Toc412812257"/>
      <w:bookmarkStart w:id="112" w:name="_Toc94188945"/>
      <w:r w:rsidRPr="003B4749">
        <w:rPr>
          <w:rFonts w:ascii="Arial" w:hAnsi="Arial" w:cs="Arial"/>
          <w:b/>
          <w:bCs/>
          <w:i/>
          <w:iCs/>
          <w:kern w:val="32"/>
          <w:sz w:val="24"/>
          <w:szCs w:val="32"/>
        </w:rPr>
        <w:t>La vostra condotta casta e rispettosa</w:t>
      </w:r>
      <w:bookmarkEnd w:id="111"/>
      <w:bookmarkEnd w:id="112"/>
    </w:p>
    <w:p w14:paraId="06CCACA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Sia Paolo che Pietro assegnano al coniuge credente un ministero di salvezza per l’altro coniuge che non crede, o che ancora non è giunto alla fede in Cristo Gesù. Bisogna però porre molta attenzione a come si legge la Scrittura. Il pericolo che si traggano da essa principi non corretti è sempre nascosto. Paolo e Pietro parlano di matrimonio celebrato prima che uno dei due si aprisse alla fede in Cristo Gesù. Non si parla di quanti hanno la fede in Cristo e vogliono sposarsi. In questi brani offerti alla nostra riflessione e meditazione si parla del momento storico in cui veniva a trovarsi la prima comunità cristiana. Si convertiva il marito e non la moglie, si convertiva la moglie e non il marito. Cosa fare in questi casi? Leggiamo la soluzione di Paolo.</w:t>
      </w:r>
    </w:p>
    <w:p w14:paraId="7507ACB9" w14:textId="77777777" w:rsidR="003B4749" w:rsidRPr="003B4749" w:rsidRDefault="003B4749" w:rsidP="003B4749">
      <w:pPr>
        <w:spacing w:after="120"/>
        <w:ind w:left="567" w:right="567"/>
        <w:jc w:val="both"/>
        <w:rPr>
          <w:rFonts w:ascii="Arial" w:eastAsia="Calibri" w:hAnsi="Arial" w:cs="Arial"/>
          <w:i/>
          <w:iCs/>
          <w:sz w:val="22"/>
          <w:szCs w:val="24"/>
          <w:lang w:eastAsia="en-US"/>
        </w:rPr>
      </w:pPr>
      <w:r w:rsidRPr="003B4749">
        <w:rPr>
          <w:rFonts w:ascii="Arial" w:eastAsia="Calibri" w:hAnsi="Arial" w:cs="Arial"/>
          <w:i/>
          <w:iCs/>
          <w:sz w:val="22"/>
          <w:szCs w:val="24"/>
          <w:lang w:eastAsia="en-US"/>
        </w:rPr>
        <w:t xml:space="preserve">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 (1Cor 7,12-16). </w:t>
      </w:r>
    </w:p>
    <w:p w14:paraId="427A284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Se il coniuge non cristiano acconsente di vivere con il coniuge divenuto cristiano, il matrimonio va conservato nella sua integrità. È il coniuge cristiano che con la sua condotta perfetta, esemplare, vera imitazione di Gesù Signore, salverà il coniuge che ancora non crede. Se invece il coniuge non cristiano rifiuta la moglie cristiana, questa può sciogliere il vincolo a causa della fede che è subentrata e che si è trasformata in rifiuto della moglie. Non è la parte credente che rifiuta la non credente, è invece la parte non credente che rifiuta la parte credente. La </w:t>
      </w:r>
      <w:r w:rsidRPr="003B4749">
        <w:rPr>
          <w:rFonts w:ascii="Arial" w:eastAsia="Calibri" w:hAnsi="Arial" w:cs="Arial"/>
          <w:sz w:val="24"/>
          <w:szCs w:val="22"/>
          <w:lang w:eastAsia="en-US"/>
        </w:rPr>
        <w:lastRenderedPageBreak/>
        <w:t>parte credente deve rimanere al suo posto e santificare il marito quando essa è accolta.</w:t>
      </w:r>
    </w:p>
    <w:p w14:paraId="6368C57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Questo discorso non vale per chi è credente e si accinge a celebrare il matrimonio. In questo caso è obbligato stretto celebrare il matrimonio secondo altri principi. Il primo è quello di avere la stessa fede in Cristo Gesù. Il matrimonio può anche essere celebrato con chi non crede in Cristo, il cristiano però deve sapere che la vita poi sarà piena di infinite difficoltà. La diversità di fede, di culto, di religione, di pensiero, di cultura, gli influssi spesso nefasti della parte non credente, producono veri disastri. La storia è anche questa triste realtà.</w:t>
      </w:r>
    </w:p>
    <w:p w14:paraId="456B9E73"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4CAA7B2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San Pietro raccomanda alle mogli credenti una condotta veramente esemplare. Esse devono condurre una vita casta e rispettosa, con un ornamento dell’anima e dello spirito più che bello, bellissimo. Devono adornarsi nel più profondo del loro cuore di un’anima incorruttibile, piena di mitezza e di pace. È un programma spirituale obbligante. L’anima diviene incorruttibile quando viene ricolmata di tutta la grazia santificante. Questa grazia è frutto di una vita tutta finalizzata all’osservanza della Parola di Gesù. Si vive il Vangelo, si cresce nella grazia, l’anima diviene sempre più bella, più santa, più vicina a Dio, si riveste di luce. Due virtù richieste, perché essenziali alla donna credente, sono la mitezza e la pace. Con la mitezza riuscirà ad essere forte nel dolore, nella sofferenza, in ogni contrarietà della vita. Sarà capace di sopportare ogni croce. Nulla la spaventerà. Dinanzi a nessuna difficoltà si arrenderà. Lei è forte della stessa forza di Cristo. Con la pace diverrà vera operatrice di amore, verità, giustizia, compassione, perdono per tutti i giorni della sua vita. La pace inizia sempre dal perdono, cresce con la misericordia, la compassione, la pietà, diventa un grande albero quando per la pace dei fratelli doniamo e offriamo a Cristo Gesù la nostra vita perché ne faccia un olocausto di conversione e di redenzione. È questo un bel programma di vita spirituale utile per ogni donna, specie ai nostri giorni, nei quali si assiste spesso a delle guerre infinite perché incapaci di perdono, mitezza, compassione pietà. Senza queste virtù nessun matrimonio regge. Queste virtù lo guariscono. Vergine Maria, Madre della Redenzione, Angeli, Santi, adornateci di mitezza e pace.</w:t>
      </w:r>
    </w:p>
    <w:p w14:paraId="4343EED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Naturalmente dobbiamo sempre separare ciò che viene da Dio riguardo alla Donna e ciò che viene dagli uomini. Per la Donna, leggendo attentamente tutto il Nuovo Testamento viene il Sacramento dell’Ordine. Questo è da riservare solo agli uomini nei suoi tre gradi: Diaconato, Presbiterato, Episcopato. Ogni altro </w:t>
      </w:r>
      <w:r w:rsidRPr="003B4749">
        <w:rPr>
          <w:rFonts w:ascii="Arial" w:hAnsi="Arial" w:cs="Arial"/>
          <w:sz w:val="24"/>
          <w:szCs w:val="22"/>
        </w:rPr>
        <w:lastRenderedPageBreak/>
        <w:t>ministero e ogni altro carisma sempre dallo Spirito Santo sono stati concessi alle Donne. Questa separazione tra Sacramento e non Sacramento è atta da Dio, deve essere fatta dagli uomini. Nessuno è sopra la Legge di Dio.</w:t>
      </w:r>
    </w:p>
    <w:p w14:paraId="202EC69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Altro principio è questo: quando in un contesto storico particolare qualcosa dovesse nuocere al Vangelo, questo qualcosa non va fatto in eterno. Lo Spirito Santo non Spirito di contestazione, è lo Spirito della Pace ed è lo Spirito che conduce Gesù in croce, facendogliela vivere per amore. Anche la nostra missione dobbiamo conoscerla secondo la verità dello Spirito Santo e secondo questa verità viverla dalla purezza della carità di Cristo. È la Donna a dover conoscere cosa di Lei ha fatto o vuole fare lo Spirito Santo. È la Donna che non deve cadere in tentazione. L’Apostolo Paolo ha un solo principio ermeneutico: Cristo Gesù e il suo corpo, che è la Chiesa. Tutto ciò che in un contesto storico ostacola la fede nel corpo di Cristo, va evitato. Cambiato il contesto, essi può essere fatto, a condizione che si rispetti sempre la volontà di Dio e la verità dello Spirito Santo. L’Ordine Sacro è riservata ai soli uomini, per disposizione divina. La donna non è soggetto di ordinazione. Se accogliesse l’ordinazione, questa ordinazione sarebbe nulla. Manca il soggetto. Così come manca il soggetto donna se si vuole celebrare un matrimonio tra due uomini e manca il soggetto uomo se si vuole celebrare il matrimonio tra due donne. Mancando il soggetto, la celebrazione è nulla. Il sacramento è nullo, perché il matrimonio è nullo. </w:t>
      </w:r>
    </w:p>
    <w:p w14:paraId="3D85347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w:t>
      </w:r>
    </w:p>
    <w:p w14:paraId="3A3AC07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In questo insegnamento che dona l’Apostolo Paolo alcune verità sono eterne. Altre vanno ben comprese nella luce che viene dallo Spirito Santo. Ecco cosa abbiamo scritto in proposito in precedenza.</w:t>
      </w:r>
    </w:p>
    <w:p w14:paraId="7AF6DCD6"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Voglio dunque che gli uomini preghino, dovunque si trovino, alzando al cielo mani pure senza ira e senza contese. </w:t>
      </w:r>
    </w:p>
    <w:p w14:paraId="6B82F9BF" w14:textId="77777777" w:rsidR="003B4749" w:rsidRPr="003B4749" w:rsidRDefault="003B4749" w:rsidP="003B4749">
      <w:pPr>
        <w:spacing w:after="120"/>
        <w:jc w:val="both"/>
        <w:rPr>
          <w:rFonts w:ascii="Arial" w:hAnsi="Arial"/>
          <w:sz w:val="24"/>
        </w:rPr>
      </w:pPr>
      <w:r w:rsidRPr="003B4749">
        <w:rPr>
          <w:rFonts w:ascii="Arial" w:hAnsi="Arial"/>
          <w:sz w:val="24"/>
        </w:rPr>
        <w:t>La preghiera è la fonte della vita, perché essa è la fonte di ogni grazia.  Tutto è da Dio, da Lui discende come un dono di grazia, per amore, per misericordia, per pietà. Dio è ricco nell’amore, nella misericordia, nella pietà. Vuole però che sia l’uomo a chiedere tutto quello che gli serve per arrivare alla santità perfetta, che è vita di amore, di carità, di fede, di speranza secondo la perfezione della fede e della verità del Vangelo. Paolo non solo dice che bisogna pregare, dona anche le condizioni perché si possa pregare cristianamente. Se si prega, ma non si prega cristianamente, la preghiera non sortisce alcun effetto di grazia, di misericordia, di pietà.</w:t>
      </w:r>
    </w:p>
    <w:p w14:paraId="1AB405E8" w14:textId="77777777" w:rsidR="003B4749" w:rsidRPr="003B4749" w:rsidRDefault="003B4749" w:rsidP="003B4749">
      <w:pPr>
        <w:spacing w:after="120"/>
        <w:jc w:val="both"/>
        <w:rPr>
          <w:rFonts w:ascii="Arial" w:hAnsi="Arial"/>
          <w:sz w:val="24"/>
        </w:rPr>
      </w:pPr>
      <w:r w:rsidRPr="003B4749">
        <w:rPr>
          <w:rFonts w:ascii="Arial" w:hAnsi="Arial"/>
          <w:sz w:val="24"/>
        </w:rPr>
        <w:t xml:space="preserve">Prima di tutto viene affermato che non c’è un luogo dove si può pregare e un luogo dove non si può pregare. Ogni luogo è luogo di preghiera. Tempio santo di Dio è il cristiano. Il cristiano in grazia è vero tempio, vero luogo di culto. Dio è presente in lui con la sua grazia, la sua misericordia, la sua pietà. Se si può pregare ovunque, si può anche pregare sempre. Si lascia per un momento ogni </w:t>
      </w:r>
      <w:r w:rsidRPr="003B4749">
        <w:rPr>
          <w:rFonts w:ascii="Arial" w:hAnsi="Arial"/>
          <w:sz w:val="24"/>
        </w:rPr>
        <w:lastRenderedPageBreak/>
        <w:t>attività e ci si può mettere in preghiera, per impetrare da Dio tutto ciò che è necessario per la nostra santificazione e la conversione del mondo.</w:t>
      </w:r>
    </w:p>
    <w:p w14:paraId="07534FF4" w14:textId="77777777" w:rsidR="003B4749" w:rsidRPr="003B4749" w:rsidRDefault="003B4749" w:rsidP="003B4749">
      <w:pPr>
        <w:spacing w:after="120"/>
        <w:jc w:val="both"/>
        <w:rPr>
          <w:rFonts w:ascii="Arial" w:hAnsi="Arial"/>
          <w:sz w:val="24"/>
        </w:rPr>
      </w:pPr>
      <w:r w:rsidRPr="003B4749">
        <w:rPr>
          <w:rFonts w:ascii="Arial" w:hAnsi="Arial"/>
          <w:sz w:val="24"/>
        </w:rPr>
        <w:t>Secondo l’antica consuetudine ebraica, si prega alzando le mani al cielo, alla maniera di Mosè che alzava verso il cielo il bastone di Dio. Il bastone era segno della presenza di Dio. Mosè prega quel Dio la cui presenza prodigiosa era nel segno del bastone. Per il cristiano non c’è alcun bisogno che innalzi le mani al cielo. È lui stesso, il suo corpo, la sua anima segno della presenza di Dio. È lui che si deve innalzare verso il cielo e si deve innalzare nella santità, che è compimento perfetto della volontà di Dio.</w:t>
      </w:r>
    </w:p>
    <w:p w14:paraId="222EFFBC" w14:textId="77777777" w:rsidR="003B4749" w:rsidRPr="003B4749" w:rsidRDefault="003B4749" w:rsidP="003B4749">
      <w:pPr>
        <w:spacing w:after="120"/>
        <w:jc w:val="both"/>
        <w:rPr>
          <w:rFonts w:ascii="Arial" w:hAnsi="Arial"/>
          <w:sz w:val="24"/>
        </w:rPr>
      </w:pPr>
      <w:r w:rsidRPr="003B4749">
        <w:rPr>
          <w:rFonts w:ascii="Arial" w:hAnsi="Arial"/>
          <w:sz w:val="24"/>
        </w:rPr>
        <w:t>Non c’è preghiera cristiana se non nella santità della vita. Questa è la verità della nostra preghiera. Una preghiera in peccato non è preghiera cristiana, perché l’uomo non si innalza verso il cielo. Paolo specifica questa condizione attraverso tre indicazioni: alzando al cielo mani pure senza ira e senza contese. Le mani sono pure quando in esse c’è assenza di male. Le mani del cristiano non devono conoscere il male. Esse sono strumento di Cristo Gesù per il bene, solo per il bene. Ma neanche il cuore dell’uomo deve conoscere il male, né contro Dio, né contro i fratelli. Il cuore dell’uomo deve essere senza ira e senza contese. Deve essere cioè in pace, in armonia, in unità, in comunione con ogni uomo.</w:t>
      </w:r>
    </w:p>
    <w:p w14:paraId="00159CB4" w14:textId="77777777" w:rsidR="003B4749" w:rsidRPr="003B4749" w:rsidRDefault="003B4749" w:rsidP="003B4749">
      <w:pPr>
        <w:spacing w:after="120"/>
        <w:jc w:val="both"/>
        <w:rPr>
          <w:rFonts w:ascii="Arial" w:hAnsi="Arial"/>
          <w:sz w:val="24"/>
        </w:rPr>
      </w:pPr>
      <w:r w:rsidRPr="003B4749">
        <w:rPr>
          <w:rFonts w:ascii="Arial" w:hAnsi="Arial"/>
          <w:sz w:val="24"/>
        </w:rPr>
        <w:t>Il cuore dell’uomo quando prega deve essere in pace con tutti i suoi fratelli, di fede e di non fede. Anche Gesù lo richiede quando afferma di non presentare l’offerta all’altare se il fratello ha qualcosa contro di noi. Prima bisogna andare a riconciliarsi con il fratello e poi, da riconciliati, si può offrire il nostro dono a Dio. È questa la legge santa della preghiera santa, della preghiera che di sicuro verrà ascoltata ed esaudita dal cielo. Paolo vuole la preghiera dei puri di cuore, in tutto come quella di Cristo Gesù sulla croce.</w:t>
      </w:r>
    </w:p>
    <w:p w14:paraId="58294ADB" w14:textId="77777777" w:rsidR="003B4749" w:rsidRPr="003B4749" w:rsidRDefault="003B4749" w:rsidP="003B4749">
      <w:pPr>
        <w:spacing w:after="120"/>
        <w:jc w:val="both"/>
        <w:rPr>
          <w:rFonts w:ascii="Arial" w:hAnsi="Arial"/>
          <w:sz w:val="24"/>
        </w:rPr>
      </w:pPr>
      <w:r w:rsidRPr="003B4749">
        <w:rPr>
          <w:rFonts w:ascii="Arial" w:hAnsi="Arial"/>
          <w:sz w:val="24"/>
        </w:rPr>
        <w:t>La preghiera è comunione con Dio. Deve essere fatta in comunione con gli uomini. La preghiera è richiesta di grazia a Dio. Deve essere fatta nel dono della grazia e della misericordia del perdono ai nostri fratelli. La preghiera è domanda di santità. Deve essere fatta mostrando la nostra volontà di essere santi e si è santi solo donando ed accogliendo il perdono.</w:t>
      </w:r>
    </w:p>
    <w:p w14:paraId="43298681"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Alla stessa maniera facciano le donne, con abiti decenti, adornandosi di pudore e riservatezza, non di trecce e ornamenti d'oro, di perle o di vesti sontuose, </w:t>
      </w:r>
    </w:p>
    <w:p w14:paraId="2B19ED43" w14:textId="77777777" w:rsidR="003B4749" w:rsidRPr="003B4749" w:rsidRDefault="003B4749" w:rsidP="003B4749">
      <w:pPr>
        <w:spacing w:after="120"/>
        <w:jc w:val="both"/>
        <w:rPr>
          <w:rFonts w:ascii="Arial" w:hAnsi="Arial"/>
          <w:sz w:val="24"/>
        </w:rPr>
      </w:pPr>
      <w:r w:rsidRPr="003B4749">
        <w:rPr>
          <w:rFonts w:ascii="Arial" w:hAnsi="Arial"/>
          <w:sz w:val="24"/>
        </w:rPr>
        <w:t>Inizia con queste parole un discorso assai difficile da cogliere nella sua verità eterna, di Spirito Santo. È in questi casi che occorre ciò che si diceva prima: l’aiuto particolare dello Spirito Santo perché nulla di “impuro”, di non vero, di poco vero, di falso, di ambiguo, di meramente ”umano” venga ad inserirsi nella fede e nella sua verità. Perché lo Spirito Santo ci aiuti è necessario che lo invochiamo secondo la legge santa della preghiera che Paolo or ora ci ha manifestato.</w:t>
      </w:r>
    </w:p>
    <w:p w14:paraId="1CAFFA7C" w14:textId="77777777" w:rsidR="003B4749" w:rsidRPr="003B4749" w:rsidRDefault="003B4749" w:rsidP="003B4749">
      <w:pPr>
        <w:spacing w:after="120"/>
        <w:jc w:val="both"/>
        <w:rPr>
          <w:rFonts w:ascii="Arial" w:hAnsi="Arial"/>
          <w:sz w:val="24"/>
        </w:rPr>
      </w:pPr>
      <w:r w:rsidRPr="003B4749">
        <w:rPr>
          <w:rFonts w:ascii="Arial" w:hAnsi="Arial"/>
          <w:sz w:val="24"/>
        </w:rPr>
        <w:t xml:space="preserve">Cosa insegna Paolo in questo versetto sulla donna. Insegna una verità che deve essere saggiamente compresa e prudentemente insegnata. La regola che ha dettato per la preghiera è sia per uomini che per donne. La donna, al pari dell’uomo, è tempio dello Spirito Santo, casa e luogo di vero culto. Ovunque Ella è, può pregare. Non ha bisogno di un luogo particolare dove poter pregare. Questa verità è universale: per uomini, per donne, per ogni luogo, per tutti i tempi. </w:t>
      </w:r>
      <w:r w:rsidRPr="003B4749">
        <w:rPr>
          <w:rFonts w:ascii="Arial" w:hAnsi="Arial"/>
          <w:sz w:val="24"/>
        </w:rPr>
        <w:lastRenderedPageBreak/>
        <w:t>La donna però a differenza dell’uomo potrebbe cadere nella tentazione del lusso, dello sfarzo, dell’esteriorità, di una ricerca esagerata nel vestire e nell’adornarsi.</w:t>
      </w:r>
    </w:p>
    <w:p w14:paraId="2629240A" w14:textId="77777777" w:rsidR="003B4749" w:rsidRPr="003B4749" w:rsidRDefault="003B4749" w:rsidP="003B4749">
      <w:pPr>
        <w:spacing w:after="120"/>
        <w:jc w:val="both"/>
        <w:rPr>
          <w:rFonts w:ascii="Arial" w:hAnsi="Arial"/>
          <w:sz w:val="24"/>
        </w:rPr>
      </w:pPr>
      <w:r w:rsidRPr="003B4749">
        <w:rPr>
          <w:rFonts w:ascii="Arial" w:hAnsi="Arial"/>
          <w:sz w:val="24"/>
        </w:rPr>
        <w:t>Paolo detta ora una legge che corrisponde all’essenza stessa del Vangelo di Cristo Gesù. Il Vangelo di Cristo Signore è temperanza, moderazione, modestia, semplicità, essenzialità. Dal cuore del Vangelo bisogna partire se si vuole comprendere il pensiero di Paolo. La ricchezza dell’uomo e della donna è la grazia, la verità, la carità, la bontà, il timore del Signore. È Cristo e lo Spirito Santo che abitano in essi in unità con il Padre.</w:t>
      </w:r>
    </w:p>
    <w:p w14:paraId="135867EE" w14:textId="77777777" w:rsidR="003B4749" w:rsidRPr="003B4749" w:rsidRDefault="003B4749" w:rsidP="003B4749">
      <w:pPr>
        <w:spacing w:after="120"/>
        <w:jc w:val="both"/>
        <w:rPr>
          <w:rFonts w:ascii="Arial" w:hAnsi="Arial"/>
          <w:sz w:val="24"/>
        </w:rPr>
      </w:pPr>
      <w:smartTag w:uri="urn:schemas-microsoft-com:office:smarttags" w:element="PersonName">
        <w:smartTagPr>
          <w:attr w:name="ProductID" w:val="La Trinità"/>
        </w:smartTagPr>
        <w:r w:rsidRPr="003B4749">
          <w:rPr>
            <w:rFonts w:ascii="Arial" w:hAnsi="Arial"/>
            <w:sz w:val="24"/>
          </w:rPr>
          <w:t>La Trinità</w:t>
        </w:r>
      </w:smartTag>
      <w:r w:rsidRPr="003B4749">
        <w:rPr>
          <w:rFonts w:ascii="Arial" w:hAnsi="Arial"/>
          <w:sz w:val="24"/>
        </w:rPr>
        <w:t xml:space="preserve"> è la bellezza di un uomo e di una donna. Questa bellezza sta per se stessa, da sola, non può essere condivisa con la bellezza esteriore che deriva da trecce e ornamenti d’oro, da perle o da vesti sontuose. Ricercare la bellezza che viene da Dio è escludere la ricerca della bellezza che viene dalle cose di questo mondo. La bellezza creata con le cose di questo mondo appartiene al solo corpo. La bellezza che viene dalla presenza di Dio appartiene all’anima, al corpo, allo spirito. Appartiene a tutto l’uomo.</w:t>
      </w:r>
    </w:p>
    <w:p w14:paraId="4197D633" w14:textId="77777777" w:rsidR="003B4749" w:rsidRPr="003B4749" w:rsidRDefault="003B4749" w:rsidP="003B4749">
      <w:pPr>
        <w:spacing w:after="120"/>
        <w:jc w:val="both"/>
        <w:rPr>
          <w:rFonts w:ascii="Arial" w:hAnsi="Arial"/>
          <w:sz w:val="24"/>
        </w:rPr>
      </w:pPr>
      <w:r w:rsidRPr="003B4749">
        <w:rPr>
          <w:rFonts w:ascii="Arial" w:hAnsi="Arial"/>
          <w:sz w:val="24"/>
        </w:rPr>
        <w:t>La bellezza che si cerca attraverso le cose della terra potrebbe essere anche occasione di tentazione per gli altri e quindi indirettamente causa di peccato. Il cristiano mai deve costituire il suo corpo fonte di tentazione, occasione di peccato per gli altri. È questo il motivo per cui Paolo chiede alle donne di vestirsi con abiti decenti, adornandosi di pudore e riservatezza. Chi ha veramente Dio, in Dio ha tutto. Chi ha Dio, fa della sua vita uno strumento, una via perché tutti cerchino Dio. Se qualcuno, attraverso il nostro corpo, non arriva a Dio, perché distratto e tentato da esso, è questa una colpa che peserà sulle nostre spalle.</w:t>
      </w:r>
    </w:p>
    <w:p w14:paraId="790139F7" w14:textId="77777777" w:rsidR="003B4749" w:rsidRPr="003B4749" w:rsidRDefault="003B4749" w:rsidP="003B4749">
      <w:pPr>
        <w:spacing w:after="120"/>
        <w:jc w:val="both"/>
        <w:rPr>
          <w:rFonts w:ascii="Arial" w:hAnsi="Arial"/>
          <w:sz w:val="24"/>
        </w:rPr>
      </w:pPr>
      <w:r w:rsidRPr="003B4749">
        <w:rPr>
          <w:rFonts w:ascii="Arial" w:hAnsi="Arial"/>
          <w:sz w:val="24"/>
        </w:rPr>
        <w:t xml:space="preserve">Inoltre l’esigenza della semplicità nasce anche dalla povertà in spirito, che è rinuncia ad ogni vanità, vanagloria, apparenza esagerata e peccaminosa, ad ogni ricerca e culto di noi stessi. Sono tanti i motivi per cui occorre scegliere la modestia e la semplicità. Questo però in nessun caso vuol dire sciatteria, disordine, trasandatezza, sporcizia. </w:t>
      </w:r>
    </w:p>
    <w:p w14:paraId="3F19B7F6" w14:textId="77777777" w:rsidR="003B4749" w:rsidRPr="003B4749" w:rsidRDefault="003B4749" w:rsidP="003B4749">
      <w:pPr>
        <w:spacing w:after="120"/>
        <w:jc w:val="both"/>
        <w:rPr>
          <w:rFonts w:ascii="Arial" w:hAnsi="Arial"/>
          <w:sz w:val="24"/>
        </w:rPr>
      </w:pPr>
      <w:r w:rsidRPr="003B4749">
        <w:rPr>
          <w:rFonts w:ascii="Arial" w:hAnsi="Arial"/>
          <w:sz w:val="24"/>
        </w:rPr>
        <w:t>San Paolo parla di abiti decenti. La decenza dice cura, gusto, attenzione, ordine. La decenza è virtù ed è virtù la cura del proprio corpo.</w:t>
      </w:r>
    </w:p>
    <w:p w14:paraId="58B31C53"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ma di opere buone, come conviene a donne che fanno professione di pietà. </w:t>
      </w:r>
    </w:p>
    <w:p w14:paraId="6A5292B0" w14:textId="77777777" w:rsidR="003B4749" w:rsidRPr="003B4749" w:rsidRDefault="003B4749" w:rsidP="003B4749">
      <w:pPr>
        <w:spacing w:after="120"/>
        <w:jc w:val="both"/>
        <w:rPr>
          <w:rFonts w:ascii="Arial" w:hAnsi="Arial"/>
          <w:sz w:val="24"/>
        </w:rPr>
      </w:pPr>
      <w:r w:rsidRPr="003B4749">
        <w:rPr>
          <w:rFonts w:ascii="Arial" w:hAnsi="Arial"/>
          <w:sz w:val="24"/>
        </w:rPr>
        <w:t>Alla prima esortazione, o consiglio, Paolo ne aggiunge una seconda. Vuole che le donne siano adorne di buone opere, o opere buone. Non vuole una donna che sia pigra, che trascorra le giornate nell’ozio, che viva senza far niente. La vuole invece occupata, attenta alle necessità dei fratelli, delle sorelle. La vuole impegnata nella carità. La vita è un dono d’amore a Dio per il servizio della carità verso i fratelli. Nessuna donna deve escludersi da questo servizio alla carità.</w:t>
      </w:r>
    </w:p>
    <w:p w14:paraId="7CD25169" w14:textId="77777777" w:rsidR="003B4749" w:rsidRPr="003B4749" w:rsidRDefault="003B4749" w:rsidP="003B4749">
      <w:pPr>
        <w:spacing w:after="120"/>
        <w:jc w:val="both"/>
        <w:rPr>
          <w:rFonts w:ascii="Arial" w:hAnsi="Arial"/>
          <w:sz w:val="24"/>
        </w:rPr>
      </w:pPr>
      <w:r w:rsidRPr="003B4749">
        <w:rPr>
          <w:rFonts w:ascii="Arial" w:hAnsi="Arial"/>
          <w:sz w:val="24"/>
        </w:rPr>
        <w:t xml:space="preserve">Le buone opere sono le opere di misericordia sia corporali che spirituali. Di queste opere deve essere adorna ogni donna credente. La professione di pietà è la professione della vera figliolanza con Dio. Non c’è vera figliolanza con Dio che non sia allo stesso tempo vera fratellanza con gli uomini.  L’amore di Dio e del prossimo, verso il Cielo e verso </w:t>
      </w:r>
      <w:smartTag w:uri="urn:schemas-microsoft-com:office:smarttags" w:element="PersonName">
        <w:smartTagPr>
          <w:attr w:name="ProductID" w:val="la Terra"/>
        </w:smartTagPr>
        <w:r w:rsidRPr="003B4749">
          <w:rPr>
            <w:rFonts w:ascii="Arial" w:hAnsi="Arial"/>
            <w:sz w:val="24"/>
          </w:rPr>
          <w:t>la Terra</w:t>
        </w:r>
      </w:smartTag>
      <w:r w:rsidRPr="003B4749">
        <w:rPr>
          <w:rFonts w:ascii="Arial" w:hAnsi="Arial"/>
          <w:sz w:val="24"/>
        </w:rPr>
        <w:t>, sono un solo, indivisibile amore, anche se i soggetti sono separati, distinti, sono persone diverse: Dio e l’uomo.</w:t>
      </w:r>
    </w:p>
    <w:p w14:paraId="2B8A236E"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Un cristianesimo che si rifugiasse sono in Dio, non è vero cristianesimo. Come anche un cristianesimo che pensasse solo all’uomo, non sarebbe vero cristianesimo. Mancherebbe in esso il mistero della pietà, mancherebbe di conformità a Cristo Signore, che amò l’uomo amando il Padre e amò il Padre amando l’uomo, per il quale diede in riscatto la propria vita.</w:t>
      </w:r>
    </w:p>
    <w:p w14:paraId="6D7DF738" w14:textId="77777777" w:rsidR="003B4749" w:rsidRPr="003B4749" w:rsidRDefault="003B4749" w:rsidP="003B4749">
      <w:pPr>
        <w:spacing w:after="120"/>
        <w:jc w:val="both"/>
        <w:rPr>
          <w:rFonts w:ascii="Arial" w:hAnsi="Arial"/>
          <w:sz w:val="24"/>
        </w:rPr>
      </w:pPr>
      <w:r w:rsidRPr="003B4749">
        <w:rPr>
          <w:rFonts w:ascii="Arial" w:hAnsi="Arial"/>
          <w:sz w:val="24"/>
        </w:rPr>
        <w:t>Una donna credente che si escludesse dal praticare le opere buone, non sarebbe vera donna credente. Mancherebbe in lei il mistero della pietà, dell’amore vero che è inseparabilmente amore verso Dio e amore verso il prossimo; è amore attinto tutto nell’amore del Padre per riversarlo interamente nell’amore verso i fratelli. Questa unità e inseparabilità deve essere sempre conservata, attentamente vissuta, santamente praticata, altrimenti il cristianesimo non è vero amore né verso Dio né verso il prossimo.</w:t>
      </w:r>
    </w:p>
    <w:p w14:paraId="14820B65" w14:textId="77777777" w:rsidR="003B4749" w:rsidRPr="003B4749" w:rsidRDefault="003B4749" w:rsidP="003B4749">
      <w:pPr>
        <w:spacing w:after="120"/>
        <w:jc w:val="both"/>
        <w:rPr>
          <w:rFonts w:ascii="Arial" w:hAnsi="Arial"/>
          <w:sz w:val="24"/>
        </w:rPr>
      </w:pPr>
      <w:r w:rsidRPr="003B4749">
        <w:rPr>
          <w:rFonts w:ascii="Arial" w:hAnsi="Arial"/>
          <w:sz w:val="24"/>
        </w:rPr>
        <w:t>Su questa unità è giusto che ognuno pensi, mediti, verifichi tutta intera la sua vita, mettendo ogni attenzione a trasformare in un sacrificio d’amore ogni cosa che si fa. Tutto deve essere finalizzato all’amore di Dio e dei fratelli: professione, ministero, studio, tempo libero, i giorni e le ore, i mesi e gli anni. Di tutto bisogna che si faccia un servizio d’amore. Ogni talento che Dio ci ha donato, e l’intelligenza è anche talento, la salute è un talento, la stessa vita è un dono di Dio, bisogna che si metta a frutto per un servizio di carità verso i fratelli.</w:t>
      </w:r>
    </w:p>
    <w:p w14:paraId="5BFBD278" w14:textId="77777777" w:rsidR="003B4749" w:rsidRPr="003B4749" w:rsidRDefault="003B4749" w:rsidP="003B4749">
      <w:pPr>
        <w:spacing w:after="120"/>
        <w:jc w:val="both"/>
        <w:rPr>
          <w:rFonts w:ascii="Arial" w:hAnsi="Arial"/>
          <w:sz w:val="24"/>
        </w:rPr>
      </w:pPr>
      <w:r w:rsidRPr="003B4749">
        <w:rPr>
          <w:rFonts w:ascii="Arial" w:hAnsi="Arial"/>
          <w:sz w:val="24"/>
        </w:rPr>
        <w:t>Questa è la vera religione, il vero cristianesimo. Ogni qualvolta il comandamento dell’amore viene separato, per viverne solo una parte, o verso Dio o verso gli uomini, non c’è pienezza del mistero della pietà. Bisogna fare tutto perché esso venga ricomposto nel cuore, nella mente, nell’anima, nelle opere, nelle intenzioni.</w:t>
      </w:r>
    </w:p>
    <w:p w14:paraId="66C628F2"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La donna impari in silenzio, con tutta sottomissione. </w:t>
      </w:r>
    </w:p>
    <w:p w14:paraId="5B1DC692" w14:textId="77777777" w:rsidR="003B4749" w:rsidRPr="003B4749" w:rsidRDefault="003B4749" w:rsidP="003B4749">
      <w:pPr>
        <w:spacing w:after="120"/>
        <w:jc w:val="both"/>
        <w:rPr>
          <w:rFonts w:ascii="Arial" w:hAnsi="Arial"/>
          <w:sz w:val="24"/>
        </w:rPr>
      </w:pPr>
      <w:r w:rsidRPr="003B4749">
        <w:rPr>
          <w:rFonts w:ascii="Arial" w:hAnsi="Arial"/>
          <w:sz w:val="24"/>
        </w:rPr>
        <w:t>Quanto è stato detto finora appartiene all’essenza del Vangelo, della verità, della sana dottrina. Essendo essenza cristiana vale per ogni donna, di ogni tempo, di ogni luogo, secondo le regole della riservatezza, della modestia, del buon gusto, del giusto e santo ornamento. Quanto invece è detto in questi versetti che seguono (11-15) non sono essenza evangelica, sono regole prudenziali necessarie al contesto storico nel quale si vive. Esse valgono nel contesto, finito il contesto storico o fuori di esso, queste regole non valgono più.</w:t>
      </w:r>
    </w:p>
    <w:p w14:paraId="2057B625" w14:textId="77777777" w:rsidR="003B4749" w:rsidRPr="003B4749" w:rsidRDefault="003B4749" w:rsidP="003B4749">
      <w:pPr>
        <w:spacing w:after="120"/>
        <w:jc w:val="both"/>
        <w:rPr>
          <w:rFonts w:ascii="Arial" w:hAnsi="Arial"/>
          <w:sz w:val="24"/>
        </w:rPr>
      </w:pPr>
      <w:r w:rsidRPr="003B4749">
        <w:rPr>
          <w:rFonts w:ascii="Arial" w:hAnsi="Arial"/>
          <w:sz w:val="24"/>
        </w:rPr>
        <w:t>Ci chiediamo: ma il Vangelo non è libertà anche dai condizionamenti storici e dalle strutture di peccato che il mondo da sempre crea? La risposta è affermativa: il Vangelo è liberazione da ogni condizionamento storico e da ogni struttura di peccato creati dall’uomo. Altro però è tendere verso la liberazione, altro è imporre ad ogni costo la liberazione in dei contesti storici nei quali è difficile accettarla, con il rischio di rifiutare anche il Vangelo di Dio. In questo si rivela l’intelligenza “assoluta”, o di Spirito Santo, secondo la quale Paolo tratta ogni problema, ogni questione, ogni condizione storica.</w:t>
      </w:r>
    </w:p>
    <w:p w14:paraId="5FF35A85" w14:textId="77777777" w:rsidR="003B4749" w:rsidRPr="003B4749" w:rsidRDefault="003B4749" w:rsidP="003B4749">
      <w:pPr>
        <w:spacing w:after="120"/>
        <w:jc w:val="both"/>
        <w:rPr>
          <w:rFonts w:ascii="Arial" w:hAnsi="Arial"/>
          <w:sz w:val="24"/>
        </w:rPr>
      </w:pPr>
      <w:r w:rsidRPr="003B4749">
        <w:rPr>
          <w:rFonts w:ascii="Arial" w:hAnsi="Arial"/>
          <w:sz w:val="24"/>
        </w:rPr>
        <w:t>Posto il principio dell’uguale dignità della donna e dell’uomo dinanzi a Dio, della loro uguale figliolanza, del rispetto, dell’onore, della devozione, della riverenza; vista la donna con gli occhi di Cristo Gesù e del suo Vangelo, si tratta ora semplicemente di attendere con prudenza l’evolversi dei tempi e dei momenti perché ogni cosa si faccia per il Vangelo, sempre per il Vangelo, per la salvezza di ogni uomo, e mai contro il Vangelo, contro la salvezza di qualcuno.</w:t>
      </w:r>
    </w:p>
    <w:p w14:paraId="15E4792F"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Certe rivoluzioni sociali hanno bisogno di tempo anche nel cristianesimo, ad una condizione però: che si distingua sempre ciò che è essenza del messaggio e ciò che è regola di prudenza per la sua buona e fruttuosa diffusione nel mondo e in ogni ambiente. Nella società greca la donna aveva un ruolo privato, non pubblico. È possibile far sì che essa esca dal privato e entri nel pubblico? È possibile, ma prima è giusto che cambi la mentalità. Ma il cambiamento di mentalità necessita tempo, necessita una grande educazione delle coscienze, domanda vigilanza, attenzione, richiede anche di partire dalle piccole “rivoluzioni” sociali.</w:t>
      </w:r>
    </w:p>
    <w:p w14:paraId="7909C3E2" w14:textId="77777777" w:rsidR="003B4749" w:rsidRPr="003B4749" w:rsidRDefault="003B4749" w:rsidP="003B4749">
      <w:pPr>
        <w:spacing w:after="120"/>
        <w:jc w:val="both"/>
        <w:rPr>
          <w:rFonts w:ascii="Arial" w:hAnsi="Arial"/>
          <w:sz w:val="24"/>
        </w:rPr>
      </w:pPr>
      <w:r w:rsidRPr="003B4749">
        <w:rPr>
          <w:rFonts w:ascii="Arial" w:hAnsi="Arial"/>
          <w:sz w:val="24"/>
        </w:rPr>
        <w:t>Una cosa però deve essere sempre chiara alla mente e allo spirito: nessun cambiamento di mentalità è possibile, se si confonde verità in quanto essenza del Vangelo e disposizione storica, richiesta dal Vangelo per un luogo e un tempo determinato, preciso, puntuale. Quando si confondono queste due realtà, allora tutto si giustifica in nome del Vangelo, anche quelle norme che non sono l’essenza del Vangelo. Se questo avviene è il segno che lo Spirito del Signore non opera in pienezza di verità nel nostro cuore e la mente è chiusa nei suoi schemi legati ad un tempo e ad uno spazio che in nessun modo possono definirsi essenza evangelica.</w:t>
      </w:r>
    </w:p>
    <w:p w14:paraId="06AC9DB5" w14:textId="77777777" w:rsidR="003B4749" w:rsidRPr="003B4749" w:rsidRDefault="003B4749" w:rsidP="003B4749">
      <w:pPr>
        <w:spacing w:after="120"/>
        <w:jc w:val="both"/>
        <w:rPr>
          <w:rFonts w:ascii="Arial" w:hAnsi="Arial"/>
          <w:sz w:val="24"/>
        </w:rPr>
      </w:pPr>
      <w:r w:rsidRPr="003B4749">
        <w:rPr>
          <w:rFonts w:ascii="Arial" w:hAnsi="Arial"/>
          <w:sz w:val="24"/>
        </w:rPr>
        <w:t>Il Vangelo deve dirci sempre qual è la sua vera essenza. La storia deve aiutarci ad incarnare il Vangelo in essa. La storia è particolare, il Vangelo è universale. Il Vangelo è oltre ogni storia, ma ogni storia pone dei limiti all’incarnazione del Vangelo a causa del peccato che la storia regge e governa. In questo versetto Paolo vede la donna nella storia di peccato del tempo. Non  sacrifica la donna al peccato. Dona delle norme perché la donna possa iniziare quel cammino di liberazione che a poco a poco la condurrà verso la sua piena e perfetta realizzazione in Cristo Gesù. In una società storica la cui vita pubblica e sociale è fatta di soli uomini, è regola di prudenza chiedere alla donna di non entrare nella vita pubblica e sociale, ma di continuare a vivere nel privato, ma con un cuore nuovo, un’anima nuova, uno stile nuovo.</w:t>
      </w:r>
    </w:p>
    <w:p w14:paraId="272ACBBF" w14:textId="77777777" w:rsidR="003B4749" w:rsidRPr="003B4749" w:rsidRDefault="003B4749" w:rsidP="003B4749">
      <w:pPr>
        <w:spacing w:after="120"/>
        <w:jc w:val="both"/>
        <w:rPr>
          <w:rFonts w:ascii="Arial" w:hAnsi="Arial"/>
          <w:sz w:val="24"/>
        </w:rPr>
      </w:pPr>
      <w:r w:rsidRPr="003B4749">
        <w:rPr>
          <w:rFonts w:ascii="Arial" w:hAnsi="Arial"/>
          <w:sz w:val="24"/>
        </w:rPr>
        <w:t>L’amore è anche sacrificio. Cristo per la nostra salvezza sacrificò l’intera sua vita. Questa è la forza stravolgente del Vangelo della croce. Ci potrebbe essere un momento nella storia personale in cui viene richiesta la crocifissione. È uomo evangelico chi è disposto a lasciarsi crocifiggere anche dalla storia del peccato dell’uomo, perché una più grande salvezza fiorisca nel mondo, proprio a causa di questa crocifissione ed estromissione dal pubblico e dal sociale.</w:t>
      </w:r>
    </w:p>
    <w:p w14:paraId="2FD7318F"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Non concedo a nessuna donna di insegnare, né di dettare legge all'uomo; piuttosto se ne stia in atteggiamento tranquillo. </w:t>
      </w:r>
    </w:p>
    <w:p w14:paraId="6D950640" w14:textId="77777777" w:rsidR="003B4749" w:rsidRPr="003B4749" w:rsidRDefault="003B4749" w:rsidP="003B4749">
      <w:pPr>
        <w:spacing w:after="120"/>
        <w:jc w:val="both"/>
        <w:rPr>
          <w:rFonts w:ascii="Arial" w:hAnsi="Arial"/>
          <w:sz w:val="24"/>
        </w:rPr>
      </w:pPr>
      <w:r w:rsidRPr="003B4749">
        <w:rPr>
          <w:rFonts w:ascii="Arial" w:hAnsi="Arial"/>
          <w:sz w:val="24"/>
        </w:rPr>
        <w:t>Questo versetto è la continuazione di quello precedente. Se la donna deve imparare in silenzio, in tutta sottomissione, ne deriva anche di conseguenza che non le è consentito di insegnare, né di dettare legge all’uomo. Come anche è conseguenza di quanto detto prima la richiesta che se ne stia in atteggiamento tranquillo. È sufficiente mettere, o aggiungere una sola parola, perché, come già precedentemente detto, non si comprenda il pensiero di Paolo secondo la verità cui conduce lo Spirito del Signore.</w:t>
      </w:r>
    </w:p>
    <w:p w14:paraId="091DB426" w14:textId="77777777" w:rsidR="003B4749" w:rsidRPr="003B4749" w:rsidRDefault="003B4749" w:rsidP="003B4749">
      <w:pPr>
        <w:spacing w:after="120"/>
        <w:jc w:val="both"/>
        <w:rPr>
          <w:rFonts w:ascii="Arial" w:hAnsi="Arial"/>
          <w:sz w:val="24"/>
        </w:rPr>
      </w:pPr>
      <w:r w:rsidRPr="003B4749">
        <w:rPr>
          <w:rFonts w:ascii="Arial" w:hAnsi="Arial"/>
          <w:sz w:val="24"/>
        </w:rPr>
        <w:t xml:space="preserve">In un contesto politico, sociale, di vita pubblica quale quello in cui si vive in quest’ora particolare della storia, è giusto, perché opportuno, è saggio perché prudente, che si rispetti quest’ordine al fine di poter entrare con il Vangelo in </w:t>
      </w:r>
      <w:r w:rsidRPr="003B4749">
        <w:rPr>
          <w:rFonts w:ascii="Arial" w:hAnsi="Arial"/>
          <w:sz w:val="24"/>
        </w:rPr>
        <w:lastRenderedPageBreak/>
        <w:t xml:space="preserve">questo mondo e in queste strutture di peccato. Una volta che il Vangelo è penetrato in questo mondo e ha iniziato a distruggere le strutture di peccato, dimoranti nel cuore, mettendo in esso la novità di Cristo Gesù, questa norma non ha più valore di esistere. Questa norma perde il suo significato e la sua consistenza. Questo ragionamento comporta una verità di ordine perenne. Non si possono cambiare subito le strutture dell’uomo. Occorre seminare nelle strutture il Vangelo. Man mano che il Vangelo prende corpo, a poco a poco anche le strutture che non si confanno al Vangelo perdono la loro importanza e muoiono da se stesse. </w:t>
      </w:r>
    </w:p>
    <w:p w14:paraId="5394C2B0" w14:textId="77777777" w:rsidR="003B4749" w:rsidRPr="003B4749" w:rsidRDefault="003B4749" w:rsidP="003B4749">
      <w:pPr>
        <w:spacing w:after="120"/>
        <w:jc w:val="both"/>
        <w:rPr>
          <w:rFonts w:ascii="Arial" w:hAnsi="Arial"/>
          <w:sz w:val="24"/>
        </w:rPr>
      </w:pPr>
      <w:r w:rsidRPr="003B4749">
        <w:rPr>
          <w:rFonts w:ascii="Arial" w:hAnsi="Arial"/>
          <w:sz w:val="24"/>
        </w:rPr>
        <w:t>Questa regola deve essere sempre applicata in pastorale, dove quotidianamente ci si scontra con culture non cristiane, o cristiane, ma prive di contenuto di verità. Seminando nei cuori il Vangelo, tutto si vivifica e si rinnova, tutto cambia e si modifica. Per questo motivo quanto Paolo dice è Parola di Dio, perché è retta regola pastorale prima seminare il Vangelo e poi modificare ogni struttura di peccato con la forza rigeneratrice del Vangelo. Inoltre bisogna fare sempre attenzione a che non si dimentichi che la novità della Chiesa è l’annunzio del Vangelo di Cristo Gesù. Chi predica il Vangelo secondo verità, giustizia e santità, di sicuro cambierà le sorti del mondo. Dove il Vangelo invece non si predica e non si annunzia, nessun cambiamento sarà mai possibile. Questa regola pastorale ci dice infine che prima si edifica e poi si distrugge; ci dice che è edificando che si distrugge e che è innalzando che si abbandona ciò che è vecchio.</w:t>
      </w:r>
    </w:p>
    <w:p w14:paraId="0CFDAC36" w14:textId="77777777" w:rsidR="003B4749" w:rsidRPr="003B4749" w:rsidRDefault="003B4749" w:rsidP="003B4749">
      <w:pPr>
        <w:spacing w:after="120"/>
        <w:ind w:left="567" w:right="567"/>
        <w:jc w:val="both"/>
        <w:rPr>
          <w:rFonts w:ascii="Arial" w:hAnsi="Arial"/>
          <w:bCs/>
          <w:i/>
          <w:iCs/>
          <w:color w:val="000000"/>
          <w:sz w:val="22"/>
        </w:rPr>
      </w:pPr>
      <w:r w:rsidRPr="003B4749">
        <w:rPr>
          <w:rFonts w:ascii="Arial" w:hAnsi="Arial"/>
          <w:bCs/>
          <w:i/>
          <w:iCs/>
          <w:color w:val="000000"/>
          <w:sz w:val="22"/>
        </w:rPr>
        <w:t xml:space="preserve">Perché prima è stato formato Adamo e poi Eva; </w:t>
      </w:r>
    </w:p>
    <w:p w14:paraId="7AC45806" w14:textId="77777777" w:rsidR="003B4749" w:rsidRPr="003B4749" w:rsidRDefault="003B4749" w:rsidP="003B4749">
      <w:pPr>
        <w:spacing w:after="120"/>
        <w:jc w:val="both"/>
        <w:rPr>
          <w:rFonts w:ascii="Arial" w:hAnsi="Arial"/>
          <w:sz w:val="24"/>
        </w:rPr>
      </w:pPr>
      <w:r w:rsidRPr="003B4749">
        <w:rPr>
          <w:rFonts w:ascii="Arial" w:hAnsi="Arial"/>
          <w:sz w:val="24"/>
        </w:rPr>
        <w:t xml:space="preserve">In questo versetto Paolo dona una giustificazione, un principio di verità per fondare quanto egli ha detto finora in ordine alla donna. È vero: prima fu creato Adamo e poi Eva. Ma questo vale solo per il secondo capitolo della Genesi.  Il primo capitolo non fa alcuna distinzione tra il prima e il dopo. Simultaneamente furono creati l’uomo e la donna, insieme ad immagine di Dio, insieme posti nel creato come coloro che hanno il posto di Dio, insieme furono gravati della responsabilità di governare l’intero creato, insieme furono anche costituiti i continuatori della “creazione” della specie umana sulla terra, sempre però in obbedienza a Dio e con la sua benedizione, che rende fecondi sia l’uomo che la donna. Da questo punto di vista non c’è alcuna differenza tra l’uomo e la donna. Una distinzione è nell’ordine dell’immagine. Se l’uomo e la donna sono ad immagine di Dio, Dio è il Padre che non è generato, è il Figlio che è generato dal Padre, è lo Spirito Santo che procede dal Padre e dal Figlio. </w:t>
      </w:r>
    </w:p>
    <w:p w14:paraId="5971D829" w14:textId="77777777" w:rsidR="003B4749" w:rsidRPr="003B4749" w:rsidRDefault="003B4749" w:rsidP="003B4749">
      <w:pPr>
        <w:spacing w:after="120"/>
        <w:jc w:val="both"/>
        <w:rPr>
          <w:rFonts w:ascii="Arial" w:hAnsi="Arial"/>
          <w:sz w:val="24"/>
        </w:rPr>
      </w:pPr>
      <w:r w:rsidRPr="003B4749">
        <w:rPr>
          <w:rFonts w:ascii="Arial" w:hAnsi="Arial"/>
          <w:sz w:val="24"/>
        </w:rPr>
        <w:t xml:space="preserve">Il Padre è il principio non principiato da cui la vita nasce all’interno della Trinità, nell’oggi eterno, senza prima e senza dopo. Questo è il mistero di Dio Uno e Trino. Poiché l’uomo è fatto ad immagine di Dio, anche nella famiglia umana, c’è questo principio dal quale in un certo modo la vita nasce e si diffonde e questo principio è dato dall’uomo. Non però in termini di dignità, di importanza, ma solo in termini di principio. La dignità è uguale, la missione è uguale, la responsabilità è uguale, la procreazione è uguale. Tutto è uguale, tranne che il principio ed è quanto chiaramente viene affermato nel secondo capitolo della Genesi, dove è detto chiaramente che è la donna ad essere stata tratta dall’uomo e non viceversa. Paolo si serve della sua autorità di Apostolo del Signore e giustifica la sua norma storica sul comportamento delle donne, partendo proprio dalla </w:t>
      </w:r>
      <w:r w:rsidRPr="003B4749">
        <w:rPr>
          <w:rFonts w:ascii="Arial" w:hAnsi="Arial"/>
          <w:sz w:val="24"/>
        </w:rPr>
        <w:lastRenderedPageBreak/>
        <w:t>Genesi. Lo può fare in nome della sua autorità, ad una condizione che la giustificazione che è fondata su una verità perenne, esistenziale, del genere umano, non può mai dare perennità ad una norma che è solo di origine storica e per motivi di strutture storiche nelle quali la donna si trova a vivere.</w:t>
      </w:r>
    </w:p>
    <w:p w14:paraId="7F7E9201" w14:textId="77777777" w:rsidR="003B4749" w:rsidRPr="003B4749" w:rsidRDefault="003B4749" w:rsidP="003B4749">
      <w:pPr>
        <w:spacing w:after="120"/>
        <w:jc w:val="both"/>
        <w:rPr>
          <w:rFonts w:ascii="Arial" w:hAnsi="Arial"/>
          <w:sz w:val="24"/>
        </w:rPr>
      </w:pPr>
      <w:r w:rsidRPr="003B4749">
        <w:rPr>
          <w:rFonts w:ascii="Arial" w:hAnsi="Arial"/>
          <w:sz w:val="24"/>
        </w:rPr>
        <w:t>Per il momento storico è giusto che si dia un fondamento di verità a quanto viene stabilito. Ma quanto viene stabilito trova la sua forza perché stabilito, non perché fondato. Paolo stabilisce perché apostolo del Signore. Ha l’autorità di farlo, può farlo, lo fa. Poi trova il fondamento scritturistico alla sua decisione. Ma la decisione non è fondata sulla Scrittura. È fondata sull’autorità dell’apostolo. Poiché l’autorità dell’apostolo viene esercitata in materia storica, non di fede, mutata la storia, può anche mutare la disposizione, o la decisione.</w:t>
      </w:r>
    </w:p>
    <w:p w14:paraId="35B42CE5" w14:textId="77777777" w:rsidR="003B4749" w:rsidRPr="003B4749" w:rsidRDefault="003B4749" w:rsidP="003B4749">
      <w:pPr>
        <w:spacing w:after="120"/>
        <w:jc w:val="both"/>
        <w:rPr>
          <w:rFonts w:ascii="Arial" w:hAnsi="Arial"/>
          <w:sz w:val="24"/>
        </w:rPr>
      </w:pPr>
      <w:r w:rsidRPr="003B4749">
        <w:rPr>
          <w:rFonts w:ascii="Arial" w:hAnsi="Arial"/>
          <w:sz w:val="24"/>
        </w:rPr>
        <w:t>Questo ci deve insegnare che è sempre l’autorità che stabilisce e non la verità che conduce a stabilire. Anche se conduce la verità, la decisione è presa sempre per autorità. Ciò vuol dire che decisione e verità non coincidono in tutto e quindi c’è sempre la possibilità di cambiare la decisione, ma non per questo cambia la verità sulla quale la decisione era stata fondata.</w:t>
      </w:r>
    </w:p>
    <w:p w14:paraId="5C2B22D5" w14:textId="77777777" w:rsidR="003B4749" w:rsidRPr="003B4749" w:rsidRDefault="003B4749" w:rsidP="003B4749">
      <w:pPr>
        <w:spacing w:after="120"/>
        <w:jc w:val="both"/>
        <w:rPr>
          <w:rFonts w:ascii="Arial" w:hAnsi="Arial"/>
          <w:sz w:val="24"/>
        </w:rPr>
      </w:pPr>
      <w:r w:rsidRPr="003B4749">
        <w:rPr>
          <w:rFonts w:ascii="Arial" w:hAnsi="Arial"/>
          <w:sz w:val="24"/>
        </w:rPr>
        <w:t>È questo uno dei problemi più delicati, sempre aperti, mai chiusi, sempre da comprendersi, mai compresi: quello tra decisione apostolica e verità. La verità è universale, la decisione è particolare. La verità trascende tutte le decisioni. La verità fa sì che ogni decisione alla fine diventi non più utile alla stessa verità. Quando una decisione diventa inutile per la verità evangelica, è giusto, anzi urgente che venga abbandonata, altrimenti potrebbe arrecare gravi danni alla predicazione dello stesso Vangelo di Gesù Cristo nostro Signore. Chi è rivestito dell’autorità dell’apostolo di Cristo Gesù deve sempre vigilare, perché prontamente si intervenga e si abolisca ogni decisione non più utile alla verità del Vangelo. Subito. Non dopo secoli di inutilità.</w:t>
      </w:r>
    </w:p>
    <w:p w14:paraId="7DE436D1"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e non fu Adamo ad essere ingannato, ma fu la donna che, ingannata, si rese colpevole di trasgressione. </w:t>
      </w:r>
    </w:p>
    <w:p w14:paraId="3717F047" w14:textId="77777777" w:rsidR="003B4749" w:rsidRPr="003B4749" w:rsidRDefault="003B4749" w:rsidP="003B4749">
      <w:pPr>
        <w:spacing w:after="120"/>
        <w:jc w:val="both"/>
        <w:rPr>
          <w:rFonts w:ascii="Arial" w:hAnsi="Arial"/>
          <w:sz w:val="24"/>
        </w:rPr>
      </w:pPr>
      <w:r w:rsidRPr="003B4749">
        <w:rPr>
          <w:rFonts w:ascii="Arial" w:hAnsi="Arial"/>
          <w:sz w:val="24"/>
        </w:rPr>
        <w:t>Se vogliamo leggere santamente questo versetto e liberarlo dalla storia particolare, o dalla struttura di peccato, che lo ha posto in essere, dobbiamo fare una sola riflessione. La donna si lasciò ingannare dal serpente nel Giardino dell’Eden. La donna, ingannata, si trasformò in tentazione per Adamo.</w:t>
      </w:r>
    </w:p>
    <w:p w14:paraId="2C69B37A" w14:textId="77777777" w:rsidR="003B4749" w:rsidRPr="003B4749" w:rsidRDefault="003B4749" w:rsidP="003B4749">
      <w:pPr>
        <w:spacing w:after="120"/>
        <w:jc w:val="both"/>
        <w:rPr>
          <w:rFonts w:ascii="Arial" w:hAnsi="Arial"/>
          <w:sz w:val="24"/>
        </w:rPr>
      </w:pPr>
      <w:r w:rsidRPr="003B4749">
        <w:rPr>
          <w:rFonts w:ascii="Arial" w:hAnsi="Arial"/>
          <w:sz w:val="24"/>
        </w:rPr>
        <w:t>In certo qual modo tutte le strutture di peccato hanno avuto origine da lei, fu lei la causa prima di tutto il male che ora è nel mondo. Questo peccato, principio, origine e fonte di ogni altro peccato, bisogna pure che venga in qualche modo espiato. Qual è il modo di espiarlo? Redimendo le strutture di peccato che di volta in volta sorgono nella storia.</w:t>
      </w:r>
    </w:p>
    <w:p w14:paraId="6E17276F" w14:textId="77777777" w:rsidR="003B4749" w:rsidRPr="003B4749" w:rsidRDefault="003B4749" w:rsidP="003B4749">
      <w:pPr>
        <w:spacing w:after="120"/>
        <w:jc w:val="both"/>
        <w:rPr>
          <w:rFonts w:ascii="Arial" w:hAnsi="Arial"/>
          <w:sz w:val="24"/>
        </w:rPr>
      </w:pPr>
      <w:r w:rsidRPr="003B4749">
        <w:rPr>
          <w:rFonts w:ascii="Arial" w:hAnsi="Arial"/>
          <w:sz w:val="24"/>
        </w:rPr>
        <w:t>Quando una struttura di peccato non è possibile risolverla altrimenti, la donna, per sua libera scelta, non per costrizione, o per altra privazione della volontà, offre al Signore il dolore, la sofferenza che nascono da queste strutture di peccato perché il mondo si redima e si salvi in Cristo Gesù. Una di queste strutture potenti di peccato è la stessa famiglia, lo stesso matrimonio.</w:t>
      </w:r>
    </w:p>
    <w:p w14:paraId="0950BE8B"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in seno alla famiglia non regna il Vangelo, né la conversione, né la verità, né la sana dottrina nell’uomo e nei figli, la donna credente assume su di sé la struttura di peccato e la redime nella sofferenza, nel dolore, nel silenzio, nella </w:t>
      </w:r>
      <w:r w:rsidRPr="003B4749">
        <w:rPr>
          <w:rFonts w:ascii="Arial" w:hAnsi="Arial"/>
          <w:sz w:val="24"/>
        </w:rPr>
        <w:lastRenderedPageBreak/>
        <w:t>quotidiana preghiera. È questa la via cristiana della salvezza. Non è questa però una condanna della donna alla sofferenza, ma un accogliere la sofferenza che nasce da una struttura di peccato, offrendola tutta al Signore per la conversione.</w:t>
      </w:r>
    </w:p>
    <w:p w14:paraId="79AA9FA7" w14:textId="77777777" w:rsidR="003B4749" w:rsidRPr="003B4749" w:rsidRDefault="003B4749" w:rsidP="003B4749">
      <w:pPr>
        <w:spacing w:after="120"/>
        <w:jc w:val="both"/>
        <w:rPr>
          <w:rFonts w:ascii="Arial" w:hAnsi="Arial"/>
          <w:sz w:val="24"/>
        </w:rPr>
      </w:pPr>
      <w:r w:rsidRPr="003B4749">
        <w:rPr>
          <w:rFonts w:ascii="Arial" w:hAnsi="Arial"/>
          <w:sz w:val="24"/>
        </w:rPr>
        <w:t xml:space="preserve">In tal senso la donna diviene e si fa a perfetta immagine di Gesù Signore. Anche Lui, entrando in una struttura di peccato, quale l’umanità, si lasciò caricare su di sé tutti i peccati del mondo per espiarli con il suo sacrificio, offerto una volta per tutte al Padre suo che è nei cieli. Non è per nulla facile entrare in questa logica di salvezza. Per entrarvi, per viverla, è necessario entrare e vivere nel cuore di Cristo Signore. Quella donna che penetra nel cuore di Cristo, sale con Cristo in croce, vede dalla croce secondo verità la passione di Gesù Signore, quella donna e solo quella può offrire tutta se stessa per redimere le strutture di peccato nelle quali si trova. Ma anche ogni altra struttura di peccato non potrà mai essere tolta dal mondo, se non entrando in essa e consumando tutta intera la propria vita. È questa una visione soprannaturale di salvezza, ma anche di rapporto con la storia e le sue strutture di male. Questa visione non potrà mai essere accettata da chi vive secondo lo spirito del mondo, nel peccato del mondo. </w:t>
      </w:r>
    </w:p>
    <w:p w14:paraId="21BBBC9C" w14:textId="77777777" w:rsidR="003B4749" w:rsidRPr="003B4749" w:rsidRDefault="003B4749" w:rsidP="003B4749">
      <w:pPr>
        <w:spacing w:after="120"/>
        <w:jc w:val="both"/>
        <w:rPr>
          <w:rFonts w:ascii="Arial" w:hAnsi="Arial"/>
          <w:sz w:val="24"/>
        </w:rPr>
      </w:pPr>
      <w:r w:rsidRPr="003B4749">
        <w:rPr>
          <w:rFonts w:ascii="Arial" w:hAnsi="Arial"/>
          <w:sz w:val="24"/>
        </w:rPr>
        <w:t xml:space="preserve">Un’ultima osservazione è questa. Queste strutture di peccato da redimere non bisogna andarle a cercare, si è già in esse ed ognuno vive in una struttura di peccato da redimere e da condurre nella giustizia secondo Dio. </w:t>
      </w:r>
    </w:p>
    <w:p w14:paraId="3A3F78BA"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Essa potrà essere salvata partorendo figli, a condizione di perseverare nella fede, nella carità e nella santificazione, con modestia. </w:t>
      </w:r>
    </w:p>
    <w:p w14:paraId="3007390F" w14:textId="77777777" w:rsidR="003B4749" w:rsidRPr="003B4749" w:rsidRDefault="003B4749" w:rsidP="003B4749">
      <w:pPr>
        <w:spacing w:after="120"/>
        <w:jc w:val="both"/>
        <w:rPr>
          <w:rFonts w:ascii="Arial" w:hAnsi="Arial"/>
          <w:sz w:val="24"/>
        </w:rPr>
      </w:pPr>
      <w:r w:rsidRPr="003B4749">
        <w:rPr>
          <w:rFonts w:ascii="Arial" w:hAnsi="Arial"/>
          <w:sz w:val="24"/>
        </w:rPr>
        <w:t>Cosa dovrà fare allora donna, considerato che ogni forma di vita pubblica le è “vietata”? Si può leggere questa parola di Paolo in forma negativa, nel senso che la donna è relegata nel ruolo esclusivo della sua maternità e basta. Questo però non è il pensiero di Paolo. Non può essere perché non appartiene all’essenza del Vangelo. Non può essere questa l’essenza della vocazione della donna.</w:t>
      </w:r>
    </w:p>
    <w:p w14:paraId="2024C4D9" w14:textId="77777777" w:rsidR="003B4749" w:rsidRPr="003B4749" w:rsidRDefault="003B4749" w:rsidP="003B4749">
      <w:pPr>
        <w:spacing w:after="120"/>
        <w:jc w:val="both"/>
        <w:rPr>
          <w:rFonts w:ascii="Arial" w:hAnsi="Arial"/>
          <w:sz w:val="24"/>
        </w:rPr>
      </w:pPr>
      <w:r w:rsidRPr="003B4749">
        <w:rPr>
          <w:rFonts w:ascii="Arial" w:hAnsi="Arial"/>
          <w:sz w:val="24"/>
        </w:rPr>
        <w:t xml:space="preserve">Non è questa perché verrebbe a contraddire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prima di Dio, secondo il capitolo primo della Genesi. Nessuna parola di Dio può dire il contrario di un’altra parola di Dio. Ecco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Dio (Gn 1,26-31): </w:t>
      </w:r>
    </w:p>
    <w:p w14:paraId="3DA08ED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Dio disse: Facciamo l'uomo a nostra immagine, a nostra somiglianza, e domini  sui pesci del mare e sugli uccelli del cielo, sul bestiame, su tutte le bestie selvatiche  e su tutti i rettili che strisciano sulla terra. </w:t>
      </w:r>
    </w:p>
    <w:p w14:paraId="539508C0"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 xml:space="preserve">Dio creò l'uomo a sua immagine; a immagine di Dio lo creò; maschio e femmina li creò. </w:t>
      </w:r>
    </w:p>
    <w:p w14:paraId="177D998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Dio li benedisse e disse loro: </w:t>
      </w:r>
      <w:r w:rsidRPr="003B4749">
        <w:rPr>
          <w:rFonts w:ascii="Arial" w:hAnsi="Arial"/>
          <w:b/>
          <w:i/>
          <w:iCs/>
          <w:sz w:val="22"/>
        </w:rPr>
        <w:t xml:space="preserve">Siate fecondi e moltiplicatevi, riempite la terra; soggiogatela e dominate sui pesci del mare e sugli uccelli del cielo e su ogni essere vivente, che striscia sulla terra. </w:t>
      </w:r>
      <w:r w:rsidRPr="003B4749">
        <w:rPr>
          <w:rFonts w:ascii="Arial" w:hAnsi="Arial"/>
          <w:i/>
          <w:iCs/>
          <w:sz w:val="22"/>
        </w:rPr>
        <w:t xml:space="preserve">Poi Dio disse: Ecco, io vi do ogni erba che produce seme e che è su tutta la  terra e ogni albero in cui è il frutto, che produce seme: saranno il vostro cibo. A  tutte le bestie selvatiche, a tutti gli uccelli del cielo e a tutti gli esseri che strisciano  sulla terra e nei quali è alito di vita, io do in cibo ogni erba verde. E così avvenne. Dio vide quanto aveva fatto, ed ecco, era cosa molto buona. E fu sera e fu mattina: sesto giorno”.  </w:t>
      </w:r>
    </w:p>
    <w:p w14:paraId="48767E9E" w14:textId="77777777" w:rsidR="003B4749" w:rsidRPr="003B4749" w:rsidRDefault="003B4749" w:rsidP="003B4749">
      <w:pPr>
        <w:spacing w:after="120"/>
        <w:jc w:val="both"/>
        <w:rPr>
          <w:rFonts w:ascii="Arial" w:hAnsi="Arial"/>
          <w:sz w:val="24"/>
        </w:rPr>
      </w:pPr>
      <w:r w:rsidRPr="003B4749">
        <w:rPr>
          <w:rFonts w:ascii="Arial" w:hAnsi="Arial"/>
          <w:sz w:val="24"/>
        </w:rPr>
        <w:t>La vita pubblica, il rapporto con la società e con il creato, è insieme dell’uomo e della donna. Questa è verità perenne. Questa è essenza della rivelazione.</w:t>
      </w:r>
    </w:p>
    <w:p w14:paraId="04E4594E"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 xml:space="preserve">Si può partire allora dal capitolo terzo della stessa Genesi, per annullare questo comando del Signore. Mai. Ecco il testo di Genesi - cap. 3,16: </w:t>
      </w:r>
    </w:p>
    <w:p w14:paraId="4742BA0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“Alla donna disse: Moltiplicherò i tuoi dolori e le tue gravidanze, con dolore partorirai figli. Verso tuo marito sarà il tuo istinto, ma egli ti dominerà”.  </w:t>
      </w:r>
    </w:p>
    <w:p w14:paraId="65E6D32A" w14:textId="77777777" w:rsidR="003B4749" w:rsidRPr="003B4749" w:rsidRDefault="003B4749" w:rsidP="003B4749">
      <w:pPr>
        <w:spacing w:after="120"/>
        <w:jc w:val="both"/>
        <w:rPr>
          <w:rFonts w:ascii="Arial" w:hAnsi="Arial"/>
          <w:sz w:val="24"/>
        </w:rPr>
      </w:pPr>
      <w:r w:rsidRPr="003B4749">
        <w:rPr>
          <w:rFonts w:ascii="Arial" w:hAnsi="Arial"/>
          <w:sz w:val="24"/>
        </w:rPr>
        <w:t>Mai ci si potrà appellare a questo testo perché la redenzione di Cristo è venuta per liberare l’uomo dalla condizione di peccato, di schiavitù, di istinto. Allora bisogna necessariamente leggere in chiave positiva la parola di Paolo e la chiave positiva è questa: esclusa dal pubblico e dal sociale, nella Chiesa e nella società, esclusa nella Chiesa perché esclusa nella società, la donna cosa potrà fare per redimere se stessa, per essere di aiuto alla società e alla Chiesa?</w:t>
      </w:r>
    </w:p>
    <w:p w14:paraId="633FD66F" w14:textId="77777777" w:rsidR="003B4749" w:rsidRPr="003B4749" w:rsidRDefault="003B4749" w:rsidP="003B4749">
      <w:pPr>
        <w:spacing w:after="120"/>
        <w:jc w:val="both"/>
        <w:rPr>
          <w:rFonts w:ascii="Arial" w:hAnsi="Arial"/>
          <w:sz w:val="24"/>
        </w:rPr>
      </w:pPr>
      <w:r w:rsidRPr="003B4749">
        <w:rPr>
          <w:rFonts w:ascii="Arial" w:hAnsi="Arial"/>
          <w:sz w:val="24"/>
        </w:rPr>
        <w:t>Paolo innalza il valore della maternità. Per la donna, in un tempo in cui la maternità non sempre era vista come l’ideale delle realizzazioni, Paolo vede proprio nella maternità una delle mansioni cardini della donna. Questa mansione però è esaltante se si vive in un clima evangelico di fede, carità, santificazione, modestia, ricerca assoluta della volontà di Dio da attuare tutta nella propria vita.</w:t>
      </w:r>
    </w:p>
    <w:p w14:paraId="23125AE9" w14:textId="77777777" w:rsidR="003B4749" w:rsidRPr="003B4749" w:rsidRDefault="003B4749" w:rsidP="003B4749">
      <w:pPr>
        <w:spacing w:after="120"/>
        <w:jc w:val="both"/>
        <w:rPr>
          <w:rFonts w:ascii="Arial" w:hAnsi="Arial"/>
          <w:sz w:val="24"/>
        </w:rPr>
      </w:pPr>
      <w:r w:rsidRPr="003B4749">
        <w:rPr>
          <w:rFonts w:ascii="Arial" w:hAnsi="Arial"/>
          <w:sz w:val="24"/>
        </w:rPr>
        <w:t>Vivendo nel Vangelo la propria maternità, la donna svolge la sua missione, può arrivare ai vertici della santità, può incidere profondamente nella santificazione della società. Paolo come si può constatare dalla  riflessione che si va svolgendo, non chiude la porta al nuovo e al vero secondo Dio. Non è questa la sua volontà.</w:t>
      </w:r>
    </w:p>
    <w:p w14:paraId="1236566B" w14:textId="77777777" w:rsidR="003B4749" w:rsidRPr="003B4749" w:rsidRDefault="003B4749" w:rsidP="003B4749">
      <w:pPr>
        <w:spacing w:after="120"/>
        <w:jc w:val="both"/>
        <w:rPr>
          <w:rFonts w:ascii="Arial" w:hAnsi="Arial"/>
          <w:sz w:val="24"/>
        </w:rPr>
      </w:pPr>
      <w:r w:rsidRPr="003B4749">
        <w:rPr>
          <w:rFonts w:ascii="Arial" w:hAnsi="Arial"/>
          <w:sz w:val="24"/>
        </w:rPr>
        <w:t>Il suo modo di procedere è un altro. C’è una storia. Questa storia deve essere santificata. In questa storia non c’è spazio per le donne nel sociale e nel pubblico. Come operare? Chiedendo alla donna lo stesso sacrificio d’amore che Cristo visse sulla croce. Se non si parte dal mistero della croce, è impossibile comprendere il pensiero di Paolo. La croce è la chiave di lettura e di interpretazione per quanto Paolo dice in ogni sua Lettera, sia che riguarda gli uomini sia che concerne le donne.</w:t>
      </w:r>
    </w:p>
    <w:p w14:paraId="499DFC12" w14:textId="77777777" w:rsidR="003B4749" w:rsidRPr="003B4749" w:rsidRDefault="003B4749" w:rsidP="003B4749">
      <w:pPr>
        <w:spacing w:after="120"/>
        <w:jc w:val="both"/>
        <w:rPr>
          <w:rFonts w:ascii="Arial" w:hAnsi="Arial"/>
          <w:sz w:val="24"/>
        </w:rPr>
      </w:pPr>
      <w:r w:rsidRPr="003B4749">
        <w:rPr>
          <w:rFonts w:ascii="Arial" w:hAnsi="Arial"/>
          <w:sz w:val="24"/>
        </w:rPr>
        <w:t>La croce di Cristo che chiede in un tempo alla donna di immolarsi in un contesto storico, chiederà alla stessa donna la stessa immolazione in un altro contesto storico. Lo chiederà alla donna, ma anche all’uomo, perché non c’è salvezza del mondo se non attraverso la propria immolazione. Ci si deve immolare al Vangelo, alla fede, alla sana dottrina, alla verità, ma anche alla storia e alle strutture di peccato, perché attraverso una più grande grazia queste scompaiano dalla nostra terra. Ma finché ci sarà l’uomo sulla terra ci sarà anche il peccato con le sue strutture sempre più grandi, cosmiche: a queste strutture sia l’uomo che la donna cristiani si dovranno immolare, come Cristo, per la salvezza dell’uomo.</w:t>
      </w:r>
    </w:p>
    <w:p w14:paraId="4CDC1707" w14:textId="77777777" w:rsidR="003B4749" w:rsidRPr="003B4749" w:rsidRDefault="003B4749" w:rsidP="003B4749">
      <w:pPr>
        <w:spacing w:after="120"/>
        <w:jc w:val="both"/>
        <w:rPr>
          <w:rFonts w:ascii="Arial" w:hAnsi="Arial"/>
          <w:sz w:val="24"/>
        </w:rPr>
      </w:pPr>
      <w:r w:rsidRPr="003B4749">
        <w:rPr>
          <w:rFonts w:ascii="Arial" w:hAnsi="Arial"/>
          <w:sz w:val="24"/>
        </w:rPr>
        <w:t>Se partiamo dalla croce di Cristo e dalla sua immolazione, dal suo annientamento, tutto diviene chiaro. Se ignoriamo la croce di Gesù Signore, il suo annientamento, il suo olocausto per amore nostro, tutto diviene incomprensibile non solo nelle parole di Paolo, o nelle sue decisioni di salvezza, ma tutto il Vangelo si rivela senza senso. La croce di Cristo Gesù dona significato, senso, verità ad ogni rinunzia, ad ogni privazione, ad ogni decisione, anche la più sofferta. Lo stesso Gesù non chiede il rinnegamento di se stessi, il prendere la croce e il seguirlo a chi vuole essere suo discepolo?</w:t>
      </w:r>
    </w:p>
    <w:p w14:paraId="326C553D" w14:textId="77777777" w:rsidR="003B4749" w:rsidRPr="003B4749" w:rsidRDefault="003B4749" w:rsidP="003B4749">
      <w:pPr>
        <w:spacing w:after="120"/>
        <w:jc w:val="both"/>
        <w:rPr>
          <w:rFonts w:ascii="Arial" w:hAnsi="Arial"/>
          <w:sz w:val="24"/>
        </w:rPr>
      </w:pPr>
      <w:r w:rsidRPr="003B4749">
        <w:rPr>
          <w:rFonts w:ascii="Arial" w:hAnsi="Arial"/>
          <w:sz w:val="24"/>
        </w:rPr>
        <w:t xml:space="preserve">Per chi vuole vivere la storia alla luce della fede, è giusto che sappia che in essa tutto diviene comprensibile se si possiede la conoscenza del mistero della croce </w:t>
      </w:r>
      <w:r w:rsidRPr="003B4749">
        <w:rPr>
          <w:rFonts w:ascii="Arial" w:hAnsi="Arial"/>
          <w:sz w:val="24"/>
        </w:rPr>
        <w:lastRenderedPageBreak/>
        <w:t>di Cristo, mentre tutto diviene incomprensibile senza il chiarore della croce di Gesù che illumina la mente e riscalda il cuore perché si cammini e si proceda sempre nella volontà di Dio.</w:t>
      </w:r>
    </w:p>
    <w:p w14:paraId="010EDC02" w14:textId="77777777" w:rsidR="003B4749" w:rsidRPr="003B4749" w:rsidRDefault="003B4749" w:rsidP="003B4749">
      <w:pPr>
        <w:spacing w:after="120"/>
        <w:jc w:val="both"/>
        <w:rPr>
          <w:rFonts w:ascii="Arial" w:hAnsi="Arial"/>
          <w:sz w:val="24"/>
        </w:rPr>
      </w:pPr>
      <w:r w:rsidRPr="003B4749">
        <w:rPr>
          <w:rFonts w:ascii="Arial" w:hAnsi="Arial"/>
          <w:sz w:val="24"/>
        </w:rPr>
        <w:t>Quando poi verrà il tempo di cambiare croce, si cambia la croce, ma non si cambia il suo significato, non si cambia il martirio di sé che ogni croce richiede e domanda a chi vuole conformarsi in tutto a Cristo Gesù. Una cosa che bisogna sempre fare quando si legge Paolo è questa: non accostarsi mai a lui da pagani.</w:t>
      </w:r>
    </w:p>
    <w:p w14:paraId="321AD9D9" w14:textId="77777777" w:rsidR="003B4749" w:rsidRPr="003B4749" w:rsidRDefault="003B4749" w:rsidP="003B4749">
      <w:pPr>
        <w:spacing w:after="120"/>
        <w:jc w:val="both"/>
        <w:rPr>
          <w:rFonts w:ascii="Arial" w:hAnsi="Arial"/>
          <w:sz w:val="24"/>
        </w:rPr>
      </w:pPr>
      <w:r w:rsidRPr="003B4749">
        <w:rPr>
          <w:rFonts w:ascii="Arial" w:hAnsi="Arial"/>
          <w:sz w:val="24"/>
        </w:rPr>
        <w:t>Paolo è in croce, è in Cristo Crocifisso, dal cuore crocifisso di Gesù e dal suo detta le decisioni di amore per la salvezza della donna e dell’uomo.</w:t>
      </w:r>
    </w:p>
    <w:p w14:paraId="4B241840" w14:textId="77777777" w:rsidR="003B4749" w:rsidRPr="003B4749" w:rsidRDefault="003B4749" w:rsidP="003B4749">
      <w:pPr>
        <w:spacing w:after="120"/>
        <w:jc w:val="both"/>
        <w:rPr>
          <w:rFonts w:ascii="Arial" w:hAnsi="Arial"/>
          <w:sz w:val="24"/>
        </w:rPr>
      </w:pPr>
      <w:r w:rsidRPr="003B4749">
        <w:rPr>
          <w:rFonts w:ascii="Arial" w:hAnsi="Arial"/>
          <w:sz w:val="24"/>
        </w:rPr>
        <w:t>Quando poi ci sarà un altro crocifisso in Cristo, in un altro tempo e in altro luogo, dalla croce anche lui leggerà la storia e detterà quelle decisioni, anch’esse di croce, per la salvezza dell’uomo e della donna. Una decisione non di croce e da non crocifissi non è una decisione cristiana.  Il mondo lo cambia solo la croce, lo cambia crocifiggendolo e preparandolo alla sua risurrezione.</w:t>
      </w:r>
    </w:p>
    <w:p w14:paraId="42C319FE" w14:textId="77777777" w:rsidR="003B4749" w:rsidRPr="003B4749" w:rsidRDefault="003B4749" w:rsidP="003B4749">
      <w:pPr>
        <w:spacing w:after="120"/>
        <w:jc w:val="both"/>
        <w:rPr>
          <w:rFonts w:ascii="Arial" w:hAnsi="Arial"/>
          <w:sz w:val="24"/>
        </w:rPr>
      </w:pPr>
      <w:r w:rsidRPr="003B4749">
        <w:rPr>
          <w:rFonts w:ascii="Arial" w:hAnsi="Arial"/>
          <w:sz w:val="24"/>
        </w:rPr>
        <w:t>Il cuore lo cambia solo la croce, lo cambia perché ne fa un sacrificio di soave odore per il Signore, perché lo brucia e lo consuma, perché dalle sue ceneri, dalle ceneri della sua offerta, un cuore nuovo, tutto spirituale nasca e faccia nuove tutte le cose. Questa è la logica di Dio. Non è, né potrà mai essere la logica del mondo. Chi vuole salvare il mondo lo deve portare in croce, in Cristo Crocifisso, lo deve immolare a Dio. Questa è la fede della Chiesa ed è la nostra fede, perché la fede della Chiesa è Cristo e questi Crocifisso. Non c’è salvezza, non c’è risurrezione, se non dalla croce e da chi si lascia crocifiggere in Cristo Gesù.</w:t>
      </w:r>
    </w:p>
    <w:p w14:paraId="51C8F30C" w14:textId="77777777" w:rsidR="003B4749" w:rsidRPr="003B4749" w:rsidRDefault="003B4749" w:rsidP="003B4749">
      <w:pPr>
        <w:spacing w:after="120"/>
        <w:jc w:val="both"/>
        <w:rPr>
          <w:rFonts w:ascii="Arial" w:hAnsi="Arial"/>
          <w:b/>
          <w:sz w:val="24"/>
        </w:rPr>
      </w:pPr>
      <w:r w:rsidRPr="003B4749">
        <w:rPr>
          <w:rFonts w:ascii="Arial" w:hAnsi="Arial"/>
          <w:b/>
          <w:i/>
          <w:iCs/>
          <w:sz w:val="24"/>
        </w:rPr>
        <w:t>Fede nella preghiera</w:t>
      </w:r>
      <w:r w:rsidRPr="003B4749">
        <w:rPr>
          <w:rFonts w:ascii="Arial" w:hAnsi="Arial"/>
          <w:b/>
          <w:sz w:val="24"/>
        </w:rPr>
        <w:t xml:space="preserve">. </w:t>
      </w:r>
      <w:r w:rsidRPr="003B4749">
        <w:rPr>
          <w:rFonts w:ascii="Arial" w:hAnsi="Arial"/>
          <w:sz w:val="24"/>
        </w:rPr>
        <w:t>Chi prega deve pregare con fede. Si ha fede quando si è certi nel cuore, fermamente convinti nella mente, che il Signore esaudirà ogni nostro desiderio. Si ha fede nella preghiera, quando si persevera in essa fino al suo completo esaudimento. La fede è l’anima di ogni preghiera e una preghiera senza fede, è una preghiera vuota, sterile, inefficace, perché rimane inascoltata dal Signore. La fede è la vita della preghiera e una preghiera senza fede è simile ad un albero secco. Mai produrrà per noi e per il mondo frutti di vita e di salvezza, di redenzione e di pace, di verità e di amore, di conversione e di santificazione, di vera comunione tra gli uomini e degli uomini con Dio.</w:t>
      </w:r>
    </w:p>
    <w:p w14:paraId="25210208" w14:textId="77777777" w:rsidR="003B4749" w:rsidRPr="003B4749" w:rsidRDefault="003B4749" w:rsidP="003B4749">
      <w:pPr>
        <w:spacing w:after="120"/>
        <w:jc w:val="both"/>
        <w:rPr>
          <w:rFonts w:ascii="Arial" w:hAnsi="Arial"/>
          <w:sz w:val="24"/>
        </w:rPr>
      </w:pPr>
      <w:r w:rsidRPr="003B4749">
        <w:rPr>
          <w:rFonts w:ascii="Arial" w:hAnsi="Arial"/>
          <w:b/>
          <w:i/>
          <w:iCs/>
          <w:sz w:val="24"/>
        </w:rPr>
        <w:t>Chiedere tutto per gli altri</w:t>
      </w:r>
      <w:r w:rsidRPr="003B4749">
        <w:rPr>
          <w:rFonts w:ascii="Arial" w:hAnsi="Arial"/>
          <w:b/>
          <w:sz w:val="24"/>
        </w:rPr>
        <w:t xml:space="preserve">. </w:t>
      </w:r>
      <w:r w:rsidRPr="003B4749">
        <w:rPr>
          <w:rFonts w:ascii="Arial" w:hAnsi="Arial"/>
          <w:sz w:val="24"/>
        </w:rPr>
        <w:t>A Dio bisogna chiedere tutto per gli altri. Niente deve essere escluso dalla preghiera. Per gli altri si chiede la conversione, la santificazione, il pane quotidiano, un lavoro dignitoso, ogni grazia per l’anima, per lo spirito, per il corpo. Per gli altri e per noi stessi si chiede la pace religiosa, sociale, civile. Si chiede per ogni altra necessità. Si prega anche per i defunti, perché possano essere ammessi alla luce eterna. Tutto si chiede per gli altri al Signore e si chiede per tutti gli altri, nessuno escluso. Ogni necessità che si vede negli altri, credenti e non credenti, buoni o cattivi, ricchi e poveri, si affida al Signore. Il Signore, nella sua eterna saggezza e intelligenza infinita, sa come dare esaudimento alla nostra preghiera per gli altri.</w:t>
      </w:r>
    </w:p>
    <w:p w14:paraId="7E57AB3E" w14:textId="77777777" w:rsidR="003B4749" w:rsidRPr="003B4749" w:rsidRDefault="003B4749" w:rsidP="003B4749">
      <w:pPr>
        <w:spacing w:after="120"/>
        <w:jc w:val="both"/>
        <w:rPr>
          <w:rFonts w:ascii="Arial" w:hAnsi="Arial"/>
          <w:sz w:val="24"/>
        </w:rPr>
      </w:pPr>
      <w:r w:rsidRPr="003B4749">
        <w:rPr>
          <w:rFonts w:ascii="Arial" w:hAnsi="Arial"/>
          <w:b/>
          <w:i/>
          <w:iCs/>
          <w:sz w:val="24"/>
        </w:rPr>
        <w:t>Perché pregare per i governanti</w:t>
      </w:r>
      <w:r w:rsidRPr="003B4749">
        <w:rPr>
          <w:rFonts w:ascii="Arial" w:hAnsi="Arial"/>
          <w:b/>
          <w:sz w:val="24"/>
        </w:rPr>
        <w:t xml:space="preserve">. </w:t>
      </w:r>
      <w:r w:rsidRPr="003B4749">
        <w:rPr>
          <w:rFonts w:ascii="Arial" w:hAnsi="Arial"/>
          <w:sz w:val="24"/>
        </w:rPr>
        <w:t xml:space="preserve">Si prega anche per i governanti, perché sono loro che dispongono della vita nel tempo. Essi devono essere illuminati dalla saggezza e dalla sapienza del Signore perché scelgano sempre il bene migliore per i loro sudditi. Paolo chiede di pregare per i governanti perché dispongano </w:t>
      </w:r>
      <w:r w:rsidRPr="003B4749">
        <w:rPr>
          <w:rFonts w:ascii="Arial" w:hAnsi="Arial"/>
          <w:sz w:val="24"/>
        </w:rPr>
        <w:lastRenderedPageBreak/>
        <w:t>giorni di pace sulla terra e di vera libertà religiosa, in modo che il Vangelo di Dio possa essere predicato con frutto, senza timore, in libertà, ad ogni uomo. Anche per i governanti si chiede tutto a Dio. Niente di tutto il bene che essi devono operare deve essere escluso dalla nostra preghiera.</w:t>
      </w:r>
    </w:p>
    <w:p w14:paraId="04516E86" w14:textId="77777777" w:rsidR="003B4749" w:rsidRPr="003B4749" w:rsidRDefault="003B4749" w:rsidP="003B4749">
      <w:pPr>
        <w:spacing w:after="120"/>
        <w:jc w:val="both"/>
        <w:rPr>
          <w:rFonts w:ascii="Arial" w:hAnsi="Arial"/>
          <w:sz w:val="24"/>
        </w:rPr>
      </w:pPr>
      <w:r w:rsidRPr="003B4749">
        <w:rPr>
          <w:rFonts w:ascii="Arial" w:hAnsi="Arial"/>
          <w:b/>
          <w:i/>
          <w:iCs/>
          <w:sz w:val="24"/>
        </w:rPr>
        <w:t>La preghiera degli amici di Dio. Tutto è possibile a Dio per la preghiera dei suoi amici.</w:t>
      </w:r>
      <w:r w:rsidRPr="003B4749">
        <w:rPr>
          <w:rFonts w:ascii="Arial" w:hAnsi="Arial"/>
          <w:b/>
          <w:sz w:val="24"/>
        </w:rPr>
        <w:t xml:space="preserve"> </w:t>
      </w:r>
      <w:r w:rsidRPr="003B4749">
        <w:rPr>
          <w:rFonts w:ascii="Arial" w:hAnsi="Arial"/>
          <w:sz w:val="24"/>
        </w:rPr>
        <w:t xml:space="preserve">La preghiera, per essere esaudita, deve essere fatta dagli amici di Dio, dai suoi servi fedeli. Chi vuole che la sua preghiera venga esaudita deve mettersi nell’ascolto di Dio e fare in tutto la sua santa volontà. Dio manifesta la sua volontà a noi, noi la eseguiamo in tutto, facendoci suoi servi fedeli, obbedienti, ascoltatori sempre della sua volontà. Noi manifestiamo la volontà nostra al Signore, il Signore la fa sua e la esaudisce secondo la sua intelligenza e sapienza eterna. In tal senso la preghiera diviene uno scambio di volontà: Dio dona la volontà sua a noi, noi dobbiamo a Dio la nostra volontà. Lui dona a noi la sua volontà di bene e noi la eseguiamo. Noi doniamo a Lui la nostra volontà di bene e Lui la esaudisce, la compie. Quando la preghiera è fatta a Dio dai suoi amici, questa preghiera è sempre ascoltata. Nessuna preghiera degli amici di Dio rimane inascoltata. </w:t>
      </w:r>
      <w:smartTag w:uri="urn:schemas-microsoft-com:office:smarttags" w:element="PersonName">
        <w:smartTagPr>
          <w:attr w:name="ProductID" w:val="Mai Dio"/>
        </w:smartTagPr>
        <w:r w:rsidRPr="003B4749">
          <w:rPr>
            <w:rFonts w:ascii="Arial" w:hAnsi="Arial"/>
            <w:sz w:val="24"/>
          </w:rPr>
          <w:t>Mai Dio</w:t>
        </w:r>
      </w:smartTag>
      <w:r w:rsidRPr="003B4749">
        <w:rPr>
          <w:rFonts w:ascii="Arial" w:hAnsi="Arial"/>
          <w:sz w:val="24"/>
        </w:rPr>
        <w:t xml:space="preserve"> si fa sordo verso coloro che ascoltano la sua Parola. Mentre è sordo verso tutti coloro che sono sordi al suo richiamo d’amore. </w:t>
      </w:r>
    </w:p>
    <w:p w14:paraId="4309CE0A" w14:textId="77777777" w:rsidR="003B4749" w:rsidRPr="003B4749" w:rsidRDefault="003B4749" w:rsidP="003B4749">
      <w:pPr>
        <w:spacing w:after="120"/>
        <w:jc w:val="both"/>
        <w:rPr>
          <w:rFonts w:ascii="Arial" w:hAnsi="Arial"/>
          <w:sz w:val="24"/>
        </w:rPr>
      </w:pPr>
      <w:r w:rsidRPr="003B4749">
        <w:rPr>
          <w:rFonts w:ascii="Arial" w:hAnsi="Arial"/>
          <w:b/>
          <w:i/>
          <w:iCs/>
          <w:sz w:val="24"/>
        </w:rPr>
        <w:t>Cosa è la libertà religiosa</w:t>
      </w:r>
      <w:r w:rsidRPr="003B4749">
        <w:rPr>
          <w:rFonts w:ascii="Arial" w:hAnsi="Arial"/>
          <w:b/>
          <w:sz w:val="24"/>
        </w:rPr>
        <w:t xml:space="preserve">. </w:t>
      </w:r>
      <w:r w:rsidRPr="003B4749">
        <w:rPr>
          <w:rFonts w:ascii="Arial" w:hAnsi="Arial"/>
          <w:sz w:val="24"/>
        </w:rPr>
        <w:t>La libertà religiosa è la reale possibilità che un uomo ha di servire il suo Dio secondo i dettami della sua coscienza. Nessun uomo ha potere sulla coscienza dell’altro. La coscienza è l’uomo. Privare un uomo della sua coscienza, è privarlo della sua umanità. La coscienza però ha bisogno di essere illuminata dalla verità. Libertà religiosa e dono della verità non sono in contrasto, sono di aiuto vicendevole per il bene più grande della persona. È la stessa relazione che intercorre tra la mente, l’intelligenza e la sua formazione. La mente, l’intelligenza viene alimentata dalla scienza, dalla conoscenza di ogni disciplina. Scienza e conoscenza non sono contro la mente, l’aiutano nella sua formazione e nel suo sviluppo perché possa fruttificare al massimo. Così dicasi della coscienza: la si aiuta attraverso il dono della verità, perché possa dare all’uomo sempre la sua più alta dignità ed elevazione morale, spirituale, ascetica. Ognuno può proporre la verità all’altro, non la può imporre. L’altro vede la verità, se vuole la sceglie, se non vuole, la può anche rifiutare. Renderà domani conto a Dio in relazione alla sua coscienza.</w:t>
      </w:r>
    </w:p>
    <w:p w14:paraId="6A323AC9" w14:textId="77777777" w:rsidR="003B4749" w:rsidRPr="003B4749" w:rsidRDefault="003B4749" w:rsidP="003B4749">
      <w:pPr>
        <w:spacing w:after="120"/>
        <w:jc w:val="both"/>
        <w:rPr>
          <w:rFonts w:ascii="Arial" w:hAnsi="Arial"/>
          <w:b/>
          <w:sz w:val="24"/>
        </w:rPr>
      </w:pPr>
      <w:r w:rsidRPr="003B4749">
        <w:rPr>
          <w:rFonts w:ascii="Arial" w:hAnsi="Arial"/>
          <w:b/>
          <w:i/>
          <w:iCs/>
          <w:sz w:val="24"/>
        </w:rPr>
        <w:t>La libertà, fondamento della dignità della persona umana.</w:t>
      </w:r>
      <w:r w:rsidRPr="003B4749">
        <w:rPr>
          <w:rFonts w:ascii="Arial" w:hAnsi="Arial"/>
          <w:b/>
          <w:sz w:val="24"/>
        </w:rPr>
        <w:t xml:space="preserve"> </w:t>
      </w:r>
      <w:r w:rsidRPr="003B4749">
        <w:rPr>
          <w:rFonts w:ascii="Arial" w:hAnsi="Arial"/>
          <w:sz w:val="24"/>
        </w:rPr>
        <w:t xml:space="preserve">La libertà nel proporre e nell’accogliere la verità è a fondamento della dignità della persona umana. È degno dell’uomo dire la verità ad un altro uomo. È degno di un uomo accogliere la verità e vivere secondo il suo interiore significato. È contro la dignità della persona umana ogni intervento dall’esterno sulla coscienza, sulla libertà religiosa, sul dono e sull’accoglienza della verità. È contro la dignità della persona umana l’inganno, la menzogna, la bugia, la falsificazione della verità, il sotterfugio, l’ambiguità e ogni altra forma attraverso cui si dona la falsità ad un uomo. Poche sono oggi le vie della verità; indefinite quella della falsità. L’uomo è esposto continuamente alla falsificazione della sua vera umanità a motivo dei tanti messaggi di falsità che quotidianamente lo raggiungono. Non è facile rimanere nella verità, non è facile pervenire alla verità. Facile invece è uscire dalla verità. Facile è anche imbastirsi di falsità e di menzogna, credendo di essere </w:t>
      </w:r>
      <w:r w:rsidRPr="003B4749">
        <w:rPr>
          <w:rFonts w:ascii="Arial" w:hAnsi="Arial"/>
          <w:sz w:val="24"/>
        </w:rPr>
        <w:lastRenderedPageBreak/>
        <w:t xml:space="preserve">nella verità. La menzogna crea schiavitù, solo la verità rende liberi. Chi ama l’uomo, gli dona la verità, lo rende libero, lo fa veramente uomo. </w:t>
      </w:r>
    </w:p>
    <w:p w14:paraId="2406131A" w14:textId="77777777" w:rsidR="003B4749" w:rsidRPr="003B4749" w:rsidRDefault="003B4749" w:rsidP="003B4749">
      <w:pPr>
        <w:spacing w:after="120"/>
        <w:jc w:val="both"/>
        <w:rPr>
          <w:rFonts w:ascii="Arial" w:hAnsi="Arial"/>
          <w:sz w:val="24"/>
        </w:rPr>
      </w:pPr>
      <w:r w:rsidRPr="003B4749">
        <w:rPr>
          <w:rFonts w:ascii="Arial" w:hAnsi="Arial"/>
          <w:b/>
          <w:i/>
          <w:iCs/>
          <w:sz w:val="24"/>
        </w:rPr>
        <w:t>Ogni potere è a servizio della dignità dell’uomo.</w:t>
      </w:r>
      <w:r w:rsidRPr="003B4749">
        <w:rPr>
          <w:rFonts w:ascii="Arial" w:hAnsi="Arial"/>
          <w:b/>
          <w:sz w:val="24"/>
        </w:rPr>
        <w:t xml:space="preserve"> </w:t>
      </w:r>
      <w:r w:rsidRPr="003B4749">
        <w:rPr>
          <w:rFonts w:ascii="Arial" w:hAnsi="Arial"/>
          <w:sz w:val="24"/>
        </w:rPr>
        <w:t xml:space="preserve">Ogni potere nella Chiesa e nel mondo è a servizio della dignità della persona umana. Per essere utile a questo scopo, o finalità, è necessario che ogni potere fondi il suo servizio sulla verità. La verità va donata, ma prima ancora va ricercata. Chi non cerca la verità per sé non la può donare agli altri e chi non dona la verità agli altri, costruisce schiavi sulla terra, non uomini liberi. Solo la verità rende liberi. Poiché la libertà e la dignità della persona umana sono una cosa sola, è giusto che ogni uomo sia servo della verità e servitore di essa per i suoi fratelli. Ama chi è vero. Ama chi dona la verità. Ama chi fa libero un uomo, anche dalla più piccola schiavitù di una falsità invisibile. </w:t>
      </w:r>
    </w:p>
    <w:p w14:paraId="18179D5F" w14:textId="77777777" w:rsidR="003B4749" w:rsidRPr="003B4749" w:rsidRDefault="003B4749" w:rsidP="003B4749">
      <w:pPr>
        <w:spacing w:after="120"/>
        <w:jc w:val="both"/>
        <w:rPr>
          <w:rFonts w:ascii="Arial" w:hAnsi="Arial"/>
          <w:b/>
          <w:sz w:val="24"/>
        </w:rPr>
      </w:pPr>
      <w:r w:rsidRPr="003B4749">
        <w:rPr>
          <w:rFonts w:ascii="Arial" w:hAnsi="Arial"/>
          <w:b/>
          <w:i/>
          <w:iCs/>
          <w:sz w:val="24"/>
        </w:rPr>
        <w:t>Parlare poco con gli uomini. Parlare molto con Dio</w:t>
      </w:r>
      <w:r w:rsidRPr="003B4749">
        <w:rPr>
          <w:rFonts w:ascii="Arial" w:hAnsi="Arial"/>
          <w:b/>
          <w:sz w:val="24"/>
        </w:rPr>
        <w:t xml:space="preserve">. </w:t>
      </w:r>
      <w:r w:rsidRPr="003B4749">
        <w:rPr>
          <w:rFonts w:ascii="Arial" w:hAnsi="Arial"/>
          <w:sz w:val="24"/>
        </w:rPr>
        <w:t>Molte volte si vede l’uomo in una molteplicità di schiavitù che imprigionano la sua vita e la rendono poco umana, non umana, disumana. Molte volte si vedono uomini che percorrono vie di morte per sé e per gli altri. La nostra parola nulla può, perché loro sono refrattari ad ogni parola di verità, di amore, di luce. Oppure si trovano in uno stato confusionale tale per cui diviene difficile potersi aprire alla verità che si vuole loro proporre. Cosa fare in questi momenti in cui diviene impossibile poter parlare agli uomini? La soluzione c’è ed è assai facile. Quando non si può parlare con gli uomini, è giusto che si parli con Dio, si parli molto con Lui, in una preghiera accorata, costante, perseverante, ininterrotta. Ma anche prima che si vada a parlare agli uomini è giusto che si parli con Dio, perché sia Lui a mettere sulla nostra bocca la giusta parola e nel cuore degli altri riversi lo Spirito Santo che muova il loro cuore e lo apra alla verità e alla grazia. La preghiera è via di soluzione di ogni problema del cuore umano, sia nostro che dei fratelli. Presentare tutto a Dio è la cosa più santa, ed è la via più giusta.</w:t>
      </w:r>
    </w:p>
    <w:p w14:paraId="5CFCFF94" w14:textId="77777777" w:rsidR="003B4749" w:rsidRPr="003B4749" w:rsidRDefault="003B4749" w:rsidP="003B4749">
      <w:pPr>
        <w:spacing w:after="120"/>
        <w:jc w:val="both"/>
        <w:rPr>
          <w:rFonts w:ascii="Arial" w:hAnsi="Arial"/>
          <w:b/>
          <w:sz w:val="24"/>
        </w:rPr>
      </w:pPr>
      <w:r w:rsidRPr="003B4749">
        <w:rPr>
          <w:rFonts w:ascii="Arial" w:hAnsi="Arial"/>
          <w:b/>
          <w:i/>
          <w:iCs/>
          <w:sz w:val="24"/>
        </w:rPr>
        <w:t>La volontà salvifica universale di Dio</w:t>
      </w:r>
      <w:r w:rsidRPr="003B4749">
        <w:rPr>
          <w:rFonts w:ascii="Arial" w:hAnsi="Arial"/>
          <w:b/>
          <w:sz w:val="24"/>
        </w:rPr>
        <w:t xml:space="preserve">. </w:t>
      </w:r>
      <w:r w:rsidRPr="003B4749">
        <w:rPr>
          <w:rFonts w:ascii="Arial" w:hAnsi="Arial"/>
          <w:sz w:val="24"/>
        </w:rPr>
        <w:t xml:space="preserve">La volontà salvifica di Dio è universale perché Lui vuole che ogni uomo, nessuno escluso, arrivi alla conoscenza della verità e si lasci inondare dalla grazia per la sua salvezza. Questa volontà salvifica è reale, non è ideale. È reale perché Cristo è stato dato per ogni uomo.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Cristo è data per ogni uomo. Spetta all’uomo rendere reale questa volontà salvifica universale di Dio e la si rende reale in un duplice modo: predicando la buona novella di Cristo ad ogni uomo; lasciandosi immorale come Cristo sull’altare dell’obbedienza a Dio perché ogni uomo raggiunga la verità e si lasci trasformare dalla grazia. Verità e grazia sono di Cristo. La volontà salvifica universale di Dio è stata affidata a Cristo. Cristo l’ha compiuta interamente. Cristo l’ha affidata alla Chiesa. È ora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a doverla compiere realmente. Nella Chiesa ogni uomo è chiamato a compiere realmente la volontà salvifica universale di Dio.  </w:t>
      </w:r>
    </w:p>
    <w:p w14:paraId="70E5C833" w14:textId="77777777" w:rsidR="003B4749" w:rsidRPr="003B4749" w:rsidRDefault="003B4749" w:rsidP="003B4749">
      <w:pPr>
        <w:spacing w:after="120"/>
        <w:jc w:val="both"/>
        <w:rPr>
          <w:rFonts w:ascii="Arial" w:hAnsi="Arial"/>
          <w:sz w:val="24"/>
        </w:rPr>
      </w:pPr>
      <w:r w:rsidRPr="003B4749">
        <w:rPr>
          <w:rFonts w:ascii="Arial" w:hAnsi="Arial"/>
          <w:b/>
          <w:i/>
          <w:iCs/>
          <w:sz w:val="24"/>
        </w:rPr>
        <w:t xml:space="preserve">Ogni cristiano deve volere ciò che Dio vuole. </w:t>
      </w:r>
      <w:smartTag w:uri="urn:schemas-microsoft-com:office:smarttags" w:element="PersonName">
        <w:smartTagPr>
          <w:attr w:name="ProductID" w:val="La Chiesa"/>
        </w:smartTagPr>
        <w:r w:rsidRPr="003B4749">
          <w:rPr>
            <w:rFonts w:ascii="Arial" w:hAnsi="Arial"/>
            <w:b/>
            <w:i/>
            <w:iCs/>
            <w:sz w:val="24"/>
          </w:rPr>
          <w:t>La Chiesa</w:t>
        </w:r>
      </w:smartTag>
      <w:r w:rsidRPr="003B4749">
        <w:rPr>
          <w:rFonts w:ascii="Arial" w:hAnsi="Arial"/>
          <w:b/>
          <w:i/>
          <w:iCs/>
          <w:sz w:val="24"/>
        </w:rPr>
        <w:t xml:space="preserve"> deve volere ciò che Dio vuole.</w:t>
      </w:r>
      <w:r w:rsidRPr="003B4749">
        <w:rPr>
          <w:rFonts w:ascii="Arial" w:hAnsi="Arial"/>
          <w:b/>
          <w:sz w:val="24"/>
        </w:rPr>
        <w:t xml:space="preserve"> </w:t>
      </w:r>
      <w:r w:rsidRPr="003B4749">
        <w:rPr>
          <w:rFonts w:ascii="Arial" w:hAnsi="Arial"/>
          <w:sz w:val="24"/>
        </w:rPr>
        <w:t xml:space="preserve">La volontà di salvezza per sé e per gli altri è solo quella di Dio. Non però una volontà sconosciuta ed inespressa, manifestata a qualcuno nel segreto del cuore, della coscienza, della mente. La volontà di Dio è pubblica, palese. Ognuno la può conoscere, ognuno la può verificare, ognuno la può confrontare, ognuno può vederla, perché la volontà salvifica universale di Dio è stata </w:t>
      </w:r>
      <w:r w:rsidRPr="003B4749">
        <w:rPr>
          <w:rFonts w:ascii="Arial" w:hAnsi="Arial"/>
          <w:sz w:val="24"/>
        </w:rPr>
        <w:lastRenderedPageBreak/>
        <w:t xml:space="preserve">manifestata palesemente, pubblicamente. È questa volontà che ogni cristiano deve volere, non un’altra. Altre volontà di Dio non esistono. Esiste un’unica volontà salvifica di Dio e questa volontà è tutta contenuta nel Santo Vangelo di Cristo Gesù. Fuori di questa volontà non ci sono altre volontà di Dio. Fuori della comprensione di quest’unica volontà, non ci possono essere altre comprensioni. Sia il singolo cristiano, che l’intera Chiesa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devono conoscere,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comprendere,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vivere,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studiare,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annunziare,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spiegare, secondo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ammaestrare,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insegnare perché ognuno la viva in pienezza di verità e di grazia. A nessuno è consentito operare diversamente. Ciò significa che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deve verificare ogni nostro progetto di vita.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deve dichiarare falso, vero, meno buono, ottimo ogni nostro impegno di cammino nella volontà di Dio. Tutto è dalla Parola, ma tutto è nella Parola. Se tutto viene dalla Parola, tutto deve essere ricondotto nella Parola. Quanto non può essere ricondotto nella Parola non è volontà di Dio. Né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né il singolo cristiano possono volerlo.</w:t>
      </w:r>
    </w:p>
    <w:p w14:paraId="3A3E3AE6" w14:textId="77777777" w:rsidR="003B4749" w:rsidRPr="003B4749" w:rsidRDefault="003B4749" w:rsidP="003B4749">
      <w:pPr>
        <w:spacing w:after="120"/>
        <w:jc w:val="both"/>
        <w:rPr>
          <w:rFonts w:ascii="Arial" w:hAnsi="Arial"/>
          <w:sz w:val="24"/>
        </w:rPr>
      </w:pPr>
      <w:r w:rsidRPr="003B4749">
        <w:rPr>
          <w:rFonts w:ascii="Arial" w:hAnsi="Arial"/>
          <w:b/>
          <w:i/>
          <w:iCs/>
          <w:sz w:val="24"/>
        </w:rPr>
        <w:t>Chi separa salvezza e Vangelo si pone fuori del mistero della redenzione</w:t>
      </w:r>
      <w:r w:rsidRPr="003B4749">
        <w:rPr>
          <w:rFonts w:ascii="Arial" w:hAnsi="Arial"/>
          <w:b/>
          <w:sz w:val="24"/>
        </w:rPr>
        <w:t xml:space="preserve">. </w:t>
      </w:r>
      <w:r w:rsidRPr="003B4749">
        <w:rPr>
          <w:rFonts w:ascii="Arial" w:hAnsi="Arial"/>
          <w:sz w:val="24"/>
        </w:rPr>
        <w:t xml:space="preserve">Il principio or ora addotto ci conduce verso un’altra verità, che è la verità fondamentale del cristianesimo. La salvezza è il dono del Vangelo, è nel dono del Vangelo, è la vita secondo il Vangelo. Non c’è altra salvezza fuori del Vangelo, non c’è neanche un altro Vangelo di salvezza, se non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Gesù consegnata ai suoi Apostoli e allo Spirito Santo, agli Apostoli perché la proclamino al mondo intero, allo Spirito Santo perché la conservi sempre nella sua verità e la doni in pienezza di verità sempre più grande, più vera, più santa. Separare salvezza e Vangelo è porsi fuori del mistero della salvezza, della redenzione, della giustificazione, della vita eterna. Non c’è salvezza fuori del Vangelo ed il Vangelo è dato per la salvezza di chiunque crede. Questa unità deve essere proclamata oggi, domani, sempre. La tentazione nel singolo e nella Chiesa è una sola: creare sempre vie alternative di salvezza fuori del Vangelo o con la benedizione del Vangelo, ma sempre senza il Vangelo. </w:t>
      </w:r>
    </w:p>
    <w:p w14:paraId="00665277" w14:textId="77777777" w:rsidR="003B4749" w:rsidRPr="003B4749" w:rsidRDefault="003B4749" w:rsidP="003B4749">
      <w:pPr>
        <w:spacing w:after="120"/>
        <w:jc w:val="both"/>
        <w:rPr>
          <w:rFonts w:ascii="Arial" w:hAnsi="Arial"/>
          <w:sz w:val="24"/>
        </w:rPr>
      </w:pPr>
      <w:r w:rsidRPr="003B4749">
        <w:rPr>
          <w:rFonts w:ascii="Arial" w:hAnsi="Arial"/>
          <w:b/>
          <w:i/>
          <w:iCs/>
          <w:sz w:val="24"/>
        </w:rPr>
        <w:t>Salvi come? Per la conoscenza della verità.</w:t>
      </w:r>
      <w:r w:rsidRPr="003B4749">
        <w:rPr>
          <w:rFonts w:ascii="Arial" w:hAnsi="Arial"/>
          <w:b/>
          <w:sz w:val="24"/>
        </w:rPr>
        <w:t xml:space="preserve"> </w:t>
      </w:r>
      <w:r w:rsidRPr="003B4749">
        <w:rPr>
          <w:rFonts w:ascii="Arial" w:hAnsi="Arial"/>
          <w:sz w:val="24"/>
        </w:rPr>
        <w:t xml:space="preserve">Chi vuole la salvezza di un uomo non solo deve annunziargli il Vangelo, deve anche insegnargli come il Vangelo si vive, si pratica, come si incarna nella nostra vita e come la nostra vita si incarna nel Vangelo. Il Vangelo però bisogna donarlo secondo la conoscenza profonda dello Spirito Santo, bisogna donarlo con ogni sapienza di dottrina, ma anche secondo ogni contenuto di verità. Si è nella salvezza quando tutta la nostra vita entra nel Vangelo e il Vangelo diviene la nostra vita. Chi rimane fuori del Vangelo è senza salvezza, perché è senza verità. Chi è senza Vangelo è semplicemente senza Cristo. Oggi molti sono i cammini di salvezza senza Vangelo. Questi cammini sono semplicemente cammini dell’uomo e non di Dio. Che siano dell’uomo lo attesta il fatto che essi non producono vita, seminano morte nei cuori di chi li propone e di chi li accoglie. </w:t>
      </w:r>
    </w:p>
    <w:p w14:paraId="70764897" w14:textId="77777777" w:rsidR="003B4749" w:rsidRPr="003B4749" w:rsidRDefault="003B4749" w:rsidP="003B4749">
      <w:pPr>
        <w:spacing w:after="120"/>
        <w:jc w:val="both"/>
        <w:rPr>
          <w:rFonts w:ascii="Arial" w:hAnsi="Arial"/>
          <w:sz w:val="24"/>
        </w:rPr>
      </w:pPr>
      <w:r w:rsidRPr="003B4749">
        <w:rPr>
          <w:rFonts w:ascii="Arial" w:hAnsi="Arial"/>
          <w:b/>
          <w:i/>
          <w:iCs/>
          <w:sz w:val="24"/>
        </w:rPr>
        <w:t>Uno solo è il mediatore, come uno solo è Dio. La mediazione di Cristo è triplice: in, con, per.</w:t>
      </w:r>
      <w:r w:rsidRPr="003B4749">
        <w:rPr>
          <w:rFonts w:ascii="Arial" w:hAnsi="Arial"/>
          <w:b/>
          <w:sz w:val="24"/>
        </w:rPr>
        <w:t xml:space="preserve"> </w:t>
      </w:r>
      <w:r w:rsidRPr="003B4749">
        <w:rPr>
          <w:rFonts w:ascii="Arial" w:hAnsi="Arial"/>
          <w:sz w:val="24"/>
        </w:rPr>
        <w:t xml:space="preserve">Mediatore unico della volontà salvifica universale di Dio è Cristo Gesù. Uno solo è Dio. Uno solo è il suo mediatore. Oggi, domani, sempre Cristo è colui per il quale, dal quale, nel quale discende e si realizza la salvezza di ogni uomo. Questa verità in parte è accolta dai cristiani, in parte disattesa. È accolta in parte perché si crede Cristo unico mediatore per il dono della salvezza </w:t>
      </w:r>
      <w:r w:rsidRPr="003B4749">
        <w:rPr>
          <w:rFonts w:ascii="Arial" w:hAnsi="Arial"/>
          <w:sz w:val="24"/>
        </w:rPr>
        <w:lastRenderedPageBreak/>
        <w:t xml:space="preserve">che il Padre ci ha fatto grazie al suo sacrificio, alla sua obbedienza, al suo amore versato tutto per Lui sulla croce. Dall’amore di Cristo per il Padre noi tutti siamo stati redenti, giustificati, salvati. Questa è l’unica verità della mediazione di Cristo che oggi si accoglie e si insegna. L’altra parte o è misconosciuta, o non conosciuta, o negata, o addirittura combattuta. L’altra parte riguarda il corpo di Cristo che è </w:t>
      </w:r>
      <w:smartTag w:uri="urn:schemas-microsoft-com:office:smarttags" w:element="PersonName">
        <w:smartTagPr>
          <w:attr w:name="ProductID" w:val="la Chiesa. Né"/>
        </w:smartTagPr>
        <w:r w:rsidRPr="003B4749">
          <w:rPr>
            <w:rFonts w:ascii="Arial" w:hAnsi="Arial"/>
            <w:sz w:val="24"/>
          </w:rPr>
          <w:t>la Chiesa. Né</w:t>
        </w:r>
      </w:smartTag>
      <w:r w:rsidRPr="003B4749">
        <w:rPr>
          <w:rFonts w:ascii="Arial" w:hAnsi="Arial"/>
          <w:sz w:val="24"/>
        </w:rPr>
        <w:t xml:space="preserve"> Cristo senza Chiesa, né Chiesa senza Cristo. Si è detto che tutti gli errori dottrinali sono in radice tutti errori cristologici. Oggi il più pernicioso di questi errori è la separazione di Cristo dal suo corpo che è </w:t>
      </w:r>
      <w:smartTag w:uri="urn:schemas-microsoft-com:office:smarttags" w:element="PersonName">
        <w:smartTagPr>
          <w:attr w:name="ProductID" w:val="la Chiesa. La"/>
        </w:smartTagPr>
        <w:r w:rsidRPr="003B4749">
          <w:rPr>
            <w:rFonts w:ascii="Arial" w:hAnsi="Arial"/>
            <w:sz w:val="24"/>
          </w:rPr>
          <w:t>la Chiesa. La</w:t>
        </w:r>
      </w:smartTag>
      <w:r w:rsidRPr="003B4749">
        <w:rPr>
          <w:rFonts w:ascii="Arial" w:hAnsi="Arial"/>
          <w:sz w:val="24"/>
        </w:rPr>
        <w:t xml:space="preserve"> salvezza non è in Cristo, è in Cristo attraverso il suo corpo. Il suo corpo è il solo mediatore della salvezza e la salvezza di Dio consegnata a Cristo è tutta consegnata alla Chiesa, perché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la doni come Cristo, alla maniera di Cristo, sacrificandosi in Cristo, annunziando come Cristo, morendo come Cristo, facendo in tutto la volontà di Dio come Cristo. Quando la teologia avrà risolto questo problema, avrà risolto ogni problema. Quando la teologia saprà chi è Cristo, saprà anche cosa è la salvezza. Finché la teologia non sa chi è Cristo – ed oggi molta teologia non solo non lo sa, neanche vuole saperlo – non saprà neanche chi è l’uomo, chi è Dio, cosa è la salvezza, cosa è </w:t>
      </w:r>
      <w:smartTag w:uri="urn:schemas-microsoft-com:office:smarttags" w:element="PersonName">
        <w:smartTagPr>
          <w:attr w:name="ProductID" w:val="la Chiesa. Non"/>
        </w:smartTagPr>
        <w:r w:rsidRPr="003B4749">
          <w:rPr>
            <w:rFonts w:ascii="Arial" w:hAnsi="Arial"/>
            <w:sz w:val="24"/>
          </w:rPr>
          <w:t>la Chiesa. Non</w:t>
        </w:r>
      </w:smartTag>
      <w:r w:rsidRPr="003B4749">
        <w:rPr>
          <w:rFonts w:ascii="Arial" w:hAnsi="Arial"/>
          <w:sz w:val="24"/>
        </w:rPr>
        <w:t xml:space="preserve"> saprà neanche cosa è se stessa. La teologia è la retta, santa, vera, puntuale, aggiornata all’ora della storia, conoscenza di Cristo e del suo mistero di salvezza, di Cristo e del suo corpo, di Cristo e di ogni membro del suo corpo, di Cristo e di tutta </w:t>
      </w:r>
      <w:smartTag w:uri="urn:schemas-microsoft-com:office:smarttags" w:element="PersonName">
        <w:smartTagPr>
          <w:attr w:name="ProductID" w:val="la Chiesa. Oggi"/>
        </w:smartTagPr>
        <w:r w:rsidRPr="003B4749">
          <w:rPr>
            <w:rFonts w:ascii="Arial" w:hAnsi="Arial"/>
            <w:sz w:val="24"/>
          </w:rPr>
          <w:t>la Chiesa. Oggi</w:t>
        </w:r>
      </w:smartTag>
      <w:r w:rsidRPr="003B4749">
        <w:rPr>
          <w:rFonts w:ascii="Arial" w:hAnsi="Arial"/>
          <w:sz w:val="24"/>
        </w:rPr>
        <w:t xml:space="preserve"> la teologia non sa chi è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perché non sa chi è Cristo. Tanti sono fuori della Chiesa perché ignorano chi è veramente Cristo. Tanti sono nella Chiesa e ugualmente ignorano chi è Cristo. </w:t>
      </w:r>
    </w:p>
    <w:p w14:paraId="04CBACE4" w14:textId="77777777" w:rsidR="003B4749" w:rsidRPr="003B4749" w:rsidRDefault="003B4749" w:rsidP="003B4749">
      <w:pPr>
        <w:spacing w:after="120"/>
        <w:jc w:val="both"/>
        <w:rPr>
          <w:rFonts w:ascii="Arial" w:hAnsi="Arial"/>
          <w:sz w:val="24"/>
        </w:rPr>
      </w:pPr>
      <w:r w:rsidRPr="003B4749">
        <w:rPr>
          <w:rFonts w:ascii="Arial" w:hAnsi="Arial"/>
          <w:b/>
          <w:i/>
          <w:iCs/>
          <w:sz w:val="24"/>
        </w:rPr>
        <w:t>Unicità di Dio, unicità della Parola, unicità del mistero.</w:t>
      </w:r>
      <w:r w:rsidRPr="003B4749">
        <w:rPr>
          <w:rFonts w:ascii="Arial" w:hAnsi="Arial"/>
          <w:b/>
          <w:sz w:val="24"/>
        </w:rPr>
        <w:t xml:space="preserve"> </w:t>
      </w:r>
      <w:r w:rsidRPr="003B4749">
        <w:rPr>
          <w:rFonts w:ascii="Arial" w:hAnsi="Arial"/>
          <w:sz w:val="24"/>
        </w:rPr>
        <w:t xml:space="preserve">L’unità in Dio è anche unità di Parola. L’unicità di Dio è anche unicità della Parola. Un solo Dio, una sola Parola di Dio. Un solo Dio una sola Rivelazione di Dio. Un solo Dio un solo mistero di Dio. Non può esserci un solo Dio e più misteri di Dio. Dio non può essere uno e trino, e nello stesso tempo uno senza essere trino. Uno è Dio, una è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una è l’essenza di Dio, uno è il suo mistero. Volere un unico Dio e confessare allo stesso tempo più misteri in Dio, più Parole in Dio, è negare nei fatti l’unicità di Dio. Che unico Dio sarebbe quello che ha più essenza, più parole, più misteri, più vie di salvezza, più mediatori della salvezza? Sarebbe questo un Dio veramente strano. Ebbene questo Dio strano oggi si fa strada nella mente di molti e questa è vera negazione del vero Dio, della vera essenza di Dio, del vero mistero di Dio. Il problema dell’uomo non lo risolve un falso Dio, lo risolve il Dio vero. All’uomo bisogna dare il vero Dio perché lui diventi vero uomo. Come può un falso Dio far sì che l’uomo diventi vero? Un falso Dio creerà un falso uomo, e i datori di un falso Dio altro non fanno che creare e formare uomini falsi, come un uomo falso fa colui che gli dona una falsa verità, facendola passare come verità di Dio. La falsità genera altra falsità e un falso Dio altro non fa che aggravare i problemi dell’uomo. Nessun falso Dio può risolvere i problemi dell’uomo. Questi problemi sono il vero Dio li può risolvere perché solo il vero Dio fa l’uomo vero. L’uomo vero rende veri i suoi falsi problemi, perché immette in essi la luce della verità di Cristo Gesù, del suo Vangelo, della sua Parola. </w:t>
      </w:r>
    </w:p>
    <w:p w14:paraId="14B45536" w14:textId="77777777" w:rsidR="003B4749" w:rsidRPr="003B4749" w:rsidRDefault="003B4749" w:rsidP="003B4749">
      <w:pPr>
        <w:spacing w:after="120"/>
        <w:jc w:val="both"/>
        <w:rPr>
          <w:rFonts w:ascii="Arial" w:hAnsi="Arial"/>
          <w:sz w:val="24"/>
        </w:rPr>
      </w:pPr>
      <w:r w:rsidRPr="003B4749">
        <w:rPr>
          <w:rFonts w:ascii="Arial" w:hAnsi="Arial"/>
          <w:b/>
          <w:i/>
          <w:iCs/>
          <w:sz w:val="24"/>
        </w:rPr>
        <w:t>Apostolo e banditore dell’unica verità.</w:t>
      </w:r>
      <w:r w:rsidRPr="003B4749">
        <w:rPr>
          <w:rFonts w:ascii="Arial" w:hAnsi="Arial"/>
          <w:b/>
          <w:sz w:val="24"/>
        </w:rPr>
        <w:t xml:space="preserve">  </w:t>
      </w:r>
      <w:r w:rsidRPr="003B4749">
        <w:rPr>
          <w:rFonts w:ascii="Arial" w:hAnsi="Arial"/>
          <w:sz w:val="24"/>
        </w:rPr>
        <w:t xml:space="preserve">Paolo è apostolo di Gesù Cristo, cioè da Lui inviato, mandato. Ogni mandato presuppone una finalità ben precisa, puntuale, da svolgere con rigore, con coscienza, somma responsabilità. Finalità </w:t>
      </w:r>
      <w:r w:rsidRPr="003B4749">
        <w:rPr>
          <w:rFonts w:ascii="Arial" w:hAnsi="Arial"/>
          <w:sz w:val="24"/>
        </w:rPr>
        <w:lastRenderedPageBreak/>
        <w:t xml:space="preserve">e missione sono una cosa sola. Se si cambia finalità alla missione, si cambia semplicemente missione. Non si è apostolo di colui che ha inviato. Non si è semplicemente apostolo. Paolo è apostolo, mandato da Cristo Gesù nel mondo per annunziare l’unica verità, la sola che dona salvezza a chi l’accoglie nella fede e persevera in essa per tutti i giorni della sua vita. Se la finalità dell’apostolato è l’annunzio, la predicazione, il dono dell’unica verità, è assai evidente l’esigenza della fedeltà alla missione, o finalità insita nello stesso invio. In questo ogni apostolo è obbligato alla più grande fedeltà, non solo perché è dalla fedeltà che nasce la salvezza, ma anche perché è dalla fedeltà che si giustifica la sua missione. Senza fedeltà alla Parola, non c’è missione e senza missione non si è più appostoli. Se è apostoli perché portatori nel mondo dell’unica parola che salva e si rimane tali finché si dona </w:t>
      </w:r>
      <w:smartTag w:uri="urn:schemas-microsoft-com:office:smarttags" w:element="PersonName">
        <w:smartTagPr>
          <w:attr w:name="ProductID" w:val="la Parola. Quando"/>
        </w:smartTagPr>
        <w:r w:rsidRPr="003B4749">
          <w:rPr>
            <w:rFonts w:ascii="Arial" w:hAnsi="Arial"/>
            <w:sz w:val="24"/>
          </w:rPr>
          <w:t>la Parola. Quando</w:t>
        </w:r>
      </w:smartTag>
      <w:r w:rsidRPr="003B4749">
        <w:rPr>
          <w:rFonts w:ascii="Arial" w:hAnsi="Arial"/>
          <w:sz w:val="24"/>
        </w:rPr>
        <w:t xml:space="preserv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non è più donata, si rimane apostoli perché consacrati con un sacramento indelebile, ma non si è più nella vera essenza, questa si è smarrita, facendoci perdere la nostra identità operativa, missionaria.</w:t>
      </w:r>
    </w:p>
    <w:p w14:paraId="6535BCCD" w14:textId="77777777" w:rsidR="003B4749" w:rsidRPr="003B4749" w:rsidRDefault="003B4749" w:rsidP="003B4749">
      <w:pPr>
        <w:spacing w:after="120"/>
        <w:jc w:val="both"/>
        <w:rPr>
          <w:rFonts w:ascii="Arial" w:hAnsi="Arial"/>
          <w:b/>
          <w:sz w:val="24"/>
        </w:rPr>
      </w:pPr>
      <w:r w:rsidRPr="003B4749">
        <w:rPr>
          <w:rFonts w:ascii="Arial" w:hAnsi="Arial"/>
          <w:b/>
          <w:i/>
          <w:iCs/>
          <w:sz w:val="24"/>
        </w:rPr>
        <w:t>Il vero problema è teologico.</w:t>
      </w:r>
      <w:r w:rsidRPr="003B4749">
        <w:rPr>
          <w:rFonts w:ascii="Arial" w:hAnsi="Arial"/>
          <w:b/>
          <w:sz w:val="24"/>
        </w:rPr>
        <w:t xml:space="preserve"> </w:t>
      </w:r>
      <w:r w:rsidRPr="003B4749">
        <w:rPr>
          <w:rFonts w:ascii="Arial" w:hAnsi="Arial"/>
          <w:sz w:val="24"/>
        </w:rPr>
        <w:t xml:space="preserve">Quando a livello pastorale qualcosa non va, il problema non è mai di origine o di ordine pastorale, il problema è sempre di ordine teologico e in modo assai particolare, specifico di ordine cristologico. Chi vuol risolvere il problema pastorale in nessun caso lo potrà risolvere partendo da esso, dovrà risolverlo se vuole, partendo da Cristo, comprendendo Cristo, riflettendo su Cristo, aderendo alla sana dottrina su Cristo. Poiché oggi è proprio la cristologia in una crisi assai seria, tutti i problemi pastorali e di altro genere sono in crisi senza soluzione di sorta. È possibile risolvere la crisi cristologica? È possibile ad una condizione: che veramente la si voglia risolvere secondo verità, pregando lo Spirito Santo che ci conceda l’umiltà di aprirci alla sua illuminazione, o ispirazione, per giungere alla verità piena sul mistero di Gesù Signore. </w:t>
      </w:r>
    </w:p>
    <w:p w14:paraId="5998E98D" w14:textId="77777777" w:rsidR="003B4749" w:rsidRPr="003B4749" w:rsidRDefault="003B4749" w:rsidP="003B4749">
      <w:pPr>
        <w:spacing w:after="120"/>
        <w:jc w:val="both"/>
        <w:rPr>
          <w:rFonts w:ascii="Arial" w:hAnsi="Arial"/>
          <w:sz w:val="24"/>
        </w:rPr>
      </w:pPr>
      <w:r w:rsidRPr="003B4749">
        <w:rPr>
          <w:rFonts w:ascii="Arial" w:hAnsi="Arial"/>
          <w:b/>
          <w:i/>
          <w:iCs/>
          <w:sz w:val="24"/>
        </w:rPr>
        <w:t>Fede e verità. Parola e comprensione. L’intelligenza assoluta è nello Spirito Santo</w:t>
      </w:r>
      <w:r w:rsidRPr="003B4749">
        <w:rPr>
          <w:rFonts w:ascii="Arial" w:hAnsi="Arial"/>
          <w:b/>
          <w:sz w:val="24"/>
        </w:rPr>
        <w:t xml:space="preserve">. </w:t>
      </w:r>
      <w:r w:rsidRPr="003B4749">
        <w:rPr>
          <w:rFonts w:ascii="Arial" w:hAnsi="Arial"/>
          <w:sz w:val="24"/>
        </w:rPr>
        <w:t xml:space="preserve">Altra questione che merita tutta la nostra attenzione è questa: l’unità inscindibile che deve regnare tra fede e verità, Parola e comprensione, intelligenza sempre attuale del mistero di Cristo. La fede nasce dalla verità, la verità nasce dalla Parola,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si comprende sotto illuminazione, mozione, conduzione dello Spirito Santo.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che si comprende deve tradursi in verità, la verità in fede. La fede è adesione con la mente e con il cuore alla verità per un compimento e una realizzazione sempre più perfetta. Il problema di oggi è il seguente: molta fede è senza verità; molta verità è senza Parola; molta Parola non è comprensione attualizzata nello Spirito Santo. C’è un distacco del credente dalla Parola, dalla verità. La verità 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non sono trasformate in fede, non sono cioè il principio vitale di ogni nostra operazione. Anche questo problema è senza soluzione, almeno al presente. È senza soluzione perché non si vuole comprendere l’unità che regna tra fede, parola, verità, comprensione. È senza soluzione perché la verità non si trasforma in fede e la fede spesso è senza verità. La verità è senza Parola.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è senza l’attualizzazione nella comprensione operata in noi dallo Spirito Santo. </w:t>
      </w:r>
    </w:p>
    <w:p w14:paraId="5A44A156" w14:textId="77777777" w:rsidR="003B4749" w:rsidRPr="003B4749" w:rsidRDefault="003B4749" w:rsidP="003B4749">
      <w:pPr>
        <w:spacing w:after="120"/>
        <w:jc w:val="both"/>
        <w:rPr>
          <w:rFonts w:ascii="Arial" w:hAnsi="Arial"/>
          <w:sz w:val="24"/>
        </w:rPr>
      </w:pPr>
      <w:r w:rsidRPr="003B4749">
        <w:rPr>
          <w:rFonts w:ascii="Arial" w:hAnsi="Arial"/>
          <w:b/>
          <w:i/>
          <w:iCs/>
          <w:sz w:val="24"/>
        </w:rPr>
        <w:t>Come pregare cristianamente.</w:t>
      </w:r>
      <w:r w:rsidRPr="003B4749">
        <w:rPr>
          <w:rFonts w:ascii="Arial" w:hAnsi="Arial"/>
          <w:b/>
          <w:sz w:val="24"/>
        </w:rPr>
        <w:t xml:space="preserve"> </w:t>
      </w:r>
      <w:r w:rsidRPr="003B4749">
        <w:rPr>
          <w:rFonts w:ascii="Arial" w:hAnsi="Arial"/>
          <w:sz w:val="24"/>
        </w:rPr>
        <w:t xml:space="preserve">Si prega cristianamente quando c’è nel cuore la certezza di fede che ogni bene discende da Dio e si riversa sul mondo intero; quando c’è nell’anima la grazia santificante; quando nel nostro spirito regna la verità di Cristo; quando incessantemente si innalza la nostra preghiera a Lui e </w:t>
      </w:r>
      <w:r w:rsidRPr="003B4749">
        <w:rPr>
          <w:rFonts w:ascii="Arial" w:hAnsi="Arial"/>
          <w:sz w:val="24"/>
        </w:rPr>
        <w:lastRenderedPageBreak/>
        <w:t xml:space="preserve">solo si finisce quando la grazia è ottenuta, o la pace scende nel cuore. Si prega cristianamente quando si affida allo Spirito Santo la nostra preghiera perché sia Lui a darle i contenuti di richiesta. Questo per quanto attiene alla preghiera di impetrazione. Si prega cristianamente quando si ringrazia, si benedice, si loda il Signore per tutto il bene che ha riversato sul mondo. Si prega cristianamente quando si chiede prima di ogni altra cosa perdono per ogni disobbedienza, piccola o grave, alla sua santissima volontà. Si prega cristianamente quando si confida non sui nostri meriti, ma sull’amore di Cristo per il Padre e ci si presenta al Padre con il cuore di Cristo, con le labbra di Cristo, con l’amore di Cristo, con la verità di Cristo, con la fede di Cristo Gesù. Si prega cristianamente quando ci si lascia aiutare dalla Vergine Maria, Madre della Redenzione, dagli Angeli e dai Santi. Si prega cristianamente quando ci si mette in comunione con tutta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e si fa la preghiera di tutti ma con una sola voce: la voce del corpo di Cristo che prega per il corpo di Cristo, perché si diffonda nel mondo l’adesione al corpo di Cristo e il corpo di Cristo estenda i suoi rami per abbracciare ogni uomo. </w:t>
      </w:r>
    </w:p>
    <w:p w14:paraId="15EE354A" w14:textId="77777777" w:rsidR="003B4749" w:rsidRPr="003B4749" w:rsidRDefault="003B4749" w:rsidP="003B4749">
      <w:pPr>
        <w:spacing w:after="120"/>
        <w:jc w:val="both"/>
        <w:rPr>
          <w:rFonts w:ascii="Arial" w:hAnsi="Arial"/>
          <w:sz w:val="24"/>
        </w:rPr>
      </w:pPr>
      <w:r w:rsidRPr="003B4749">
        <w:rPr>
          <w:rFonts w:ascii="Arial" w:hAnsi="Arial"/>
          <w:b/>
          <w:i/>
          <w:iCs/>
          <w:sz w:val="24"/>
        </w:rPr>
        <w:t xml:space="preserve">Le mani strumento di Dio per amare. Il corpo mai occasione di peccato. </w:t>
      </w:r>
      <w:r w:rsidRPr="003B4749">
        <w:rPr>
          <w:rFonts w:ascii="Arial" w:hAnsi="Arial"/>
          <w:sz w:val="24"/>
        </w:rPr>
        <w:t xml:space="preserve">L’uomo è insieme corpo e anima, visibilità e invisibilità, corporeità e spiritualità, a differenza dell’angelo che è solo spiritualità, invisibilità. L’angelo è puro spirito. Dio è purissimo Spirito, in Cristo Dio è anche corpo. Ogni organo del nostro corpo serve al Signore per amare, per insegnare ad amare, per diffondere il suo amore nel mondo. Il vero amore è il dono di Cristo nella verità e nella grazia; il vero amore è anche il servizio fatto all’uomo come a Cristo. Cristo è da dare e da servire. Quando si ama, c’è un uso santo del corpo; quando invece non si ama, l’uso è semplicemente peccaminoso. È peccaminoso perché non si ama. Il cristiano deve mettere ogni attenzione a non trasformare il corpo in uno strumento di peccato, in una occasione di peccato. Non può, non deve non per ragioni morali, ma per ragioni teologiche, o più precisamente per ragioni cristologiche. Egli è corpo di Cristo. Il corpo di Cristo è santissimo e santissimo deve vivere in ogni cristiano, in ogni battezzato. Se fa del corpo di Cristo un corpo di peccato, per il peccato, oltre al peccato della trasgressione della legge di Dio, si aggiunge il grande peccato della profanazione del corpo di Cristo. Quando si pecca il corpo di Cristo è sempre profanato nel corpo del cristiano. Questo è scandalo, profanazione, sacrilegio. </w:t>
      </w:r>
    </w:p>
    <w:p w14:paraId="6E7F1193" w14:textId="77777777" w:rsidR="003B4749" w:rsidRPr="003B4749" w:rsidRDefault="003B4749" w:rsidP="003B4749">
      <w:pPr>
        <w:spacing w:after="120"/>
        <w:jc w:val="both"/>
        <w:rPr>
          <w:rFonts w:ascii="Arial" w:hAnsi="Arial"/>
          <w:sz w:val="24"/>
        </w:rPr>
      </w:pPr>
      <w:r w:rsidRPr="003B4749">
        <w:rPr>
          <w:rFonts w:ascii="Arial" w:hAnsi="Arial"/>
          <w:b/>
          <w:i/>
          <w:iCs/>
          <w:sz w:val="24"/>
        </w:rPr>
        <w:t>Cosa è la bellezza cristiana.</w:t>
      </w:r>
      <w:r w:rsidRPr="003B4749">
        <w:rPr>
          <w:rFonts w:ascii="Arial" w:hAnsi="Arial"/>
          <w:b/>
          <w:sz w:val="24"/>
        </w:rPr>
        <w:t xml:space="preserve"> </w:t>
      </w:r>
      <w:r w:rsidRPr="003B4749">
        <w:rPr>
          <w:rFonts w:ascii="Arial" w:hAnsi="Arial"/>
          <w:sz w:val="24"/>
        </w:rPr>
        <w:t xml:space="preserve">La bellezza cristiana è il riflesso della santità di Dio che avvolge l’anima e i cui effetti si riverberano anche sul corpo. La bellezza è purezza, decoro, armonia, libertà, povertà in spirito, misericordia, mitezza, umiltà, mansuetudine, ogni altra virtù. Le virtù sono l’ornamento, l’abito vero dell’anima e del corpo. Niente è più bello di un’anima vestita delle sante virtù e niente è più bello di un corpo temprato dalla grazia di Cristo e dalla sapienza dello Spirito Santo. La bellezza è propria dell’anima piena di grazia, del corpo virtuoso, della mente ricolma della verità di Cristo e di Dio. </w:t>
      </w:r>
    </w:p>
    <w:p w14:paraId="1BD22F5D" w14:textId="77777777" w:rsidR="003B4749" w:rsidRPr="003B4749" w:rsidRDefault="003B4749" w:rsidP="003B4749">
      <w:pPr>
        <w:spacing w:after="120"/>
        <w:jc w:val="both"/>
        <w:rPr>
          <w:rFonts w:ascii="Arial" w:hAnsi="Arial"/>
          <w:sz w:val="24"/>
        </w:rPr>
      </w:pPr>
      <w:r w:rsidRPr="003B4749">
        <w:rPr>
          <w:rFonts w:ascii="Arial" w:hAnsi="Arial"/>
          <w:b/>
          <w:i/>
          <w:iCs/>
          <w:sz w:val="24"/>
        </w:rPr>
        <w:t>La vera figliolanza con Dio diviene vera fratellanza con gli uomini</w:t>
      </w:r>
      <w:r w:rsidRPr="003B4749">
        <w:rPr>
          <w:rFonts w:ascii="Arial" w:hAnsi="Arial"/>
          <w:b/>
          <w:sz w:val="24"/>
        </w:rPr>
        <w:t xml:space="preserve">. </w:t>
      </w:r>
      <w:r w:rsidRPr="003B4749">
        <w:rPr>
          <w:rFonts w:ascii="Arial" w:hAnsi="Arial"/>
          <w:sz w:val="24"/>
        </w:rPr>
        <w:t xml:space="preserve">Con la redenzione di Cristo Gesù l’uomo entra in una nuova relazione con Dio. Egli diviene vero figlio adottivo di Dio. Questa nuova figliolanza comporta una nuova relazione con gli uomini, con il mondo intero. Essa crea una vera fratellanza con gli uomini. La verità di questa fratellanza è la stessa di quella di Cristo Gesù. Cristo Gesù di ogni uomo è il Redentore, il Salvatore, colui che redime per </w:t>
      </w:r>
      <w:r w:rsidRPr="003B4749">
        <w:rPr>
          <w:rFonts w:ascii="Arial" w:hAnsi="Arial"/>
          <w:sz w:val="24"/>
        </w:rPr>
        <w:lastRenderedPageBreak/>
        <w:t xml:space="preserve">sacrificio vicario, colui che salva per offerta della propria vita al Padre. Anche per il cristiano questa nuova vera fratellanza deve essere vissuta in un solo modo: facendosi vittima di espiazione per i peccati del mondo intero, lasciandosi consumare dallo stesso amore di Cristo per la salvezza di ogni uomo. Chi non vive questa vera fratellanza, non è cristiano secondo il cuore di Dio, il cuore di Cristo, la comunione dello Spirito Santo. Lo Spirito Santo che ci fa un solo corpo in Cristo, che ci fa veri figli di Dio, lo stesso Spirito Santo ci mette in una comunione d’amore con i figli di Dio dispersi, perché per mezzo del nostro sacrificio in Cristo anche loro possano raggiungere </w:t>
      </w:r>
      <w:smartTag w:uri="urn:schemas-microsoft-com:office:smarttags" w:element="PersonName">
        <w:smartTagPr>
          <w:attr w:name="ProductID" w:val="La Casa"/>
        </w:smartTagPr>
        <w:r w:rsidRPr="003B4749">
          <w:rPr>
            <w:rFonts w:ascii="Arial" w:hAnsi="Arial"/>
            <w:sz w:val="24"/>
          </w:rPr>
          <w:t>la Casa</w:t>
        </w:r>
      </w:smartTag>
      <w:r w:rsidRPr="003B4749">
        <w:rPr>
          <w:rFonts w:ascii="Arial" w:hAnsi="Arial"/>
          <w:sz w:val="24"/>
        </w:rPr>
        <w:t xml:space="preserve"> del Padre. Il vero figlio di Dio deve essere vero fratello di ogni uomo. Modello unico di vera fratellanza è Cristo Signore. Ma anche: modello unico di vera figliolanza è Cristo Signore. A Lui deve guardare il cristiano per essere vero figlio di Dio, per essere vero fratello degli uomini. </w:t>
      </w:r>
    </w:p>
    <w:p w14:paraId="696FB91B" w14:textId="77777777" w:rsidR="003B4749" w:rsidRPr="003B4749" w:rsidRDefault="003B4749" w:rsidP="003B4749">
      <w:pPr>
        <w:spacing w:after="120"/>
        <w:jc w:val="both"/>
        <w:rPr>
          <w:rFonts w:ascii="Arial" w:hAnsi="Arial"/>
          <w:sz w:val="24"/>
        </w:rPr>
      </w:pPr>
      <w:r w:rsidRPr="003B4749">
        <w:rPr>
          <w:rFonts w:ascii="Arial" w:hAnsi="Arial"/>
          <w:b/>
          <w:i/>
          <w:iCs/>
          <w:sz w:val="24"/>
        </w:rPr>
        <w:t>Norme storiche. Norme perenni</w:t>
      </w:r>
      <w:r w:rsidRPr="003B4749">
        <w:rPr>
          <w:rFonts w:ascii="Arial" w:hAnsi="Arial"/>
          <w:b/>
          <w:sz w:val="24"/>
        </w:rPr>
        <w:t xml:space="preserv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di Dio vive nel tempo. Il tempo deve essere santificato nel tempo. La santificazione di un tempo non è uguale per la santificazione di un altro tempo, di un altro contesto storico.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di Dio santifica il tempo stabilendo per ogni tempo delle norme, che necessariamente devono essere storiche, temporali, quindi limitate ad un momento particolare della vita dell’uomo. Anche il luogo ha una sua importanza per vivere santamente il tempo. Non c’è tempo senza luogo, non c’è luogo senza tempo. Una norma per un luogo non sempre è utile per un altro luogo, come una norma per un tempo non sempre giova in un altro tempo. Le norme perenni sono solo quelle morali, che nascono dai comandamenti da osservare e dalle beatitudini da mettere in pratica. Tutte le altre norme hanno un carattere transitorio, passano come passa l’uomo che le ha poste in essere, come passa l’uomo per il quale esse sono state stabilite. Lo Spirito Santo che guida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dona saggezza, intelligenza, prudenza, consiglio perché Essa sappia stabilire norme per ogni tempo, per ogni luogo. A ciascun pastore di anime urge però tutta la sapienza dello Spirito Santo per sapersi regolare sempre a favore dell’anima da salvare, dal momento che l’assioma vuole che la salvezza dell’anima sia la suprema norma, o legge da applicare in quel momento. È stoltezza quando si confondono norme perenni e norme storiche e si dà alla norma storica lo stesso valore della norma perenne. </w:t>
      </w:r>
    </w:p>
    <w:p w14:paraId="7E1D3518" w14:textId="77777777" w:rsidR="003B4749" w:rsidRPr="003B4749" w:rsidRDefault="003B4749" w:rsidP="003B4749">
      <w:pPr>
        <w:spacing w:after="120"/>
        <w:jc w:val="both"/>
        <w:rPr>
          <w:rFonts w:ascii="Arial" w:hAnsi="Arial"/>
          <w:sz w:val="24"/>
        </w:rPr>
      </w:pPr>
      <w:r w:rsidRPr="003B4749">
        <w:rPr>
          <w:rFonts w:ascii="Arial" w:hAnsi="Arial"/>
          <w:b/>
          <w:i/>
          <w:iCs/>
          <w:sz w:val="24"/>
        </w:rPr>
        <w:t>Prima seminare il Vangelo. Poi cambiare le strutture.</w:t>
      </w:r>
      <w:r w:rsidRPr="003B4749">
        <w:rPr>
          <w:rFonts w:ascii="Arial" w:hAnsi="Arial"/>
          <w:b/>
          <w:sz w:val="24"/>
        </w:rPr>
        <w:t xml:space="preserv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vive nel tempo, con il tempo cammina. Il tempo lascia la sua impronta sulla Chiesa, a volte lascia sul suo dorso anche pesanti ferite e cicatrici. Spesso essa è appesantita da strutture che furono di ieri e che oggi non le servono più. A volte è condotta fuori strada da nuove strutture che le impediscono di essere se stessa, essenzialmente se stessa. Una regola valida per ogni uomo, di ogni tempo è questa: prima seminare il Vangelo, prima formare anime evangeliche, dopo modificare le strutture, lasciare che le strutture si modifichino da sé. Quando si semina secondo verità il Vangelo, avviene proprio questo: molte strutture del passato e tante sovrastrutture inutili cadono da sé, come la crosta di una ferita che cade non appena la carne viva si è ricomposta sotto di essa. Cambiare le strutture, senza cambiare il cuore con il Vangelo è cosa assai pericolosa, se non deleteria del tutto. L’accortezza e la saggezza pastorale guiderà il discepolo di Gesù sempre secondo il bene delle anime. </w:t>
      </w:r>
    </w:p>
    <w:p w14:paraId="418AD653" w14:textId="77777777" w:rsidR="003B4749" w:rsidRPr="003B4749" w:rsidRDefault="003B4749" w:rsidP="003B4749">
      <w:pPr>
        <w:spacing w:after="120"/>
        <w:jc w:val="both"/>
        <w:rPr>
          <w:rFonts w:ascii="Arial" w:hAnsi="Arial"/>
          <w:sz w:val="24"/>
        </w:rPr>
      </w:pPr>
      <w:r w:rsidRPr="003B4749">
        <w:rPr>
          <w:rFonts w:ascii="Arial" w:hAnsi="Arial"/>
          <w:b/>
          <w:i/>
          <w:iCs/>
          <w:sz w:val="24"/>
        </w:rPr>
        <w:lastRenderedPageBreak/>
        <w:t>Prima si edifica. Poi si distrugge.</w:t>
      </w:r>
      <w:r w:rsidRPr="003B4749">
        <w:rPr>
          <w:rFonts w:ascii="Arial" w:hAnsi="Arial"/>
          <w:b/>
          <w:sz w:val="24"/>
        </w:rPr>
        <w:t xml:space="preserve"> </w:t>
      </w:r>
      <w:r w:rsidRPr="003B4749">
        <w:rPr>
          <w:rFonts w:ascii="Arial" w:hAnsi="Arial"/>
          <w:sz w:val="24"/>
        </w:rPr>
        <w:t xml:space="preserve">Altra buona regola è questa. Iniziare con il distruggere il passato, è cosa stolta, assai stolta. È cosa saggia invece iniziare con il costruire il nuovo. Gesù non distrugge il vecchio. Edifica il nuovo nei cuori. Edificando il nuovo, il vecchio sparisce da sé. Sparisce perché non trova più spazio vitale nell’anima, nella mente, nel cuore del discepolo di Gesù. La costruzione del nuovo nel cuore, nella mente, nell’anima esige e richiede del tempo. Nessuno speri di poter fare tutto in un solo giorno. A volte non bastano degli anni. Occorre un tempo considerevolmente lungo. Il buon pastore di anime saprà prendersi tutto il tempo che occorre. Lui inizi a costruire il nuovo. Sarà il nuovo edificato a scacciare il vecchio. Anche questa regola pastorale deve essere osservata con saggezza e intelligenza di Spirito Santo. Il nuovo da costruire però è solo il Vangelo. Quanto non è Vangelo è già vecchio, più vecchio del vecchio che si vuole eliminare.  Edificare con il vecchio, pensando di lavorare con il nuovo, anche questa è stoltezza grande. </w:t>
      </w:r>
    </w:p>
    <w:p w14:paraId="064D0AB1" w14:textId="77777777" w:rsidR="003B4749" w:rsidRPr="003B4749" w:rsidRDefault="003B4749" w:rsidP="003B4749">
      <w:pPr>
        <w:spacing w:after="120"/>
        <w:jc w:val="both"/>
        <w:rPr>
          <w:rFonts w:ascii="Arial" w:hAnsi="Arial"/>
          <w:sz w:val="24"/>
        </w:rPr>
      </w:pPr>
      <w:r w:rsidRPr="003B4749">
        <w:rPr>
          <w:rFonts w:ascii="Arial" w:hAnsi="Arial"/>
          <w:b/>
          <w:i/>
          <w:iCs/>
          <w:sz w:val="24"/>
        </w:rPr>
        <w:t>Il principio della Trinità nell’uomo</w:t>
      </w:r>
      <w:r w:rsidRPr="003B4749">
        <w:rPr>
          <w:rFonts w:ascii="Arial" w:hAnsi="Arial"/>
          <w:b/>
          <w:sz w:val="24"/>
        </w:rPr>
        <w:t xml:space="preserve">. </w:t>
      </w:r>
      <w:r w:rsidRPr="003B4749">
        <w:rPr>
          <w:rFonts w:ascii="Arial" w:hAnsi="Arial"/>
          <w:sz w:val="24"/>
        </w:rPr>
        <w:t xml:space="preserve">L’uomo è stato fatto ad immagine e somiglianza di Dio. Questa immagine e questa somiglianza devono essere in lui non solo struttura del suo essere, ma anche struttura e forma del suo operare. È essenza in Dio l’unità. Nessuna struttura umana può reggere se non manifesta essenzialmente ed operativamente questo principio. L’unità è nella comunione. La comunione è nel dono del proprio essere. Il dono del proprio essere è secondo la relazione personale che ognuno ha con il Signore, con Dio Padre, Dio Figlio, Dio Spirito Santo. Sarebbe sufficiente porre somma attenzione al principio dell’unità e della comunione per edificare una Chiesa secondo il cuore di Dio, una comunità secondo il cuore di Dio, una famiglia secondo il cuore di Dio, ogni altra struttura dove l’uomo vive ed opera secondo il cuore di Dio. È sempre da Dio che bisogna partire se si vuole costruire il vero uomo. È da Cristo che bisogna iniziare per creare la vera comunità degli uomini. Senza Cristo, senza Dio l’uomo è senza vero principio di riferimento. È senza vero principio per regolare la sua essenza e le sue opere. </w:t>
      </w:r>
    </w:p>
    <w:p w14:paraId="549FE84A" w14:textId="77777777" w:rsidR="003B4749" w:rsidRPr="003B4749" w:rsidRDefault="003B4749" w:rsidP="003B4749">
      <w:pPr>
        <w:spacing w:after="120"/>
        <w:jc w:val="both"/>
        <w:rPr>
          <w:rFonts w:ascii="Arial" w:hAnsi="Arial"/>
          <w:sz w:val="24"/>
        </w:rPr>
      </w:pPr>
      <w:r w:rsidRPr="003B4749">
        <w:rPr>
          <w:rFonts w:ascii="Arial" w:hAnsi="Arial"/>
          <w:b/>
          <w:i/>
          <w:iCs/>
          <w:sz w:val="24"/>
        </w:rPr>
        <w:t>Decisione e verità non sempre coincidono.</w:t>
      </w:r>
      <w:r w:rsidRPr="003B4749">
        <w:rPr>
          <w:rFonts w:ascii="Arial" w:hAnsi="Arial"/>
          <w:b/>
          <w:sz w:val="24"/>
        </w:rPr>
        <w:t xml:space="preserve"> </w:t>
      </w:r>
      <w:r w:rsidRPr="003B4749">
        <w:rPr>
          <w:rFonts w:ascii="Arial" w:hAnsi="Arial"/>
          <w:sz w:val="24"/>
        </w:rPr>
        <w:t xml:space="preserve">Tante sono le decisioni che l’uomo prende. Anche l’uomo di Dio prende tante decisioni. Ogni decisione però non sempre coincide con la verità. È decisione secondo Dio quella che realizza la volontà di Dio, secondo la fede della Chiesa, in conformità alla verità che è essenza e sostanza della stessa fede. L’osservanza di questo principio esige che prima si conosca la volontà di Dio secondo verità. La verità è data dalla Parola.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conosciuta nello Spirito Santo dona la verità da vivere. Il consiglio, preso sempre nello Spirito Santo, ci offre la decisione da prendere per una perfetta incarnazione della verità. Poiché la decisione spesse volte è per un tempo e per degli uomini, è giusto che, mutate le circostanze storico –temporali, altre decisioni secondo verità vengano prese, altri consigli vengano chiesti allo Spirito Santo, altra verità venga impetrata da Lui con preghiera incessante, perenne. La saggezza in questo campo è sempre poca; la stoltezza sempre molta. </w:t>
      </w:r>
    </w:p>
    <w:p w14:paraId="159F3D5F" w14:textId="77777777" w:rsidR="003B4749" w:rsidRPr="003B4749" w:rsidRDefault="003B4749" w:rsidP="003B4749">
      <w:pPr>
        <w:spacing w:after="120"/>
        <w:jc w:val="both"/>
        <w:rPr>
          <w:rFonts w:ascii="Arial" w:hAnsi="Arial"/>
          <w:sz w:val="24"/>
        </w:rPr>
      </w:pPr>
      <w:r w:rsidRPr="003B4749">
        <w:rPr>
          <w:rFonts w:ascii="Arial" w:hAnsi="Arial"/>
          <w:b/>
          <w:i/>
          <w:iCs/>
          <w:sz w:val="24"/>
        </w:rPr>
        <w:t>Stabilire una norma non è fondare una norma.</w:t>
      </w:r>
      <w:r w:rsidRPr="003B4749">
        <w:rPr>
          <w:rFonts w:ascii="Arial" w:hAnsi="Arial"/>
          <w:b/>
          <w:sz w:val="24"/>
        </w:rPr>
        <w:t xml:space="preserve"> </w:t>
      </w:r>
      <w:r w:rsidRPr="003B4749">
        <w:rPr>
          <w:rFonts w:ascii="Arial" w:hAnsi="Arial"/>
          <w:sz w:val="24"/>
        </w:rPr>
        <w:t xml:space="preserve">Una norma si può stabilire. Stabilire una norma è compito della volontà. La volontà vuole, la norma viene stabilita. Una norma perché sia obbligante in coscienza non solo deve essere stabilita, deve essere anche fondata, giustificata cioè sulla volontà di Dio, sulla </w:t>
      </w:r>
      <w:r w:rsidRPr="003B4749">
        <w:rPr>
          <w:rFonts w:ascii="Arial" w:hAnsi="Arial"/>
          <w:sz w:val="24"/>
        </w:rPr>
        <w:lastRenderedPageBreak/>
        <w:t xml:space="preserve">Parola, sulla sana dottrina, sulla retta fede. Ogni norma deve essere una trascrizione temporale per l’uomo di una particolare volontà di Dio. La volontà di Dio è la sola norma per ogni uomo. Ogni altra norma deve trovare nella volontà di Dio la sua giustificazione, il suo fondamento, ed anche lo spazio temporale, locale della sua validità. Una cosa deve essere regola per tutti: ogni norma necessita della sua giustificazione. La giustificazione deve essere data ed offerta perché l’altro sappia che obbedisce a Dio, non ad un uomo. La norma che gli si dona perché sia osservata è volontà di Dio. A Dio si deve ogni obbedienza. Ognuno deve preservare la sua persona dal pensiero dell’altro che sia lui a volere, a stabilire, e non invece che sia Dio che vuole ed è secondo la volontà di Dio che si stabilisce e si normalizza una cosa. </w:t>
      </w:r>
    </w:p>
    <w:p w14:paraId="19021ADD" w14:textId="77777777" w:rsidR="003B4749" w:rsidRPr="003B4749" w:rsidRDefault="003B4749" w:rsidP="003B4749">
      <w:pPr>
        <w:spacing w:after="120"/>
        <w:jc w:val="both"/>
        <w:rPr>
          <w:rFonts w:ascii="Arial" w:hAnsi="Arial"/>
          <w:sz w:val="24"/>
        </w:rPr>
      </w:pPr>
      <w:r w:rsidRPr="003B4749">
        <w:rPr>
          <w:rFonts w:ascii="Arial" w:hAnsi="Arial"/>
          <w:b/>
          <w:i/>
          <w:iCs/>
          <w:sz w:val="24"/>
        </w:rPr>
        <w:t>Norme storiche. Leggi di verità</w:t>
      </w:r>
      <w:r w:rsidRPr="003B4749">
        <w:rPr>
          <w:rFonts w:ascii="Arial" w:hAnsi="Arial"/>
          <w:b/>
          <w:sz w:val="24"/>
        </w:rPr>
        <w:t xml:space="preserve">. </w:t>
      </w:r>
      <w:r w:rsidRPr="003B4749">
        <w:rPr>
          <w:rFonts w:ascii="Arial" w:hAnsi="Arial"/>
          <w:sz w:val="24"/>
        </w:rPr>
        <w:t>La legge della verità è perenne. La verità deve essere per tutti la volontà di Dio rivelata, manifesta, compiuta in Cristo Gesù, consegnata alla Chiesa perché la faccia pervenire ad ogni uomo come sua propria legge di vita. La legge di verità si incarna però in un determinato momento storico. L’incarnazione della verità non è la legge della verità. Non c’è coincidenza perfetta tra legge di verità e norma storica che incarna la legge della verità. Questo ci porta ad una sola conclusione: la legge di verità è perenne, la norma storica è sempre transitoria. La legge di verità deve essere sempre incarnata. Il modo di incarnarla è sempre storico. Esso è da modificare non appena la storia cambia. Mutata la storia, si muta la norma storica di incarnazione della verità nel tempo. Spesso tuttavia assistiamo ad incarnazioni di norme storiche che ormai sono tramontate da secoli. Questo significa semplicemente che la legge della verità non si conosce e non conoscendo la legge della verità neanche possiamo vivere la legge della libertà che richiede norme nuove per tempi nuovi, per uomini nuovi; vie nuove per esigenze nuove. La verità è immutata, ma anche cresce nella sua comprensione. Se la verità avanza, perché la norma deve essere rigida, stabile, perenne? Anche questa è stoltezza che si vede in seno alla comunità cristiana.</w:t>
      </w:r>
    </w:p>
    <w:p w14:paraId="00CD505A" w14:textId="77777777" w:rsidR="003B4749" w:rsidRPr="003B4749" w:rsidRDefault="003B4749" w:rsidP="003B4749">
      <w:pPr>
        <w:spacing w:after="120"/>
        <w:jc w:val="both"/>
        <w:rPr>
          <w:rFonts w:ascii="Arial" w:hAnsi="Arial"/>
          <w:sz w:val="24"/>
        </w:rPr>
      </w:pPr>
      <w:r w:rsidRPr="003B4749">
        <w:rPr>
          <w:rFonts w:ascii="Arial" w:hAnsi="Arial"/>
          <w:b/>
          <w:i/>
          <w:iCs/>
          <w:sz w:val="24"/>
        </w:rPr>
        <w:t>Come redimere il peccato.</w:t>
      </w:r>
      <w:r w:rsidRPr="003B4749">
        <w:rPr>
          <w:rFonts w:ascii="Arial" w:hAnsi="Arial"/>
          <w:b/>
          <w:sz w:val="24"/>
        </w:rPr>
        <w:t xml:space="preserve">  </w:t>
      </w:r>
      <w:r w:rsidRPr="003B4749">
        <w:rPr>
          <w:rFonts w:ascii="Arial" w:hAnsi="Arial"/>
          <w:sz w:val="24"/>
        </w:rPr>
        <w:t xml:space="preserve">Il peccato si redime, per assunzione, senza però commetterlo. Si assumono su di sé tutte le conseguenze del peccato, offrendo la nostra vita di santità a Dio, in una obbedienza perfetta alla sua volontà, perché ogni peccato sia tolto dal mondo. Solo togliendo il peccato dal mondo si tolgono le conseguenze di esso. Il peccato si toglie prendendo su di sé ogni sua conseguenza ed espiando per amore, con la stessa carità di Cristo. Cristo Gesù assunse su di sé l’invidia dei sommi sacerdoti, la stoltezza degli scribi, la falsa santità dei farisei, l’errato messianismo degli zeloti, la cattiva politica degli erodiani, l’uso ingiusto del potere di Pilato e ogni cosa caricò sulle sue spalle, nel simbolo del pesante legno della croce. Sul peccato dell’uomo, cioè sulla croce, si lasciò inchiodare, inchiodando non le conseguenze, ma il peccato dell’uomo e così lo purificò, lo espiò, lo levò da ogni cuore. Ora tocca ad ogni uomo in Cristo fare quanto Gesù ha fatto. Solo così si può redimere il peccato. Altre vie e altre forme non esistono. </w:t>
      </w:r>
    </w:p>
    <w:p w14:paraId="5F904BC9" w14:textId="77777777" w:rsidR="003B4749" w:rsidRPr="003B4749" w:rsidRDefault="003B4749" w:rsidP="003B4749">
      <w:pPr>
        <w:spacing w:after="120"/>
        <w:jc w:val="both"/>
        <w:rPr>
          <w:rFonts w:ascii="Arial" w:hAnsi="Arial"/>
          <w:sz w:val="24"/>
        </w:rPr>
      </w:pPr>
      <w:r w:rsidRPr="003B4749">
        <w:rPr>
          <w:rFonts w:ascii="Arial" w:hAnsi="Arial"/>
          <w:b/>
          <w:i/>
          <w:iCs/>
          <w:sz w:val="24"/>
        </w:rPr>
        <w:t>La donna redime il peccato espiando le strutture di peccato</w:t>
      </w:r>
      <w:r w:rsidRPr="003B4749">
        <w:rPr>
          <w:rFonts w:ascii="Arial" w:hAnsi="Arial"/>
          <w:b/>
          <w:sz w:val="24"/>
        </w:rPr>
        <w:t xml:space="preserve">. </w:t>
      </w:r>
      <w:r w:rsidRPr="003B4749">
        <w:rPr>
          <w:rFonts w:ascii="Arial" w:hAnsi="Arial"/>
          <w:sz w:val="24"/>
        </w:rPr>
        <w:t xml:space="preserve">La donna ha con il peccato una relazione del tutto singolare. Fu lei la prima ad essere morsa dal veleno satanico e a cadere nella morte del peccato. Spetta a lei in Cristo assumere certe particolari strutture di peccato, specie del peccato dell’uomo, del </w:t>
      </w:r>
      <w:r w:rsidRPr="003B4749">
        <w:rPr>
          <w:rFonts w:ascii="Arial" w:hAnsi="Arial"/>
          <w:sz w:val="24"/>
        </w:rPr>
        <w:lastRenderedPageBreak/>
        <w:t xml:space="preserve">quale essa fu la causa, l’origine, per toglierlo dal mondo. Tutte le strutture del peccato sono dal peccato della donna. Tutte le strutture di peccato possono essere assunte dalla donna e operare per la loro redenzione. Questa è però teologia pura. È la vera teologia della croce di Cristo. Cristo Gesù, l’innocente, il santo, il giusto, l’immacolato ha assunto le strutture da lui non generate. Le ha portate sulla croce. Ha espiato per esse. La donna se vuole partecipare alla redenzione del peccato che essa ha messo nel mondo, deve imitare Cristo. La salvezza dell’uomo è dalla sua redenzione. È un compito arduo che le è dato da assolvere. In Cristo lo può assolvere, partecipando con Lui alla vera redenzione del mondo. Questo principio solo nello Spirito Santo si può comprendere e solo nella grande carità di Cristo si può vivere. Chi non è nello Spirito Santo e non possiede nel cuore la carità di Cristo, lo rifiuta, perché non lo comprende, non lo vive perché manca della forza necessaria; si ribella, vedendo in questo principio una forma non vera di redenzione e di salvezza. Chi vive secondo la mentalità di questo mondo, nel peccato, senza fede e senza verità nel cuore, non sa cosa è la redenzione per assunzione delle conseguenze del peccato. Questo principio non vale solo per la donna, vale per ogni uomo, per ogni sacerdote. Tutti devono salvare per assunzione delle conseguenze che il peccato ha scatenato e scatena nella storia. </w:t>
      </w:r>
    </w:p>
    <w:p w14:paraId="3DB8359D" w14:textId="77777777" w:rsidR="003B4749" w:rsidRPr="003B4749" w:rsidRDefault="003B4749" w:rsidP="003B4749">
      <w:pPr>
        <w:spacing w:after="120"/>
        <w:jc w:val="both"/>
        <w:rPr>
          <w:rFonts w:ascii="Arial" w:hAnsi="Arial"/>
          <w:sz w:val="24"/>
        </w:rPr>
      </w:pPr>
      <w:r w:rsidRPr="003B4749">
        <w:rPr>
          <w:rFonts w:ascii="Arial" w:hAnsi="Arial"/>
          <w:b/>
          <w:i/>
          <w:iCs/>
          <w:sz w:val="24"/>
        </w:rPr>
        <w:t>La vita è immolazione</w:t>
      </w:r>
      <w:r w:rsidRPr="003B4749">
        <w:rPr>
          <w:rFonts w:ascii="Arial" w:hAnsi="Arial"/>
          <w:b/>
          <w:sz w:val="24"/>
        </w:rPr>
        <w:t xml:space="preserve">. </w:t>
      </w:r>
      <w:r w:rsidRPr="003B4749">
        <w:rPr>
          <w:rFonts w:ascii="Arial" w:hAnsi="Arial"/>
          <w:sz w:val="24"/>
        </w:rPr>
        <w:t xml:space="preserve">È la sola verità cristiana. Non ce ne sono altre. Chi vuole la salvezza del mondo, della storia, deve immolare la sua vita a Dio in espiazione dei peccati della storia, del mondo, dell’uomo, di una categoria di persone. Immolare la propria vita significa lasciarsela consumare dalla carità di Cristo, in una donazione perfetta alla volontà di Dio. Un uomo pecca, corrompe la storia, deturpa la vita, introduce in essa un veleno di morte. Un altro uomo deve offrire a Dio la sua vita, in redenzione, in riscatto, perché il Signore conceda la sua grazia, infonda il suo Santo Spirito, mandi dal cielo la sua verità, la faccia penetrare in un cuore in modo da creare la salvezza e la vita in questo cuore. Anche su questa verità essenziale della nostra fede tante sono le falsità che si insegnano e tanti gli errori che quotidianamente di propagano. Si pensa che sia sufficiente dire qualcosa, perché il mondo esca dalla morte ed entri nella vita. Il mondo entra nella vita solo con l’oblazione e l’offerta della nostra vita, sacrificata a Dio in obbedienza e per la gloria del suo Nome glorioso e santo. Questa è la verità. La salvezza è per redenzione, per riscatto. Il riscatto è la propria vita; la redenzione è il sacrificio di se stessi. Tutto il resto sono parole vane, che lasciano il mondo così come lo trovano. </w:t>
      </w:r>
    </w:p>
    <w:p w14:paraId="5EED93F0" w14:textId="77777777" w:rsidR="003B4749" w:rsidRPr="003B4749" w:rsidRDefault="003B4749" w:rsidP="003B4749">
      <w:pPr>
        <w:spacing w:after="120"/>
        <w:jc w:val="both"/>
        <w:rPr>
          <w:rFonts w:ascii="Arial" w:hAnsi="Arial"/>
          <w:sz w:val="24"/>
        </w:rPr>
      </w:pPr>
      <w:r w:rsidRPr="003B4749">
        <w:rPr>
          <w:rFonts w:ascii="Arial" w:hAnsi="Arial"/>
          <w:b/>
          <w:i/>
          <w:iCs/>
          <w:sz w:val="24"/>
        </w:rPr>
        <w:t>Vedere tutto dalla croce. Si cambia croce, ma non si cambia il mistero della croce.</w:t>
      </w:r>
      <w:r w:rsidRPr="003B4749">
        <w:rPr>
          <w:rFonts w:ascii="Arial" w:hAnsi="Arial"/>
          <w:b/>
          <w:sz w:val="24"/>
        </w:rPr>
        <w:t xml:space="preserve"> </w:t>
      </w:r>
      <w:r w:rsidRPr="003B4749">
        <w:rPr>
          <w:rFonts w:ascii="Arial" w:hAnsi="Arial"/>
          <w:sz w:val="24"/>
        </w:rPr>
        <w:t xml:space="preserve">Il cristiano deve pensare in modo diverso dal mondo. Egli deve iniziare a vedere tutto dalla croce, pensarsi in croce. È questo il suo mistero. La vita è la nostra croce, la storia personale è la nostra croce, la condizione, la circostanza è croce attraverso cui siamo chiamati a redimere il mondo. Ogni responsabilità particolare è una croce di salvezza. Qualcuno potrebbe pensare di cambiare croce, cioè ministero, mansione, stato sociale, civile, familiare, politico. Si cambia croce, ma non si cambia il mistero della croce. Oggi se si vuol cambiare è per uscire dal mistero della croce, non sapendo che fuori del mistero della croce c’è solo morte. Si può cambiare croce, a volte è anche necessario che si cambi, perché questa è la volontà di Dio, al quale la nostra vita è stata consegnata e gli </w:t>
      </w:r>
      <w:r w:rsidRPr="003B4749">
        <w:rPr>
          <w:rFonts w:ascii="Arial" w:hAnsi="Arial"/>
          <w:sz w:val="24"/>
        </w:rPr>
        <w:lastRenderedPageBreak/>
        <w:t xml:space="preserve">appartiene dal primo istante fino all’ultimo. Ma è anche volontà di Dio che ognuno viva ogni ministero, ogni responsabilità, ogni situazione, ogni evenienza come croce, mistero di redenzione e di salvezza, per se stessi e per il mondo intero. Tutti siamo chiamati a realizzare il mistero della croce nel nostro corpo. La croce particolare può cambiare, ciò che non cambia mai è il mistero che accompagna ogni croce, e il mistero è uno solo: immolarsi sulla croce personale, storica, per la redenzione, il riscatto dell’umanità. Questa verità deve farsi largamente strada nella predicazione e nella guida delle coscienze. Si redime il mondo facendoci strumenti della sua redenzione. </w:t>
      </w:r>
    </w:p>
    <w:p w14:paraId="5B51381A" w14:textId="77777777" w:rsidR="003B4749" w:rsidRPr="003B4749" w:rsidRDefault="003B4749" w:rsidP="003B4749">
      <w:pPr>
        <w:spacing w:after="120"/>
        <w:ind w:left="567" w:right="567"/>
        <w:jc w:val="both"/>
        <w:rPr>
          <w:rFonts w:ascii="Arial" w:hAnsi="Arial" w:cs="Arial"/>
          <w:i/>
          <w:iCs/>
          <w:sz w:val="22"/>
          <w:szCs w:val="24"/>
        </w:rPr>
      </w:pPr>
      <w:bookmarkStart w:id="113" w:name="_Hlk162330229"/>
      <w:r w:rsidRPr="003B4749">
        <w:rPr>
          <w:rFonts w:ascii="Arial" w:hAnsi="Arial" w:cs="Arial"/>
          <w:i/>
          <w:iCs/>
          <w:sz w:val="22"/>
          <w:szCs w:val="24"/>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w:t>
      </w:r>
      <w:bookmarkStart w:id="114" w:name="_Hlk162327033"/>
      <w:r w:rsidRPr="003B4749">
        <w:rPr>
          <w:rFonts w:ascii="Arial" w:hAnsi="Arial" w:cs="Arial"/>
          <w:i/>
          <w:iCs/>
          <w:sz w:val="22"/>
          <w:szCs w:val="24"/>
        </w:rPr>
        <w:t>uno solo anche il mediatore fra Dio e gli uomini, l’uomo Cristo Gesù</w:t>
      </w:r>
      <w:bookmarkEnd w:id="114"/>
      <w:r w:rsidRPr="003B4749">
        <w:rPr>
          <w:rFonts w:ascii="Arial" w:hAnsi="Arial" w:cs="Arial"/>
          <w:i/>
          <w:iCs/>
          <w:sz w:val="22"/>
          <w:szCs w:val="24"/>
        </w:rPr>
        <w:t>, che ha dato se stesso in riscatto per tutti. Questa testimonianza egli l’ha data nei tempi stabiliti, e di essa io sono stato fatto messaggero e apostolo – dico la verità, non mentisco –, maestro dei pagani nella fede e nella verità.</w:t>
      </w:r>
    </w:p>
    <w:p w14:paraId="55E21616" w14:textId="77777777" w:rsidR="003B4749" w:rsidRPr="003B4749" w:rsidRDefault="003B4749" w:rsidP="003B4749">
      <w:pPr>
        <w:spacing w:after="120"/>
        <w:ind w:left="567" w:right="567"/>
        <w:jc w:val="both"/>
        <w:rPr>
          <w:rFonts w:ascii="Arial" w:hAnsi="Arial" w:cs="Arial"/>
          <w:i/>
          <w:iCs/>
          <w:sz w:val="22"/>
          <w:szCs w:val="24"/>
        </w:rPr>
      </w:pPr>
      <w:bookmarkStart w:id="115" w:name="_Hlk162330299"/>
      <w:bookmarkEnd w:id="113"/>
      <w:r w:rsidRPr="003B4749">
        <w:rPr>
          <w:rFonts w:ascii="Arial" w:hAnsi="Arial" w:cs="Arial"/>
          <w:i/>
          <w:iCs/>
          <w:sz w:val="22"/>
          <w:szCs w:val="24"/>
        </w:rPr>
        <w:t>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w:t>
      </w:r>
    </w:p>
    <w:p w14:paraId="5D761F4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w:t>
      </w:r>
    </w:p>
    <w:bookmarkEnd w:id="115"/>
    <w:p w14:paraId="179A1BF1" w14:textId="77777777" w:rsidR="003B4749" w:rsidRPr="003B4749" w:rsidRDefault="003B4749" w:rsidP="003B4749">
      <w:pPr>
        <w:spacing w:after="120"/>
        <w:jc w:val="both"/>
        <w:rPr>
          <w:rFonts w:ascii="Arial" w:hAnsi="Arial" w:cs="Arial"/>
          <w:sz w:val="24"/>
          <w:szCs w:val="24"/>
        </w:rPr>
      </w:pPr>
    </w:p>
    <w:p w14:paraId="0E2EB4C9" w14:textId="77777777" w:rsidR="003B4749" w:rsidRPr="003B4749" w:rsidRDefault="003B4749" w:rsidP="003B4749">
      <w:pPr>
        <w:keepNext/>
        <w:spacing w:after="240"/>
        <w:jc w:val="center"/>
        <w:outlineLvl w:val="1"/>
        <w:rPr>
          <w:rFonts w:ascii="Arial" w:hAnsi="Arial" w:cs="Arial"/>
          <w:b/>
          <w:sz w:val="24"/>
          <w:szCs w:val="24"/>
        </w:rPr>
      </w:pPr>
      <w:bookmarkStart w:id="116" w:name="_Toc162991225"/>
      <w:bookmarkStart w:id="117" w:name="_Toc165123514"/>
      <w:r w:rsidRPr="003B4749">
        <w:rPr>
          <w:rFonts w:ascii="Arial" w:hAnsi="Arial"/>
          <w:b/>
          <w:sz w:val="40"/>
        </w:rPr>
        <w:t>BISOGNA DUNQUE CHE IL VESCOVO SIA IRREPRENSIBILE</w:t>
      </w:r>
      <w:bookmarkEnd w:id="116"/>
      <w:bookmarkEnd w:id="117"/>
    </w:p>
    <w:p w14:paraId="30DA3A65"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3EFEF11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Prima verità </w:t>
      </w:r>
    </w:p>
    <w:p w14:paraId="55739BE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l’Apostolo Paolo dona le regole per chi è preposto al governo del corpo di Cristo. Chi può desiderare di essere Apostolo di Cristo Gesù? Ogni discepolo di Cristo Gesù. Chi può essere consacrato Vescovo? Chi può svolgere il ministero di Vescovo allo stesso modo che Gesù ha vissuto il suo ministero di Inviato del Padre. Gesù è L’Inviato del Padre. È sempre dalla volontà del Padre. Il Vescovo è l’inviato di Cristo Gesù e della Chiesa e deve sempre essere dalla volontà di Cristo Gesù e dal mistero della Chiesa per il mistero della Chiesa. </w:t>
      </w:r>
    </w:p>
    <w:p w14:paraId="4F30CEA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 non è capace di essere sempre da Cristo Gesù per il ministero della Chiesa, non può essere ammesso a questo ministero. Ecco perché l’Apostolo Paolo pone </w:t>
      </w:r>
      <w:r w:rsidRPr="003B4749">
        <w:rPr>
          <w:rFonts w:ascii="Arial" w:hAnsi="Arial" w:cs="Arial"/>
          <w:sz w:val="24"/>
          <w:szCs w:val="22"/>
        </w:rPr>
        <w:lastRenderedPageBreak/>
        <w:t>delle condizioni che rivelano chi è capace di edificare il corpo di Cristo da chi non è capace di edificarlo secondo verità e carità nello Spirito Santo. Le condizione devono esservi prima di ricevere la consacrazione, non dopo. Basterebbe ad un Vescovo dire una sola Parola non di Cristo Gesù per rovinare tutto il corpo di Cristo. Chi è per noi il Presbitero e di conseguenza anche il Vescovo, anche se tra i due gradi di partecipazione del sacerdozio di Cristo la differenza è infinita, l’abbiamo già scritto quando abbiamo esaminato l’esortazione dell’Apostolo Pietro agli Anziani da lui rivolta nella sua Prima Lettera:</w:t>
      </w:r>
    </w:p>
    <w:p w14:paraId="1E73A492" w14:textId="77777777" w:rsidR="003B4749" w:rsidRPr="003B4749" w:rsidRDefault="003B4749" w:rsidP="003B4749">
      <w:pPr>
        <w:spacing w:after="120"/>
        <w:jc w:val="both"/>
        <w:rPr>
          <w:rFonts w:ascii="Arial" w:hAnsi="Arial" w:cs="Arial"/>
          <w:sz w:val="24"/>
          <w:szCs w:val="22"/>
        </w:rPr>
      </w:pPr>
    </w:p>
    <w:p w14:paraId="557D43B6" w14:textId="77777777" w:rsidR="003B4749" w:rsidRPr="003B4749" w:rsidRDefault="003B4749" w:rsidP="003B4749">
      <w:pPr>
        <w:spacing w:after="120"/>
        <w:jc w:val="both"/>
        <w:rPr>
          <w:rFonts w:ascii="Arial" w:hAnsi="Arial" w:cs="Arial"/>
          <w:b/>
          <w:bCs/>
          <w:i/>
          <w:iCs/>
          <w:color w:val="000000"/>
          <w:sz w:val="24"/>
          <w:szCs w:val="40"/>
        </w:rPr>
      </w:pPr>
      <w:bookmarkStart w:id="118" w:name="_Toc106201750"/>
      <w:bookmarkStart w:id="119" w:name="_Toc291783220"/>
      <w:bookmarkStart w:id="120" w:name="_Toc298427462"/>
      <w:r w:rsidRPr="003B4749">
        <w:rPr>
          <w:rFonts w:ascii="Arial" w:hAnsi="Arial" w:cs="Arial"/>
          <w:b/>
          <w:bCs/>
          <w:i/>
          <w:iCs/>
          <w:color w:val="000000"/>
          <w:sz w:val="24"/>
          <w:szCs w:val="40"/>
        </w:rPr>
        <w:t>SUL PRESBITERO SECONDO L’APOSTOLO PIETRO</w:t>
      </w:r>
      <w:bookmarkEnd w:id="118"/>
      <w:r w:rsidRPr="003B4749">
        <w:rPr>
          <w:rFonts w:ascii="Arial" w:hAnsi="Arial" w:cs="Arial"/>
          <w:b/>
          <w:bCs/>
          <w:i/>
          <w:iCs/>
          <w:color w:val="000000"/>
          <w:sz w:val="24"/>
          <w:szCs w:val="40"/>
        </w:rPr>
        <w:t xml:space="preserve"> </w:t>
      </w:r>
      <w:bookmarkStart w:id="121" w:name="_Toc106201751"/>
      <w:r w:rsidRPr="003B4749">
        <w:rPr>
          <w:rFonts w:ascii="Arial" w:hAnsi="Arial" w:cs="Arial"/>
          <w:b/>
          <w:bCs/>
          <w:i/>
          <w:iCs/>
          <w:color w:val="000000"/>
          <w:sz w:val="24"/>
          <w:szCs w:val="40"/>
        </w:rPr>
        <w:t>(1Pt 5,1-4)</w:t>
      </w:r>
      <w:bookmarkEnd w:id="121"/>
    </w:p>
    <w:p w14:paraId="419B92AE" w14:textId="77777777" w:rsidR="003B4749" w:rsidRPr="003B4749" w:rsidRDefault="003B4749" w:rsidP="003B4749"/>
    <w:p w14:paraId="0856F6D4" w14:textId="77777777" w:rsidR="003B4749" w:rsidRPr="003B4749" w:rsidRDefault="003B4749" w:rsidP="003B4749">
      <w:pPr>
        <w:spacing w:after="120"/>
        <w:jc w:val="both"/>
        <w:rPr>
          <w:rFonts w:ascii="Arial" w:hAnsi="Arial"/>
          <w:b/>
          <w:bCs/>
          <w:color w:val="000000" w:themeColor="text1"/>
          <w:sz w:val="24"/>
        </w:rPr>
      </w:pPr>
      <w:bookmarkStart w:id="122" w:name="_Toc106201752"/>
      <w:r w:rsidRPr="003B4749">
        <w:rPr>
          <w:rFonts w:ascii="Arial" w:hAnsi="Arial"/>
          <w:b/>
          <w:bCs/>
          <w:color w:val="000000" w:themeColor="text1"/>
          <w:sz w:val="24"/>
          <w:lang w:val="la-Latn"/>
        </w:rPr>
        <w:t>UT MINISTROS CHRISTI ET DISPENSATORES MYSTERIORUM DEI</w:t>
      </w:r>
      <w:bookmarkEnd w:id="122"/>
    </w:p>
    <w:p w14:paraId="0B47DFC9" w14:textId="77777777" w:rsidR="003B4749" w:rsidRPr="003B4749" w:rsidRDefault="003B4749" w:rsidP="003B4749">
      <w:pPr>
        <w:jc w:val="center"/>
        <w:rPr>
          <w:sz w:val="24"/>
        </w:rPr>
      </w:pPr>
      <w:r w:rsidRPr="003B4749">
        <w:rPr>
          <w:rFonts w:ascii="Greek" w:hAnsi="Greek" w:cs="Greek"/>
          <w:b/>
          <w:sz w:val="32"/>
          <w:szCs w:val="26"/>
        </w:rPr>
        <w:t>OÛtwj ¹m©j logizšsqw ¥nqrwpoj æj Øphrštaj Cristoà kaˆ o„konÒmouj musthr…wn qeoà.</w:t>
      </w:r>
    </w:p>
    <w:p w14:paraId="5F60E168" w14:textId="77777777" w:rsidR="003B4749" w:rsidRPr="003B4749" w:rsidRDefault="003B4749" w:rsidP="003B4749">
      <w:pPr>
        <w:spacing w:after="120"/>
        <w:jc w:val="both"/>
        <w:rPr>
          <w:rFonts w:ascii="Arial" w:hAnsi="Arial"/>
          <w:sz w:val="24"/>
        </w:rPr>
      </w:pPr>
    </w:p>
    <w:p w14:paraId="22B4463F" w14:textId="77777777" w:rsidR="003B4749" w:rsidRPr="003B4749" w:rsidRDefault="003B4749" w:rsidP="003B4749">
      <w:pPr>
        <w:spacing w:after="120"/>
        <w:jc w:val="both"/>
        <w:rPr>
          <w:rFonts w:ascii="Arial" w:hAnsi="Arial" w:cs="Arial"/>
          <w:b/>
          <w:bCs/>
          <w:i/>
          <w:iCs/>
          <w:sz w:val="24"/>
          <w:szCs w:val="28"/>
        </w:rPr>
      </w:pPr>
      <w:bookmarkStart w:id="123" w:name="_Toc106201753"/>
      <w:r w:rsidRPr="003B4749">
        <w:rPr>
          <w:rFonts w:ascii="Arial" w:hAnsi="Arial" w:cs="Arial"/>
          <w:b/>
          <w:bCs/>
          <w:i/>
          <w:iCs/>
          <w:sz w:val="24"/>
          <w:szCs w:val="28"/>
        </w:rPr>
        <w:t>Come le mura di Gerico</w:t>
      </w:r>
      <w:bookmarkEnd w:id="123"/>
    </w:p>
    <w:p w14:paraId="78F7B533" w14:textId="77777777" w:rsidR="003B4749" w:rsidRPr="003B4749" w:rsidRDefault="003B4749" w:rsidP="003B4749">
      <w:pPr>
        <w:spacing w:after="120"/>
        <w:jc w:val="both"/>
        <w:rPr>
          <w:rFonts w:ascii="Arial" w:hAnsi="Arial"/>
          <w:sz w:val="24"/>
        </w:rPr>
      </w:pPr>
      <w:r w:rsidRPr="003B4749">
        <w:rPr>
          <w:rFonts w:ascii="Arial" w:hAnsi="Arial"/>
          <w:sz w:val="24"/>
        </w:rPr>
        <w:t xml:space="preserve">Diciamo fin da subito che per noi </w:t>
      </w:r>
      <w:r w:rsidRPr="003B4749">
        <w:rPr>
          <w:rFonts w:ascii="Arial" w:hAnsi="Arial"/>
          <w:b/>
          <w:sz w:val="24"/>
        </w:rPr>
        <w:t>il Sacerdozio Ordinato</w:t>
      </w:r>
      <w:r w:rsidRPr="003B4749">
        <w:rPr>
          <w:rFonts w:ascii="Arial" w:hAnsi="Arial"/>
          <w:sz w:val="24"/>
        </w:rPr>
        <w:t xml:space="preserve"> è in tutto simile alle mura di Gerico. </w:t>
      </w:r>
      <w:r w:rsidRPr="003B4749">
        <w:rPr>
          <w:rFonts w:ascii="Arial" w:hAnsi="Arial"/>
          <w:b/>
          <w:sz w:val="24"/>
        </w:rPr>
        <w:t>Esse rendevano la città inespugnabile.</w:t>
      </w:r>
      <w:r w:rsidRPr="003B4749">
        <w:rPr>
          <w:rFonts w:ascii="Arial" w:hAnsi="Arial"/>
          <w:sz w:val="24"/>
        </w:rPr>
        <w:t xml:space="preserve"> Infatti essa non fu presa con la forza. </w:t>
      </w:r>
      <w:r w:rsidRPr="003B4749">
        <w:rPr>
          <w:rFonts w:ascii="Arial" w:hAnsi="Arial"/>
          <w:b/>
          <w:sz w:val="24"/>
        </w:rPr>
        <w:t>È stato invece il Signore che ha fatto crollare le sue mura</w:t>
      </w:r>
      <w:r w:rsidRPr="003B4749">
        <w:rPr>
          <w:rFonts w:ascii="Arial" w:hAnsi="Arial"/>
          <w:sz w:val="24"/>
        </w:rPr>
        <w:t xml:space="preserve"> e i figli d’Israele hanno potuto votarla allo sterminio. Così il Testo Sacro:</w:t>
      </w:r>
    </w:p>
    <w:p w14:paraId="51EF6F5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Ora Gerico </w:t>
      </w:r>
      <w:r w:rsidRPr="003B4749">
        <w:rPr>
          <w:rFonts w:ascii="Arial" w:hAnsi="Arial"/>
          <w:b/>
          <w:i/>
          <w:iCs/>
          <w:sz w:val="22"/>
        </w:rPr>
        <w:t>era sbarrata e sprangata davanti agli Israeliti</w:t>
      </w:r>
      <w:r w:rsidRPr="003B4749">
        <w:rPr>
          <w:rFonts w:ascii="Arial" w:hAnsi="Arial"/>
          <w:i/>
          <w:iCs/>
          <w:sz w:val="22"/>
        </w:rPr>
        <w:t>; nessuno usciva né entrava. Disse il Signore a Giosuè: «</w:t>
      </w:r>
      <w:r w:rsidRPr="003B4749">
        <w:rPr>
          <w:rFonts w:ascii="Arial" w:hAnsi="Arial"/>
          <w:b/>
          <w:i/>
          <w:iCs/>
          <w:sz w:val="22"/>
        </w:rPr>
        <w:t>Vedi, consegno in mano tua Gerico e il suo re, pur essendo essi prodi guerrieri</w:t>
      </w:r>
      <w:r w:rsidRPr="003B4749">
        <w:rPr>
          <w:rFonts w:ascii="Arial" w:hAnsi="Arial"/>
          <w:i/>
          <w:iCs/>
          <w:sz w:val="22"/>
        </w:rPr>
        <w:t xml:space="preserve">. </w:t>
      </w:r>
      <w:r w:rsidRPr="003B4749">
        <w:rPr>
          <w:rFonts w:ascii="Arial" w:hAnsi="Arial"/>
          <w:b/>
          <w:i/>
          <w:iCs/>
          <w:sz w:val="22"/>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sidRPr="003B4749">
        <w:rPr>
          <w:rFonts w:ascii="Arial" w:hAnsi="Arial"/>
          <w:i/>
          <w:iCs/>
          <w:sz w:val="22"/>
        </w:rPr>
        <w:t xml:space="preserve">  </w:t>
      </w:r>
    </w:p>
    <w:p w14:paraId="698E782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19A34D94"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3B4749">
        <w:rPr>
          <w:rFonts w:ascii="Arial" w:hAnsi="Arial"/>
          <w:i/>
          <w:iCs/>
          <w:sz w:val="22"/>
        </w:rPr>
        <w:t xml:space="preserve">. Quanto a voi, guardatevi da ciò che è votato allo sterminio: mentre operate la distruzione, non </w:t>
      </w:r>
      <w:r w:rsidRPr="003B4749">
        <w:rPr>
          <w:rFonts w:ascii="Arial" w:hAnsi="Arial"/>
          <w:i/>
          <w:iCs/>
          <w:sz w:val="22"/>
        </w:rPr>
        <w:lastRenderedPageBreak/>
        <w:t xml:space="preserve">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3B4749">
        <w:rPr>
          <w:rFonts w:ascii="Arial" w:hAnsi="Arial"/>
          <w:b/>
          <w:i/>
          <w:iCs/>
          <w:sz w:val="22"/>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3B4749">
        <w:rPr>
          <w:rFonts w:ascii="Arial" w:hAnsi="Arial"/>
          <w:i/>
          <w:iCs/>
          <w:sz w:val="22"/>
        </w:rPr>
        <w:t xml:space="preserve"> Votarono allo sterminio tutto quanto c’era in città: uomini e donne, giovani e vecchi, buoi, pecore e asini, tutto passarono a fil di spada (Gs 6,1-5.12-21). </w:t>
      </w:r>
    </w:p>
    <w:p w14:paraId="28E3D419" w14:textId="77777777" w:rsidR="003B4749" w:rsidRPr="003B4749" w:rsidRDefault="003B4749" w:rsidP="003B4749">
      <w:pPr>
        <w:spacing w:after="120"/>
        <w:jc w:val="both"/>
        <w:rPr>
          <w:rFonts w:ascii="Arial" w:hAnsi="Arial"/>
          <w:sz w:val="24"/>
        </w:rPr>
      </w:pPr>
      <w:r w:rsidRPr="003B4749">
        <w:rPr>
          <w:rFonts w:ascii="Arial" w:hAnsi="Arial"/>
          <w:sz w:val="24"/>
        </w:rPr>
        <w:t xml:space="preserve">Gerico è figura della Chiesa. Le sue mura sono </w:t>
      </w:r>
      <w:r w:rsidRPr="003B4749">
        <w:rPr>
          <w:rFonts w:ascii="Arial" w:hAnsi="Arial"/>
          <w:b/>
          <w:sz w:val="24"/>
        </w:rPr>
        <w:t>il suo Sacerdozio Ordinato.</w:t>
      </w:r>
      <w:r w:rsidRPr="003B4749">
        <w:rPr>
          <w:rFonts w:ascii="Arial" w:hAnsi="Arial"/>
          <w:sz w:val="24"/>
        </w:rPr>
        <w:t xml:space="preserve"> Se crollano queste mura, Satana voterà la Chiesa allo sterminio, </w:t>
      </w:r>
      <w:r w:rsidRPr="003B4749">
        <w:rPr>
          <w:rFonts w:ascii="Arial" w:hAnsi="Arial"/>
          <w:b/>
          <w:sz w:val="24"/>
        </w:rPr>
        <w:t>la ridurrà in polvere e cenere</w:t>
      </w:r>
      <w:r w:rsidRPr="003B4749">
        <w:rPr>
          <w:rFonts w:ascii="Arial" w:hAnsi="Arial"/>
          <w:sz w:val="24"/>
        </w:rPr>
        <w:t xml:space="preserve">. Poiché Satana lo sa che le mura di protezione della Chiesa sono </w:t>
      </w:r>
      <w:r w:rsidRPr="003B4749">
        <w:rPr>
          <w:rFonts w:ascii="Arial" w:hAnsi="Arial"/>
          <w:b/>
          <w:sz w:val="24"/>
        </w:rPr>
        <w:t>il suo Sacerdozio Ordinato</w:t>
      </w:r>
      <w:r w:rsidRPr="003B4749">
        <w:rPr>
          <w:rFonts w:ascii="Arial" w:hAnsi="Arial"/>
          <w:sz w:val="24"/>
        </w:rPr>
        <w:t xml:space="preserve">, si è impegnato con tutto l’esercito dei diavoli dell’inferno </w:t>
      </w:r>
      <w:r w:rsidRPr="003B4749">
        <w:rPr>
          <w:rFonts w:ascii="Arial" w:hAnsi="Arial"/>
          <w:b/>
          <w:sz w:val="24"/>
        </w:rPr>
        <w:t>a suonare ogni giorno le trombe della falsità, della calunnia, dalle menzogna, dell’inganno, della diceria, della critica, dello scandalo, del vilipendio, del disprezzo, dell’esposizione a pubblico ludibrio delle colpe del Sacerdote Ordinato,</w:t>
      </w:r>
      <w:r w:rsidRPr="003B4749">
        <w:rPr>
          <w:rFonts w:ascii="Arial" w:hAnsi="Arial"/>
          <w:sz w:val="24"/>
        </w:rPr>
        <w:t xml:space="preserve"> perché tutto il popolo del Signore perda la fede nei suoi Pastori. </w:t>
      </w:r>
      <w:r w:rsidRPr="003B4749">
        <w:rPr>
          <w:rFonts w:ascii="Arial" w:hAnsi="Arial"/>
          <w:b/>
          <w:sz w:val="24"/>
        </w:rPr>
        <w:t>Persa la fede, oggi crolla una parte di muro e domani ne crolla un’altra parte e Satana e i suoi angeli possono fare scempio del gregge del Signore</w:t>
      </w:r>
      <w:r w:rsidRPr="003B4749">
        <w:rPr>
          <w:rFonts w:ascii="Arial" w:hAnsi="Arial"/>
          <w:sz w:val="24"/>
        </w:rPr>
        <w:t xml:space="preserve">. La sua è strategia vincente. </w:t>
      </w:r>
    </w:p>
    <w:p w14:paraId="474C98CD" w14:textId="77777777" w:rsidR="003B4749" w:rsidRPr="003B4749" w:rsidRDefault="003B4749" w:rsidP="003B4749">
      <w:pPr>
        <w:spacing w:after="120"/>
        <w:jc w:val="both"/>
        <w:rPr>
          <w:rFonts w:ascii="Arial" w:hAnsi="Arial"/>
          <w:sz w:val="24"/>
        </w:rPr>
      </w:pPr>
      <w:r w:rsidRPr="003B4749">
        <w:rPr>
          <w:rFonts w:ascii="Arial" w:hAnsi="Arial"/>
          <w:spacing w:val="-2"/>
          <w:sz w:val="24"/>
        </w:rPr>
        <w:t xml:space="preserve">Lo abbiamo già scritto. Oggi Satana ha inventato armi ancora più sofisticate per far crollare le mura della Chiesa. Lui sta lavorando alacremente, senza alcuna sosta, perché </w:t>
      </w:r>
      <w:r w:rsidRPr="003B4749">
        <w:rPr>
          <w:rFonts w:ascii="Arial" w:hAnsi="Arial"/>
          <w:b/>
          <w:spacing w:val="-2"/>
          <w:sz w:val="24"/>
        </w:rPr>
        <w:t>il Sacerdozio Ordinato venga sottratto interamente al soprannaturale e venga consegnato in pasto all’immanenza</w:t>
      </w:r>
      <w:r w:rsidRPr="003B4749">
        <w:rPr>
          <w:rFonts w:ascii="Arial" w:hAnsi="Arial"/>
          <w:spacing w:val="-2"/>
          <w:sz w:val="24"/>
        </w:rPr>
        <w:t xml:space="preserve">. </w:t>
      </w:r>
      <w:r w:rsidRPr="003B4749">
        <w:rPr>
          <w:rFonts w:ascii="Arial" w:hAnsi="Arial"/>
          <w:b/>
          <w:spacing w:val="-2"/>
          <w:sz w:val="24"/>
        </w:rPr>
        <w:t>Del Sacerdote Orinato vuole che si faccia un ministero umano e non divino, governato da leggi umane e non celesti, secondo il volere degli uomini e non più secondo il volere di Dio</w:t>
      </w:r>
      <w:r w:rsidRPr="003B4749">
        <w:rPr>
          <w:rFonts w:ascii="Arial" w:hAnsi="Arial"/>
          <w:spacing w:val="-2"/>
          <w:sz w:val="24"/>
        </w:rPr>
        <w:t>. Questa</w:t>
      </w:r>
      <w:r w:rsidRPr="003B4749">
        <w:rPr>
          <w:rFonts w:ascii="Arial" w:hAnsi="Arial"/>
          <w:sz w:val="24"/>
        </w:rPr>
        <w:t xml:space="preserve"> consegna in pasto all’immanenza, alla terra, al pensiero del mondo, se portata avanti e non verrà arrestata, </w:t>
      </w:r>
      <w:r w:rsidRPr="003B4749">
        <w:rPr>
          <w:rFonts w:ascii="Arial" w:hAnsi="Arial"/>
          <w:b/>
          <w:sz w:val="24"/>
        </w:rPr>
        <w:t>provocherà la più grande distruzione e devastazione della Chiesa del Dio vivente.</w:t>
      </w:r>
      <w:r w:rsidRPr="003B4749">
        <w:rPr>
          <w:rFonts w:ascii="Arial" w:hAnsi="Arial"/>
          <w:sz w:val="24"/>
        </w:rPr>
        <w:t xml:space="preserve"> Nessuna catastrofe è paragonabile a questa. </w:t>
      </w:r>
    </w:p>
    <w:p w14:paraId="608EC284" w14:textId="77777777" w:rsidR="003B4749" w:rsidRPr="003B4749" w:rsidRDefault="003B4749" w:rsidP="003B4749">
      <w:pPr>
        <w:spacing w:after="120"/>
        <w:jc w:val="both"/>
        <w:rPr>
          <w:rFonts w:ascii="Arial" w:hAnsi="Arial"/>
          <w:sz w:val="24"/>
        </w:rPr>
      </w:pPr>
      <w:r w:rsidRPr="003B4749">
        <w:rPr>
          <w:rFonts w:ascii="Arial" w:hAnsi="Arial"/>
          <w:sz w:val="24"/>
        </w:rPr>
        <w:t xml:space="preserve">Il </w:t>
      </w:r>
      <w:r w:rsidRPr="003B4749">
        <w:rPr>
          <w:rFonts w:ascii="Arial" w:hAnsi="Arial"/>
          <w:b/>
          <w:sz w:val="24"/>
        </w:rPr>
        <w:t>Sacerdozio Ordinato è la colonna portante, possiamo dire che è la pietra d’angolo dell’edificio della Chiesa. Se questa pietra angolare cade, tutto l’edificio crollerà</w:t>
      </w:r>
      <w:r w:rsidRPr="003B4749">
        <w:rPr>
          <w:rFonts w:ascii="Arial" w:hAnsi="Arial"/>
          <w:sz w:val="24"/>
        </w:rPr>
        <w:t xml:space="preserve">. Oggi, con un martello pneumatico di alta potenza, Satana sta centuplicando le sue forze affinché questa pietra angolare venga tolta dal suo posto. Questo martello pneumatico non ha un nome soltanto, ma molti: </w:t>
      </w:r>
      <w:r w:rsidRPr="003B4749">
        <w:rPr>
          <w:rFonts w:ascii="Arial" w:hAnsi="Arial"/>
          <w:b/>
          <w:i/>
          <w:iCs/>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3B4749">
        <w:rPr>
          <w:rFonts w:ascii="Arial" w:hAnsi="Arial"/>
          <w:b/>
          <w:sz w:val="24"/>
        </w:rPr>
        <w:t>.</w:t>
      </w:r>
      <w:r w:rsidRPr="003B4749">
        <w:rPr>
          <w:rFonts w:ascii="Arial" w:hAnsi="Arial"/>
          <w:sz w:val="24"/>
        </w:rPr>
        <w:t xml:space="preserve"> </w:t>
      </w:r>
    </w:p>
    <w:p w14:paraId="5FC93E2F" w14:textId="77777777" w:rsidR="003B4749" w:rsidRPr="003B4749" w:rsidRDefault="003B4749" w:rsidP="003B4749">
      <w:pPr>
        <w:spacing w:after="120"/>
        <w:jc w:val="both"/>
        <w:rPr>
          <w:rFonts w:ascii="Arial" w:hAnsi="Arial"/>
          <w:sz w:val="24"/>
        </w:rPr>
      </w:pPr>
      <w:r w:rsidRPr="003B4749">
        <w:rPr>
          <w:rFonts w:ascii="Arial" w:hAnsi="Arial"/>
          <w:sz w:val="24"/>
        </w:rPr>
        <w:t xml:space="preserve">Satana lo sa bene: quel giorno in cui nella Chiesa questa pietra angolare crollerà, tutta la Chiesa crollerà. Per questo oggi Satana si sta servendo di tutti – </w:t>
      </w:r>
      <w:r w:rsidRPr="003B4749">
        <w:rPr>
          <w:rFonts w:ascii="Arial" w:hAnsi="Arial"/>
          <w:b/>
          <w:sz w:val="24"/>
        </w:rPr>
        <w:t xml:space="preserve">di chi </w:t>
      </w:r>
      <w:r w:rsidRPr="003B4749">
        <w:rPr>
          <w:rFonts w:ascii="Arial" w:hAnsi="Arial"/>
          <w:b/>
          <w:sz w:val="24"/>
        </w:rPr>
        <w:lastRenderedPageBreak/>
        <w:t xml:space="preserve">crede e di chi non crede, di chi sta in alto e di chi sta in basso, dei figli della Chiesa e dei figli del mondo, degli stessi Ministri Ordinati, di quanti si fanno paladini di giustizia e di quanti invece sono servii infingardi </w:t>
      </w:r>
      <w:r w:rsidRPr="003B4749">
        <w:rPr>
          <w:rFonts w:ascii="Arial" w:hAnsi="Arial"/>
          <w:sz w:val="24"/>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4663710F" w14:textId="77777777" w:rsidR="003B4749" w:rsidRPr="003B4749" w:rsidRDefault="003B4749" w:rsidP="003B4749">
      <w:pPr>
        <w:spacing w:after="120"/>
        <w:rPr>
          <w:rFonts w:ascii="Arial" w:hAnsi="Arial" w:cs="Arial"/>
          <w:b/>
          <w:bCs/>
          <w:i/>
          <w:iCs/>
          <w:sz w:val="24"/>
          <w:szCs w:val="28"/>
        </w:rPr>
      </w:pPr>
      <w:r w:rsidRPr="003B4749">
        <w:rPr>
          <w:rFonts w:ascii="Arial" w:hAnsi="Arial" w:cs="Arial"/>
          <w:b/>
          <w:bCs/>
          <w:i/>
          <w:iCs/>
          <w:sz w:val="24"/>
          <w:szCs w:val="28"/>
        </w:rPr>
        <w:t xml:space="preserve">La spada della Parola e della retta coscienza presbiterale </w:t>
      </w:r>
    </w:p>
    <w:p w14:paraId="6FF51A13" w14:textId="77777777" w:rsidR="003B4749" w:rsidRPr="003B4749" w:rsidRDefault="003B4749" w:rsidP="003B4749">
      <w:pPr>
        <w:spacing w:after="120"/>
        <w:jc w:val="both"/>
        <w:rPr>
          <w:rFonts w:ascii="Arial" w:hAnsi="Arial"/>
          <w:sz w:val="24"/>
        </w:rPr>
      </w:pPr>
      <w:r w:rsidRPr="003B4749">
        <w:rPr>
          <w:rFonts w:ascii="Arial" w:hAnsi="Arial"/>
          <w:b/>
          <w:sz w:val="24"/>
        </w:rPr>
        <w:t>C’è una via sicura perché il singolo Presbitero non cada in questa trappola infernale che Satana ogni giorno gli tende?</w:t>
      </w:r>
      <w:r w:rsidRPr="003B4749">
        <w:rPr>
          <w:rFonts w:ascii="Arial" w:hAnsi="Arial"/>
          <w:sz w:val="24"/>
        </w:rPr>
        <w:t xml:space="preserve"> La risposta la troviamo nel Vangelo secondo Luca e viene a noi data dalle Parole di Cristo Gesù:</w:t>
      </w:r>
    </w:p>
    <w:p w14:paraId="28F62BA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Simone, Simone, ecco: </w:t>
      </w:r>
      <w:r w:rsidRPr="003B4749">
        <w:rPr>
          <w:rFonts w:ascii="Arial" w:hAnsi="Arial"/>
          <w:b/>
          <w:i/>
          <w:iCs/>
          <w:sz w:val="22"/>
        </w:rPr>
        <w:t>Satana vi ha cercati per vagliarvi come il grano; ma io ho pregato per te, perché la tua fede non venga meno. E tu, una volta convertito, conferma i tuoi fratelli».</w:t>
      </w:r>
      <w:r w:rsidRPr="003B4749">
        <w:rPr>
          <w:rFonts w:ascii="Arial" w:hAnsi="Arial"/>
          <w:i/>
          <w:iCs/>
          <w:sz w:val="22"/>
        </w:rPr>
        <w:t xml:space="preserve"> E Pietro gli disse: «Signore, con te sono pronto ad andare anche in prigione e alla morte». Gli rispose: «Pietro, io ti dico: oggi il gallo non canterà prima che tu, per tre volte, abbia negato di conoscermi». Poi disse loro: </w:t>
      </w:r>
      <w:r w:rsidRPr="003B4749">
        <w:rPr>
          <w:rFonts w:ascii="Arial" w:hAnsi="Arial"/>
          <w:b/>
          <w:i/>
          <w:iCs/>
          <w:sz w:val="22"/>
        </w:rPr>
        <w:t>«Quando vi ho mandato senza borsa, né sacca, né sandali, vi è forse mancato qualcosa?»</w:t>
      </w:r>
      <w:r w:rsidRPr="003B4749">
        <w:rPr>
          <w:rFonts w:ascii="Arial" w:hAnsi="Arial"/>
          <w:i/>
          <w:iCs/>
          <w:sz w:val="22"/>
        </w:rPr>
        <w:t xml:space="preserve">. Risposero: «Nulla». Ed egli soggiunse: </w:t>
      </w:r>
      <w:r w:rsidRPr="003B4749">
        <w:rPr>
          <w:rFonts w:ascii="Arial" w:hAnsi="Arial"/>
          <w:b/>
          <w:i/>
          <w:iCs/>
          <w:sz w:val="22"/>
        </w:rPr>
        <w:t>«Ma ora, chi ha una borsa la prenda, e così chi ha una sacca; chi non ha spada, venda il mantello e ne compri una.</w:t>
      </w:r>
      <w:r w:rsidRPr="003B4749">
        <w:rPr>
          <w:rFonts w:ascii="Arial" w:hAnsi="Arial"/>
          <w:i/>
          <w:iCs/>
          <w:sz w:val="22"/>
        </w:rPr>
        <w:t xml:space="preserve"> Perché io vi dico: deve compiersi in me questa parola della Scrittura: E fu annoverato tra gli empi. Infatti tutto quello che mi riguarda volge al suo compimento». Ed essi dissero: «Signore, ecco qui due spade». Ma egli disse: «Basta!» (Lc 22,31-38). </w:t>
      </w:r>
    </w:p>
    <w:p w14:paraId="06F4D2E0" w14:textId="77777777" w:rsidR="003B4749" w:rsidRPr="003B4749" w:rsidRDefault="003B4749" w:rsidP="003B4749">
      <w:pPr>
        <w:spacing w:after="120"/>
        <w:jc w:val="both"/>
        <w:rPr>
          <w:rFonts w:ascii="Arial" w:hAnsi="Arial"/>
          <w:sz w:val="24"/>
        </w:rPr>
      </w:pPr>
      <w:r w:rsidRPr="003B4749">
        <w:rPr>
          <w:rFonts w:ascii="Arial" w:hAnsi="Arial"/>
          <w:sz w:val="24"/>
        </w:rPr>
        <w:t xml:space="preserve">Ci sono momenti nella vita di ogni Presbitero nei quali ognuno di essi </w:t>
      </w:r>
      <w:r w:rsidRPr="003B4749">
        <w:rPr>
          <w:rFonts w:ascii="Arial" w:hAnsi="Arial"/>
          <w:b/>
          <w:sz w:val="24"/>
        </w:rPr>
        <w:t>è obbligato a prendere la sua vita tutta nelle sue mani, senza attendersi nulla dagli altri, e con essa combattere per la buona battaglia della verità, della luce, della grazia che vengono dall’annuncio del Vangelo e dalla fede nel nome di Cristo Gesù</w:t>
      </w:r>
      <w:r w:rsidRPr="003B4749">
        <w:rPr>
          <w:rFonts w:ascii="Arial" w:hAnsi="Arial"/>
          <w:sz w:val="24"/>
        </w:rPr>
        <w:t xml:space="preserve">. Come Gesù ha preso la spada della volontà del Padre e con essa, da solo, ha combattuto la buona battaglia in una obbedienza fino alla morte e alla morte di croce, </w:t>
      </w:r>
      <w:r w:rsidRPr="003B4749">
        <w:rPr>
          <w:rFonts w:ascii="Arial" w:hAnsi="Arial"/>
          <w:b/>
          <w:sz w:val="24"/>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3B4749">
        <w:rPr>
          <w:rFonts w:ascii="Arial" w:hAnsi="Arial"/>
          <w:sz w:val="24"/>
        </w:rPr>
        <w:t xml:space="preserve"> </w:t>
      </w:r>
    </w:p>
    <w:p w14:paraId="794A99DD" w14:textId="77777777" w:rsidR="003B4749" w:rsidRPr="003B4749" w:rsidRDefault="003B4749" w:rsidP="003B4749">
      <w:pPr>
        <w:spacing w:after="120"/>
        <w:jc w:val="both"/>
        <w:rPr>
          <w:rFonts w:ascii="Arial" w:hAnsi="Arial"/>
          <w:b/>
          <w:sz w:val="24"/>
        </w:rPr>
      </w:pPr>
      <w:r w:rsidRPr="003B4749">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3B4749">
        <w:rPr>
          <w:rFonts w:ascii="Arial" w:hAnsi="Arial"/>
          <w:b/>
          <w:sz w:val="24"/>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rsidRPr="003B4749">
        <w:rPr>
          <w:rFonts w:ascii="Arial" w:hAnsi="Arial"/>
          <w:sz w:val="24"/>
        </w:rPr>
        <w:t xml:space="preserve"> </w:t>
      </w:r>
      <w:r w:rsidRPr="003B4749">
        <w:rPr>
          <w:rFonts w:ascii="Arial" w:hAnsi="Arial"/>
          <w:b/>
          <w:sz w:val="24"/>
        </w:rPr>
        <w:t xml:space="preserve">Tutti possono dire che Cristo Gesù non è necessario alla salvezza del mondo e che ogni altra parola religiosa è in tutto uguale alla Parola del Vangelo. Tutti possono ignorare la Chiesa </w:t>
      </w:r>
      <w:r w:rsidRPr="003B4749">
        <w:rPr>
          <w:rFonts w:ascii="Arial" w:hAnsi="Arial"/>
          <w:b/>
          <w:sz w:val="24"/>
        </w:rPr>
        <w:lastRenderedPageBreak/>
        <w:t xml:space="preserve">e trasformarla in una struttura di servizi della terra per la terra. Se tutti possono, chi non può è ogni singolo Presbitero. </w:t>
      </w:r>
    </w:p>
    <w:p w14:paraId="3DFD9FDB" w14:textId="77777777" w:rsidR="003B4749" w:rsidRPr="003B4749" w:rsidRDefault="003B4749" w:rsidP="003B4749">
      <w:pPr>
        <w:spacing w:after="120"/>
        <w:jc w:val="both"/>
        <w:rPr>
          <w:rFonts w:ascii="Arial" w:hAnsi="Arial"/>
          <w:b/>
          <w:sz w:val="24"/>
        </w:rPr>
      </w:pPr>
      <w:r w:rsidRPr="003B4749">
        <w:rPr>
          <w:rFonts w:ascii="Arial" w:hAnsi="Arial"/>
          <w:sz w:val="24"/>
        </w:rPr>
        <w:t xml:space="preserve">Spetta infatti ad ogni singolo Presbitero di Gesù Signore </w:t>
      </w:r>
      <w:r w:rsidRPr="003B4749">
        <w:rPr>
          <w:rFonts w:ascii="Arial" w:hAnsi="Arial"/>
          <w:b/>
          <w:sz w:val="24"/>
        </w:rPr>
        <w:t>conservare intatta la sua fede nel suo ministero e combattere la buona battaglia perché non solo nessuno gliela strappi dal suo cuore, ma anche affinché per mezzo di lui e della sua Parola,</w:t>
      </w:r>
      <w:r w:rsidRPr="003B4749">
        <w:rPr>
          <w:rFonts w:ascii="Arial" w:hAnsi="Arial"/>
          <w:sz w:val="24"/>
        </w:rPr>
        <w:t xml:space="preserve"> </w:t>
      </w:r>
      <w:r w:rsidRPr="003B4749">
        <w:rPr>
          <w:rFonts w:ascii="Arial" w:hAnsi="Arial"/>
          <w:b/>
          <w:sz w:val="24"/>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45EA760A" w14:textId="77777777" w:rsidR="003B4749" w:rsidRPr="003B4749" w:rsidRDefault="003B4749" w:rsidP="003B4749">
      <w:pPr>
        <w:spacing w:after="120"/>
        <w:jc w:val="both"/>
        <w:rPr>
          <w:rFonts w:ascii="Arial" w:hAnsi="Arial"/>
          <w:sz w:val="24"/>
        </w:rPr>
      </w:pPr>
      <w:r w:rsidRPr="003B4749">
        <w:rPr>
          <w:rFonts w:ascii="Arial" w:hAnsi="Arial"/>
          <w:sz w:val="24"/>
        </w:rPr>
        <w:t xml:space="preserve">La fede ha una legge e questa legge nessuno la potrà mai abrogare. La fede nasce dalla fede che governa il cuore del Presbitero in Cristo Gesù. Se la fede del Presbitero che la trasmette è vera, </w:t>
      </w:r>
      <w:r w:rsidRPr="003B4749">
        <w:rPr>
          <w:rFonts w:ascii="Arial" w:hAnsi="Arial"/>
          <w:b/>
          <w:sz w:val="24"/>
        </w:rPr>
        <w:t>sarà vera anche la fede di colui che la riceve, anche se poi da fede vera si può trasformare in fede falsa</w:t>
      </w:r>
      <w:r w:rsidRPr="003B4749">
        <w:rPr>
          <w:rFonts w:ascii="Arial" w:hAnsi="Arial"/>
          <w:sz w:val="24"/>
        </w:rPr>
        <w:t xml:space="preserve">. Se la fede del Presbitero che la trasmette è ereticale, lacunosa, addirittura falsa, </w:t>
      </w:r>
      <w:r w:rsidRPr="003B4749">
        <w:rPr>
          <w:rFonts w:ascii="Arial" w:hAnsi="Arial"/>
          <w:b/>
          <w:sz w:val="24"/>
        </w:rPr>
        <w:t>anche la fede di chi la riceve sarà ereticale, lacunosa, addirittura falsa</w:t>
      </w:r>
      <w:r w:rsidRPr="003B4749">
        <w:rPr>
          <w:rFonts w:ascii="Arial" w:hAnsi="Arial"/>
          <w:sz w:val="24"/>
        </w:rPr>
        <w:t xml:space="preserve">. Questa legge obbliga il Presbitero a dare la fede nella purezza della verità, in conformità alla sana dottrina, secondo la luce che viene dalla Sacra Scrittura, dalla Sacra Tradizione, dal Sacro Magistero della Chiesa. </w:t>
      </w:r>
      <w:r w:rsidRPr="003B4749">
        <w:rPr>
          <w:rFonts w:ascii="Arial" w:hAnsi="Arial"/>
          <w:b/>
          <w:sz w:val="24"/>
        </w:rPr>
        <w:t>Dare una fede lacunosa, parziale, ereticale, errata, rende il Presbitero responsabile dinanzi a Dio e agli uomini</w:t>
      </w:r>
      <w:r w:rsidRPr="003B4749">
        <w:rPr>
          <w:rFonts w:ascii="Arial" w:hAnsi="Arial"/>
          <w:sz w:val="24"/>
        </w:rPr>
        <w:t xml:space="preserve">. Il servizio della fede va vissuto e svolto secondo le regole divine e non umane, dallo Spirito Santo e non dal pensiero degli uomini, dalla purezza della verità e mai dalla falsità e dalla menzogna. </w:t>
      </w:r>
      <w:r w:rsidRPr="003B4749">
        <w:rPr>
          <w:rFonts w:ascii="Arial" w:hAnsi="Arial"/>
          <w:b/>
          <w:sz w:val="24"/>
        </w:rPr>
        <w:t>Un servizio dal cuore del Presbitero e non dal cuore del Padre non solo non salva l’uomo, lo potrebbe anche inoltrare per una via di perdizione.</w:t>
      </w:r>
      <w:r w:rsidRPr="003B4749">
        <w:rPr>
          <w:rFonts w:ascii="Arial" w:hAnsi="Arial"/>
          <w:sz w:val="24"/>
        </w:rPr>
        <w:t xml:space="preserve"> </w:t>
      </w:r>
      <w:r w:rsidRPr="003B4749">
        <w:rPr>
          <w:rFonts w:ascii="Arial" w:hAnsi="Arial"/>
          <w:b/>
          <w:sz w:val="24"/>
        </w:rPr>
        <w:t>Per questo il Presbitero deve prendere la spada della Parola di Cristo Gesù.</w:t>
      </w:r>
      <w:r w:rsidRPr="003B4749">
        <w:rPr>
          <w:rFonts w:ascii="Arial" w:hAnsi="Arial"/>
          <w:sz w:val="24"/>
        </w:rPr>
        <w:t xml:space="preserve"> È sua altissima responsabilità predicare i misteri della fede dal cuore del Padre e mai dal suo cuore, dai suoi desideri, dalla sua volontà, dai suoi errori e falsità.</w:t>
      </w:r>
    </w:p>
    <w:p w14:paraId="4EBF4389" w14:textId="77777777" w:rsidR="003B4749" w:rsidRPr="003B4749" w:rsidRDefault="003B4749" w:rsidP="003B4749">
      <w:pPr>
        <w:spacing w:after="120"/>
        <w:jc w:val="both"/>
        <w:rPr>
          <w:rFonts w:ascii="Arial" w:hAnsi="Arial"/>
          <w:sz w:val="24"/>
        </w:rPr>
      </w:pPr>
      <w:r w:rsidRPr="003B4749">
        <w:rPr>
          <w:rFonts w:ascii="Arial" w:hAnsi="Arial"/>
          <w:b/>
          <w:sz w:val="24"/>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3B4749">
        <w:rPr>
          <w:rFonts w:ascii="Arial" w:hAnsi="Arial"/>
          <w:sz w:val="24"/>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1A8EB9CF"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ora una seconda spada che il Presbitero sempre dovrà portare con sé: </w:t>
      </w:r>
      <w:r w:rsidRPr="003B4749">
        <w:rPr>
          <w:rFonts w:ascii="Arial" w:hAnsi="Arial"/>
          <w:b/>
          <w:sz w:val="24"/>
        </w:rPr>
        <w:t>la coscienza di essere lui, il Presbitero, generato in Cristo per essere della stessa sostanza missionaria di Cristo</w:t>
      </w:r>
      <w:r w:rsidRPr="003B4749">
        <w:rPr>
          <w:rFonts w:ascii="Arial" w:hAnsi="Arial"/>
          <w:sz w:val="24"/>
        </w:rPr>
        <w:t xml:space="preserve">. Senza questa coscienza, il Presbitero è già del mondo, vive già con il pensiero del mondo. Non è della stessa sostanza missionaria di Cristo Gesù. </w:t>
      </w:r>
      <w:r w:rsidRPr="003B4749">
        <w:rPr>
          <w:rFonts w:ascii="Arial" w:hAnsi="Arial"/>
          <w:b/>
          <w:sz w:val="24"/>
        </w:rPr>
        <w:t xml:space="preserve">Oggi Satana contro questa generazione del </w:t>
      </w:r>
      <w:r w:rsidRPr="003B4749">
        <w:rPr>
          <w:rFonts w:ascii="Arial" w:hAnsi="Arial"/>
          <w:b/>
          <w:sz w:val="24"/>
        </w:rPr>
        <w:lastRenderedPageBreak/>
        <w:t xml:space="preserve">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3B4749">
        <w:rPr>
          <w:rFonts w:ascii="Arial" w:hAnsi="Arial"/>
          <w:sz w:val="24"/>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707B0846" w14:textId="77777777" w:rsidR="003B4749" w:rsidRPr="003B4749" w:rsidRDefault="003B4749" w:rsidP="003B4749">
      <w:pPr>
        <w:spacing w:after="120"/>
        <w:jc w:val="both"/>
        <w:rPr>
          <w:rFonts w:ascii="Arial" w:hAnsi="Arial"/>
          <w:sz w:val="24"/>
        </w:rPr>
      </w:pPr>
      <w:r w:rsidRPr="003B4749">
        <w:rPr>
          <w:rFonts w:ascii="Arial" w:hAnsi="Arial"/>
          <w:b/>
          <w:sz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3B4749">
        <w:rPr>
          <w:rFonts w:ascii="Arial" w:hAnsi="Arial"/>
          <w:sz w:val="24"/>
        </w:rPr>
        <w:t xml:space="preserve"> </w:t>
      </w:r>
      <w:r w:rsidRPr="003B4749">
        <w:rPr>
          <w:rFonts w:ascii="Arial" w:hAnsi="Arial"/>
          <w:b/>
          <w:sz w:val="24"/>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3B4749">
        <w:rPr>
          <w:rFonts w:ascii="Arial" w:hAnsi="Arial"/>
          <w:sz w:val="24"/>
        </w:rPr>
        <w:t xml:space="preserve">La scelta di essere Presbitero generato da Cristo Gesù deve essere momento per momento, perché momento per momento Satana lo tenta perché divenga Presbitero generato da lui. </w:t>
      </w:r>
    </w:p>
    <w:p w14:paraId="3AF9499C" w14:textId="77777777" w:rsidR="003B4749" w:rsidRPr="003B4749" w:rsidRDefault="003B4749" w:rsidP="003B4749">
      <w:pPr>
        <w:spacing w:after="120"/>
        <w:rPr>
          <w:rFonts w:ascii="Arial" w:hAnsi="Arial" w:cs="Arial"/>
          <w:b/>
          <w:bCs/>
          <w:i/>
          <w:iCs/>
          <w:sz w:val="24"/>
          <w:szCs w:val="28"/>
        </w:rPr>
      </w:pPr>
      <w:bookmarkStart w:id="124" w:name="_Toc106201755"/>
      <w:r w:rsidRPr="003B4749">
        <w:rPr>
          <w:rFonts w:ascii="Arial" w:hAnsi="Arial" w:cs="Arial"/>
          <w:b/>
          <w:bCs/>
          <w:i/>
          <w:iCs/>
          <w:sz w:val="24"/>
          <w:szCs w:val="28"/>
        </w:rPr>
        <w:t>Generato, non creato, della stessa vita di Cristo</w:t>
      </w:r>
      <w:bookmarkEnd w:id="124"/>
    </w:p>
    <w:p w14:paraId="0889B9F8" w14:textId="77777777" w:rsidR="003B4749" w:rsidRPr="003B4749" w:rsidRDefault="003B4749" w:rsidP="003B4749">
      <w:pPr>
        <w:spacing w:after="120"/>
        <w:jc w:val="both"/>
        <w:rPr>
          <w:rFonts w:ascii="Arial" w:hAnsi="Arial"/>
          <w:sz w:val="24"/>
        </w:rPr>
      </w:pPr>
      <w:r w:rsidRPr="003B4749">
        <w:rPr>
          <w:rFonts w:ascii="Arial" w:hAnsi="Arial"/>
          <w:sz w:val="24"/>
        </w:rPr>
        <w:t xml:space="preserve">Nella fede e nella sana dottrina della Chiesa una, santa, cattolica, apostolica, il Presbitero nasce per generazione. Dove non c’è generazione non c’è vero Presbitero. </w:t>
      </w:r>
      <w:r w:rsidRPr="003B4749">
        <w:rPr>
          <w:rFonts w:ascii="Arial" w:hAnsi="Arial"/>
          <w:b/>
          <w:sz w:val="24"/>
        </w:rPr>
        <w:t>Senza generazione, il Presbitero vive o di un ministero puramente artificiale o di una funzione semplicemente legale</w:t>
      </w:r>
      <w:r w:rsidRPr="003B4749">
        <w:rPr>
          <w:rFonts w:ascii="Arial" w:hAnsi="Arial"/>
          <w:sz w:val="24"/>
        </w:rPr>
        <w:t xml:space="preserve">. Ma queste due vie non appartengono alla nostra fede. Proviamo ad entrare in questo abissale mistero. </w:t>
      </w:r>
      <w:r w:rsidRPr="003B4749">
        <w:rPr>
          <w:rFonts w:ascii="Arial" w:hAnsi="Arial"/>
          <w:b/>
          <w:sz w:val="24"/>
        </w:rPr>
        <w:t>Nell’oggi dell’eternità, che è un oggi senza tempo, il Padre genera il Figlio nello Spirito Santo. Il Figlio per generazione eterna è dal Padre. È eternamente dal Padre, sempre nella comunione di verità, luce, amore, giustizia, santità dello Spirito Santo</w:t>
      </w:r>
      <w:r w:rsidRPr="003B4749">
        <w:rPr>
          <w:rFonts w:ascii="Arial" w:hAnsi="Arial"/>
          <w:sz w:val="24"/>
        </w:rPr>
        <w:t xml:space="preserve">. </w:t>
      </w:r>
    </w:p>
    <w:p w14:paraId="26B01FD5"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Lui vive questa divina ed eterna gerarchia per generazione? </w:t>
      </w:r>
      <w:r w:rsidRPr="003B4749">
        <w:rPr>
          <w:rFonts w:ascii="Arial" w:hAnsi="Arial"/>
          <w:b/>
          <w:sz w:val="24"/>
        </w:rPr>
        <w:t>Essendo sempre rivolto verso il Padre, in ascolto della sua volontà. Il Figlio vive per fare la volontà del Padre. Anche nella sua incarnazione vive per fare la volontà del Padre.</w:t>
      </w:r>
      <w:r w:rsidRPr="003B4749">
        <w:rPr>
          <w:rFonts w:ascii="Arial" w:hAnsi="Arial"/>
          <w:sz w:val="24"/>
        </w:rPr>
        <w:t xml:space="preserve"> Sappiamo che Lui fa la volontà del Padre fino alla morte e alla morte di croce. </w:t>
      </w:r>
      <w:r w:rsidRPr="003B4749">
        <w:rPr>
          <w:rFonts w:ascii="Arial" w:hAnsi="Arial"/>
          <w:b/>
          <w:sz w:val="24"/>
        </w:rPr>
        <w:t>In questa obbedienza nessuna creatura mai ha avuto il sopravvento. Lui ha vinto tutte le tentazioni. Nessuna lo ha vinto.</w:t>
      </w:r>
      <w:r w:rsidRPr="003B4749">
        <w:rPr>
          <w:rFonts w:ascii="Arial" w:hAnsi="Arial"/>
          <w:sz w:val="24"/>
        </w:rPr>
        <w:t xml:space="preserve"> Lui è l’Obbediente eterno. Il Figlio fattosi obbediente al Padre nello Spirito Santo fino alla morte, risuscita dal sepolcro. Il Padre lo riveste di luce immortale. Anche il suo corpo viene trasformato in luce. </w:t>
      </w:r>
      <w:r w:rsidRPr="003B4749">
        <w:rPr>
          <w:rFonts w:ascii="Arial" w:hAnsi="Arial"/>
          <w:b/>
          <w:sz w:val="24"/>
        </w:rPr>
        <w:t>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w:t>
      </w:r>
      <w:r w:rsidRPr="003B4749">
        <w:rPr>
          <w:rFonts w:ascii="Arial" w:hAnsi="Arial"/>
          <w:sz w:val="24"/>
        </w:rPr>
        <w:t xml:space="preserve"> Se l’Apostolo del Signore non guarda senza alcuna interruzione verso </w:t>
      </w:r>
      <w:r w:rsidRPr="003B4749">
        <w:rPr>
          <w:rFonts w:ascii="Arial" w:hAnsi="Arial"/>
          <w:sz w:val="24"/>
        </w:rPr>
        <w:lastRenderedPageBreak/>
        <w:t xml:space="preserve">Cristo Gesù allo stesso modo che Gesù guarda verso il Padre senza alcuna interruzione, la sua opera è vana. </w:t>
      </w:r>
    </w:p>
    <w:p w14:paraId="4DC205D2" w14:textId="77777777" w:rsidR="003B4749" w:rsidRPr="003B4749" w:rsidRDefault="003B4749" w:rsidP="003B4749">
      <w:pPr>
        <w:spacing w:after="120"/>
        <w:jc w:val="both"/>
        <w:rPr>
          <w:rFonts w:ascii="Arial" w:hAnsi="Arial"/>
          <w:sz w:val="24"/>
        </w:rPr>
      </w:pPr>
      <w:r w:rsidRPr="003B4749">
        <w:rPr>
          <w:rFonts w:ascii="Arial" w:hAnsi="Arial"/>
          <w:sz w:val="24"/>
        </w:rPr>
        <w:t>Perché la sua opera è vana? I sacramenti da lui celebrati non agiscono in virtù dell’</w:t>
      </w:r>
      <w:r w:rsidRPr="003B4749">
        <w:rPr>
          <w:rFonts w:ascii="Arial" w:hAnsi="Arial"/>
          <w:i/>
          <w:iCs/>
          <w:sz w:val="24"/>
          <w:lang w:val="la-Latn"/>
        </w:rPr>
        <w:t xml:space="preserve">ex opere operato </w:t>
      </w:r>
      <w:r w:rsidRPr="003B4749">
        <w:rPr>
          <w:rFonts w:ascii="Arial" w:hAnsi="Arial"/>
          <w:sz w:val="24"/>
        </w:rPr>
        <w:t>e non invece per l’</w:t>
      </w:r>
      <w:r w:rsidRPr="003B4749">
        <w:rPr>
          <w:rFonts w:ascii="Arial" w:hAnsi="Arial"/>
          <w:i/>
          <w:iCs/>
          <w:sz w:val="24"/>
          <w:lang w:val="la-Latn"/>
        </w:rPr>
        <w:t>ex opere operantis</w:t>
      </w:r>
      <w:r w:rsidRPr="003B4749">
        <w:rPr>
          <w:rFonts w:ascii="Arial" w:hAnsi="Arial"/>
          <w:sz w:val="24"/>
        </w:rPr>
        <w:t xml:space="preserve">? </w:t>
      </w:r>
      <w:r w:rsidRPr="003B4749">
        <w:rPr>
          <w:rFonts w:ascii="Arial" w:hAnsi="Arial"/>
          <w:b/>
          <w:sz w:val="24"/>
        </w:rPr>
        <w:t>La sua opera è vana, perché prima della celebrazione dei sacramenti, occorre che lui effonda nei cuori lo Spirito della conversione che è lo Spirito di adesione alla Parola di Cristo Gesù.</w:t>
      </w:r>
      <w:r w:rsidRPr="003B4749">
        <w:rPr>
          <w:rFonts w:ascii="Arial" w:hAnsi="Arial"/>
          <w:sz w:val="24"/>
        </w:rPr>
        <w:t xml:space="preserve"> Se non è obbediente a Cristo come Cristo è obbediente al Padre, lo Spirito Santo a poco a poco si spegne e </w:t>
      </w:r>
      <w:r w:rsidRPr="003B4749">
        <w:rPr>
          <w:rFonts w:ascii="Arial" w:hAnsi="Arial"/>
          <w:b/>
          <w:sz w:val="24"/>
        </w:rPr>
        <w:t>la parola che lui proferisce, non essendo Parola colmata di Spirito Santo, anche se entra nell’orecchio di chi ascolta non giunge fino al cuore, non lo trafigge come la Parola di Pietro, ricolma di Spirito Santo, trafisse i cuori dei suoi uditori</w:t>
      </w:r>
      <w:r w:rsidRPr="003B4749">
        <w:rPr>
          <w:rFonts w:ascii="Arial" w:hAnsi="Arial"/>
          <w:sz w:val="24"/>
        </w:rPr>
        <w:t xml:space="preserve"> (cfr. At 2,37). Il cuore rimane freddo e torna alle sue quotidiane occupazioni come se nulla avesse ascoltato. Può anche amministrare i sacramenti, ma se il cuore è di pietra, il sacramento rischia la vanità. </w:t>
      </w:r>
    </w:p>
    <w:p w14:paraId="27662228" w14:textId="77777777" w:rsidR="003B4749" w:rsidRPr="003B4749" w:rsidRDefault="003B4749" w:rsidP="003B4749">
      <w:pPr>
        <w:spacing w:after="120"/>
        <w:jc w:val="both"/>
        <w:rPr>
          <w:rFonts w:ascii="Arial" w:hAnsi="Arial"/>
          <w:sz w:val="24"/>
        </w:rPr>
      </w:pPr>
      <w:r w:rsidRPr="003B4749">
        <w:rPr>
          <w:rFonts w:ascii="Arial" w:hAnsi="Arial"/>
          <w:b/>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w:t>
      </w:r>
      <w:r w:rsidRPr="003B4749">
        <w:rPr>
          <w:rFonts w:ascii="Arial" w:hAnsi="Arial"/>
          <w:b/>
          <w:i/>
          <w:iCs/>
          <w:sz w:val="24"/>
        </w:rPr>
        <w:t>gerarchia per generazione</w:t>
      </w:r>
      <w:r w:rsidRPr="003B4749">
        <w:rPr>
          <w:rFonts w:ascii="Arial" w:hAnsi="Arial"/>
          <w:b/>
          <w:sz w:val="24"/>
        </w:rPr>
        <w:t>, lui vivrà l’obbedienza indipendentemente dal fatto che il suo Apostolo viva o non viva la sua obbedienza a Cristo Gesù.</w:t>
      </w:r>
      <w:r w:rsidRPr="003B4749">
        <w:rPr>
          <w:rFonts w:ascii="Arial" w:hAnsi="Arial"/>
          <w:sz w:val="24"/>
        </w:rPr>
        <w:t xml:space="preserve"> Se invece è privo di questo mistero nel suo cuore, </w:t>
      </w:r>
      <w:r w:rsidRPr="003B4749">
        <w:rPr>
          <w:rFonts w:ascii="Arial" w:hAnsi="Arial"/>
          <w:b/>
          <w:sz w:val="24"/>
        </w:rPr>
        <w:t>penserà che la gerarchia è solo di origine legale o artificiale e si comporterà dinanzi ad essa come si comporta dinanzi ad ogni altra legge</w:t>
      </w:r>
      <w:r w:rsidRPr="003B4749">
        <w:rPr>
          <w:rFonts w:ascii="Arial" w:hAnsi="Arial"/>
          <w:sz w:val="24"/>
        </w:rPr>
        <w:t xml:space="preserve">. Mi va di osservarla, la osservo. Non mi va di osservarla, la trasgredisco. Osservarla o non osservala è solo una questione superficiale. </w:t>
      </w:r>
    </w:p>
    <w:p w14:paraId="14391C58" w14:textId="77777777" w:rsidR="003B4749" w:rsidRPr="003B4749" w:rsidRDefault="003B4749" w:rsidP="003B4749">
      <w:pPr>
        <w:spacing w:after="120"/>
        <w:jc w:val="both"/>
        <w:rPr>
          <w:rFonts w:ascii="Arial" w:hAnsi="Arial"/>
          <w:sz w:val="24"/>
        </w:rPr>
      </w:pPr>
      <w:r w:rsidRPr="003B4749">
        <w:rPr>
          <w:rFonts w:ascii="Arial" w:hAnsi="Arial"/>
          <w:b/>
          <w:sz w:val="24"/>
        </w:rPr>
        <w:t>Non si tratta invece di una questione superficiale, ma di una vera questione essenziale, potremmo dire di ontologia cristica ed ecclesiale.</w:t>
      </w:r>
      <w:r w:rsidRPr="003B4749">
        <w:rPr>
          <w:rFonts w:ascii="Arial" w:hAnsi="Arial"/>
          <w:sz w:val="24"/>
        </w:rPr>
        <w:t xml:space="preserve"> Se oggi occorre una riforma da operare nella Chiesa, essa è una sola: scrivere il vero mistero della Chiesa in ogni cuore. </w:t>
      </w:r>
      <w:r w:rsidRPr="003B4749">
        <w:rPr>
          <w:rFonts w:ascii="Arial" w:hAnsi="Arial"/>
          <w:b/>
          <w:sz w:val="24"/>
        </w:rPr>
        <w:t>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w:t>
      </w:r>
      <w:r w:rsidRPr="003B4749">
        <w:rPr>
          <w:rFonts w:ascii="Arial" w:hAnsi="Arial"/>
          <w:sz w:val="24"/>
        </w:rPr>
        <w:t xml:space="preserv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6E011E34" w14:textId="77777777" w:rsidR="003B4749" w:rsidRPr="003B4749" w:rsidRDefault="003B4749" w:rsidP="003B4749">
      <w:pPr>
        <w:spacing w:after="120"/>
        <w:jc w:val="both"/>
        <w:rPr>
          <w:rFonts w:ascii="Arial" w:hAnsi="Arial"/>
          <w:b/>
          <w:sz w:val="24"/>
        </w:rPr>
      </w:pPr>
      <w:r w:rsidRPr="003B4749">
        <w:rPr>
          <w:rFonts w:ascii="Arial" w:hAnsi="Arial"/>
          <w:sz w:val="24"/>
        </w:rPr>
        <w:lastRenderedPageBreak/>
        <w:t xml:space="preserve">Ecco la vera struttura divina che è lo stesso mistero della Chiesa: </w:t>
      </w:r>
      <w:r w:rsidRPr="003B4749">
        <w:rPr>
          <w:rFonts w:ascii="Arial" w:hAnsi="Arial"/>
          <w:b/>
          <w:sz w:val="24"/>
        </w:rPr>
        <w:t>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w:t>
      </w:r>
      <w:r w:rsidRPr="003B4749">
        <w:rPr>
          <w:rFonts w:ascii="Arial" w:hAnsi="Arial"/>
          <w:sz w:val="24"/>
        </w:rPr>
        <w:t xml:space="preserve"> È questo il mistero che non è sottoposto a discernimento della nostra umana intelligenza e razionalità. </w:t>
      </w:r>
      <w:r w:rsidRPr="003B4749">
        <w:rPr>
          <w:rFonts w:ascii="Arial" w:hAnsi="Arial"/>
          <w:b/>
          <w:sz w:val="24"/>
        </w:rPr>
        <w:t xml:space="preserve">Oggi purtroppo ogni scienza psicologica, ogni antropologia, finanche la sana e santa agiografia viene scomodata per ridurre ad un fatto umano, fatto legale, superficiale questo mistero divino. </w:t>
      </w:r>
    </w:p>
    <w:p w14:paraId="3BF0A09C" w14:textId="77777777" w:rsidR="003B4749" w:rsidRPr="003B4749" w:rsidRDefault="003B4749" w:rsidP="003B4749">
      <w:pPr>
        <w:spacing w:after="120"/>
        <w:jc w:val="both"/>
        <w:rPr>
          <w:rFonts w:ascii="Arial" w:hAnsi="Arial"/>
          <w:b/>
          <w:sz w:val="24"/>
        </w:rPr>
      </w:pPr>
      <w:r w:rsidRPr="003B4749">
        <w:rPr>
          <w:rFonts w:ascii="Arial" w:hAnsi="Arial"/>
          <w:b/>
          <w:sz w:val="24"/>
        </w:rPr>
        <w:t>Anche a questo mistero va applicata la dossologia dell’Apostolo Paolo:</w:t>
      </w:r>
    </w:p>
    <w:p w14:paraId="194E53E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6CF630A4" w14:textId="77777777" w:rsidR="003B4749" w:rsidRPr="003B4749" w:rsidRDefault="003B4749" w:rsidP="003B4749">
      <w:pPr>
        <w:spacing w:after="120"/>
        <w:jc w:val="both"/>
        <w:rPr>
          <w:rFonts w:ascii="Arial" w:hAnsi="Arial"/>
          <w:b/>
          <w:sz w:val="24"/>
        </w:rPr>
      </w:pPr>
      <w:r w:rsidRPr="003B4749">
        <w:rPr>
          <w:rFonts w:ascii="Arial" w:hAnsi="Arial"/>
          <w:b/>
          <w:sz w:val="24"/>
        </w:rPr>
        <w:t xml:space="preserve">La verità e la grazia di ogni opera nella Chiesa sgorgano se questo mistero è vissuto nella sua purezza di verità e bellezza di dottrina. </w:t>
      </w:r>
    </w:p>
    <w:p w14:paraId="3BB4EE5A" w14:textId="77777777" w:rsidR="003B4749" w:rsidRPr="003B4749" w:rsidRDefault="003B4749" w:rsidP="003B4749">
      <w:pPr>
        <w:spacing w:after="120"/>
        <w:jc w:val="both"/>
        <w:rPr>
          <w:rFonts w:ascii="Arial" w:hAnsi="Arial"/>
          <w:sz w:val="24"/>
        </w:rPr>
      </w:pPr>
      <w:r w:rsidRPr="003B4749">
        <w:rPr>
          <w:rFonts w:ascii="Arial" w:hAnsi="Arial"/>
          <w:b/>
          <w:sz w:val="24"/>
        </w:rPr>
        <w:t xml:space="preserve">Se questo mistero viene letto dal pensiero dell’uomo, allora il canale della grazia e della verità si interrompe, i cuori rimangono di pietra e le menti di ferro. </w:t>
      </w:r>
      <w:r w:rsidRPr="003B4749">
        <w:rPr>
          <w:rFonts w:ascii="Arial" w:hAnsi="Arial"/>
          <w:sz w:val="24"/>
        </w:rPr>
        <w:t xml:space="preserve">Nel rispetto di questo mistero divino, </w:t>
      </w:r>
      <w:r w:rsidRPr="003B4749">
        <w:rPr>
          <w:rFonts w:ascii="Arial" w:hAnsi="Arial"/>
          <w:b/>
          <w:sz w:val="24"/>
        </w:rPr>
        <w:t>chi è allora il Successore dell’Apostolo nella Chiesa del Dio vivente, Chiesa una, santa, cattolica, apostolica? In cosa consiste la sua missione?</w:t>
      </w:r>
      <w:r w:rsidRPr="003B4749">
        <w:rPr>
          <w:rFonts w:ascii="Arial" w:hAnsi="Arial"/>
          <w:sz w:val="24"/>
        </w:rPr>
        <w:t xml:space="preserv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w:t>
      </w:r>
      <w:r w:rsidRPr="003B4749">
        <w:rPr>
          <w:rFonts w:ascii="Arial" w:hAnsi="Arial"/>
          <w:b/>
          <w:sz w:val="24"/>
        </w:rPr>
        <w:t>Non solo l’Apostolo è verità e luce di Cristo; con la sua vita mostra ad ogni uomo come si vive nella verità e nella luce. Davanti alla Parola dell’Apostolo tutte le altre parole devono inginocchiarsi e mettersi in adorazione</w:t>
      </w:r>
      <w:r w:rsidRPr="003B4749">
        <w:rPr>
          <w:rFonts w:ascii="Arial" w:hAnsi="Arial"/>
          <w:sz w:val="24"/>
        </w:rPr>
        <w:t xml:space="preserve">. Le altre dovranno essere rinnegate. Tutte le altre parole devono essere considerate mai proferite. </w:t>
      </w:r>
    </w:p>
    <w:p w14:paraId="2728C664" w14:textId="77777777" w:rsidR="003B4749" w:rsidRPr="003B4749" w:rsidRDefault="003B4749" w:rsidP="003B4749">
      <w:pPr>
        <w:spacing w:after="120"/>
        <w:jc w:val="both"/>
        <w:rPr>
          <w:rFonts w:ascii="Arial" w:hAnsi="Arial"/>
          <w:spacing w:val="-2"/>
          <w:sz w:val="24"/>
        </w:rPr>
      </w:pPr>
      <w:r w:rsidRPr="003B4749">
        <w:rPr>
          <w:rFonts w:ascii="Arial" w:hAnsi="Arial"/>
          <w:sz w:val="24"/>
        </w:rPr>
        <w:t xml:space="preserve">Questa è la vera regola della fede che si vive nella Chiesa una, santa, cattolica, apostolica. </w:t>
      </w:r>
      <w:r w:rsidRPr="003B4749">
        <w:rPr>
          <w:rFonts w:ascii="Arial" w:hAnsi="Arial"/>
          <w:b/>
          <w:sz w:val="24"/>
        </w:rPr>
        <w:t xml:space="preserve">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w:t>
      </w:r>
      <w:r w:rsidRPr="003B4749">
        <w:rPr>
          <w:rFonts w:ascii="Arial" w:hAnsi="Arial"/>
          <w:b/>
          <w:spacing w:val="-2"/>
          <w:sz w:val="24"/>
        </w:rPr>
        <w:t>cuore.</w:t>
      </w:r>
      <w:r w:rsidRPr="003B4749">
        <w:rPr>
          <w:rFonts w:ascii="Arial" w:hAnsi="Arial"/>
          <w:spacing w:val="-2"/>
          <w:sz w:val="24"/>
        </w:rPr>
        <w:t xml:space="preserve"> Sono pertanto tutti in grande errore coloro che oggi insegnano la via diretta. In cosa consiste questa via diretta? </w:t>
      </w:r>
      <w:r w:rsidRPr="003B4749">
        <w:rPr>
          <w:rFonts w:ascii="Arial" w:hAnsi="Arial"/>
          <w:b/>
          <w:spacing w:val="-2"/>
          <w:sz w:val="24"/>
        </w:rPr>
        <w:t>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w:t>
      </w:r>
      <w:r w:rsidRPr="003B4749">
        <w:rPr>
          <w:rFonts w:ascii="Arial" w:hAnsi="Arial"/>
          <w:spacing w:val="-2"/>
          <w:sz w:val="24"/>
        </w:rPr>
        <w:t xml:space="preserve"> </w:t>
      </w:r>
    </w:p>
    <w:p w14:paraId="624FC00B" w14:textId="77777777" w:rsidR="003B4749" w:rsidRPr="003B4749" w:rsidRDefault="003B4749" w:rsidP="003B4749">
      <w:pPr>
        <w:spacing w:after="120"/>
        <w:jc w:val="both"/>
        <w:rPr>
          <w:rFonts w:ascii="Arial" w:hAnsi="Arial"/>
          <w:b/>
          <w:sz w:val="24"/>
        </w:rPr>
      </w:pPr>
      <w:r w:rsidRPr="003B4749">
        <w:rPr>
          <w:rFonts w:ascii="Arial" w:hAnsi="Arial"/>
          <w:b/>
          <w:sz w:val="24"/>
        </w:rPr>
        <w:lastRenderedPageBreak/>
        <w:t>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w:t>
      </w:r>
      <w:r w:rsidRPr="003B4749">
        <w:rPr>
          <w:rFonts w:ascii="Arial" w:hAnsi="Arial"/>
          <w:sz w:val="24"/>
        </w:rPr>
        <w:t xml:space="preserve"> Questo principio vale anche per tutti coloro che sono stati colmati dallo Spirito Santo di un carisma straordinario. </w:t>
      </w:r>
      <w:r w:rsidRPr="003B4749">
        <w:rPr>
          <w:rFonts w:ascii="Arial" w:hAnsi="Arial"/>
          <w:b/>
          <w:sz w:val="24"/>
        </w:rPr>
        <w:t xml:space="preserve">Anche questi carismi sono soggetti alla legge della gerarchia, che non è legge di dispotismo, ma è legge di vita, legge di servizio, legge di discernimento e di attestazione che è lo Spirito ad agire. E lo Spirito è sempre Spirito della Chiesa. </w:t>
      </w:r>
    </w:p>
    <w:p w14:paraId="28875E68" w14:textId="77777777" w:rsidR="003B4749" w:rsidRPr="003B4749" w:rsidRDefault="003B4749" w:rsidP="003B4749">
      <w:pPr>
        <w:spacing w:after="120"/>
        <w:jc w:val="both"/>
        <w:rPr>
          <w:rFonts w:ascii="Arial" w:hAnsi="Arial"/>
          <w:sz w:val="24"/>
        </w:rPr>
      </w:pPr>
      <w:r w:rsidRPr="003B4749">
        <w:rPr>
          <w:rFonts w:ascii="Arial" w:hAnsi="Arial"/>
          <w:sz w:val="24"/>
        </w:rPr>
        <w:t>Un carisma mai potrà essere esercitato se non nella verità e santità della comunione gerarchica con i Pastori.</w:t>
      </w:r>
      <w:r w:rsidRPr="003B4749">
        <w:rPr>
          <w:rFonts w:ascii="Arial" w:hAnsi="Arial"/>
          <w:b/>
          <w:sz w:val="24"/>
        </w:rPr>
        <w:t xml:space="preserve">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w:t>
      </w:r>
      <w:r w:rsidRPr="003B4749">
        <w:rPr>
          <w:rFonts w:ascii="Arial" w:hAnsi="Arial"/>
          <w:sz w:val="24"/>
        </w:rPr>
        <w:t>Nella Chiesa una, santa, cattolica, apostolica il cuore del Padre e il cuore di Cristo sono un solo cuore nello Spirito Santo.</w:t>
      </w:r>
    </w:p>
    <w:p w14:paraId="6C3D91A6" w14:textId="77777777" w:rsidR="003B4749" w:rsidRPr="003B4749" w:rsidRDefault="003B4749" w:rsidP="003B4749">
      <w:pPr>
        <w:spacing w:after="120"/>
        <w:jc w:val="both"/>
        <w:rPr>
          <w:rFonts w:ascii="Arial" w:hAnsi="Arial"/>
          <w:sz w:val="24"/>
        </w:rPr>
      </w:pPr>
      <w:r w:rsidRPr="003B4749">
        <w:rPr>
          <w:rFonts w:ascii="Arial" w:hAnsi="Arial"/>
          <w:b/>
          <w:sz w:val="24"/>
        </w:rPr>
        <w:t>In questa Chiesa il cuore di Cristo e il cuore dell’Apostolo sono un solo cuore nello Spirito Santo. In questa Chiesa il cuore dell’Apostolo e il cuore del Presbitero sono chiamati a formare un solo cuore nello Spirito Santo.</w:t>
      </w:r>
      <w:r w:rsidRPr="003B4749">
        <w:rPr>
          <w:rFonts w:ascii="Arial" w:hAnsi="Arial"/>
          <w:sz w:val="24"/>
        </w:rPr>
        <w:t xml:space="preserve"> </w:t>
      </w:r>
      <w:r w:rsidRPr="003B4749">
        <w:rPr>
          <w:rFonts w:ascii="Arial" w:hAnsi="Arial"/>
          <w:b/>
          <w:sz w:val="24"/>
        </w:rPr>
        <w:t>Sempre in questa Chiesa il cuore di ogni discepolo di Gesù deve formare un solo cuore con il Presbitero, nel cui cuore vive il cuore dell’Apostolo, nel cui cuore vive il cuore di Cristo Gesù, nel cui cuore vive il cuore del Padre, nello Spirito Santo</w:t>
      </w:r>
      <w:r w:rsidRPr="003B4749">
        <w:rPr>
          <w:rFonts w:ascii="Arial" w:hAnsi="Arial"/>
          <w:sz w:val="24"/>
        </w:rPr>
        <w:t xml:space="preserve">. </w:t>
      </w:r>
      <w:r w:rsidRPr="003B4749">
        <w:rPr>
          <w:rFonts w:ascii="Arial" w:hAnsi="Arial"/>
          <w:b/>
          <w:sz w:val="24"/>
        </w:rPr>
        <w:t>Questa è la nostra gerarchia, la soprannaturale gerarchia, fuori dalla quale non vi è nessun dono né di luce e né di verità.</w:t>
      </w:r>
      <w:r w:rsidRPr="003B4749">
        <w:rPr>
          <w:rFonts w:ascii="Arial" w:hAnsi="Arial"/>
          <w:sz w:val="24"/>
        </w:rPr>
        <w:t xml:space="preserve">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11096D4B" w14:textId="77777777" w:rsidR="003B4749" w:rsidRPr="003B4749" w:rsidRDefault="003B4749" w:rsidP="003B4749">
      <w:pPr>
        <w:spacing w:after="120"/>
        <w:jc w:val="both"/>
        <w:rPr>
          <w:rFonts w:ascii="Arial" w:hAnsi="Arial"/>
          <w:sz w:val="24"/>
        </w:rPr>
      </w:pPr>
      <w:r w:rsidRPr="003B4749">
        <w:rPr>
          <w:rFonts w:ascii="Arial" w:hAnsi="Arial"/>
          <w:sz w:val="24"/>
        </w:rPr>
        <w:t xml:space="preserve">Volendo offrire ancora una parola di luce, </w:t>
      </w:r>
      <w:r w:rsidRPr="003B4749">
        <w:rPr>
          <w:rFonts w:ascii="Arial" w:hAnsi="Arial"/>
          <w:b/>
          <w:sz w:val="24"/>
        </w:rPr>
        <w:t>in questo mistero della gerarchia per generazione chi è il Presbitero nella Chiesa di Dio, nella Chiesa una, santa, cattolica, apostolica? Qual è la sua missione? Cosa il Signore ha fatto di lui? Qual è il suo ministero nel mondo? Cosa sempre dovrà fare? Cosa mai non dovrà fare?</w:t>
      </w:r>
      <w:r w:rsidRPr="003B4749">
        <w:rPr>
          <w:rFonts w:ascii="Arial" w:hAnsi="Arial"/>
          <w:sz w:val="24"/>
        </w:rPr>
        <w:t xml:space="preserve"> Secondo il cuore purissimo del Padre dal quale ogni gerarchia procede, </w:t>
      </w:r>
      <w:r w:rsidRPr="003B4749">
        <w:rPr>
          <w:rFonts w:ascii="Arial" w:hAnsi="Arial"/>
          <w:b/>
          <w:sz w:val="24"/>
        </w:rPr>
        <w:t>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w:t>
      </w:r>
      <w:r w:rsidRPr="003B4749">
        <w:rPr>
          <w:rFonts w:ascii="Arial" w:hAnsi="Arial"/>
          <w:sz w:val="24"/>
        </w:rPr>
        <w:t xml:space="preserve"> </w:t>
      </w:r>
    </w:p>
    <w:p w14:paraId="31B27D96"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si mostra la bellezza del Vangelo ad ogni uomo? </w:t>
      </w:r>
      <w:r w:rsidRPr="003B4749">
        <w:rPr>
          <w:rFonts w:ascii="Arial" w:hAnsi="Arial"/>
          <w:b/>
          <w:sz w:val="24"/>
        </w:rPr>
        <w:t>Prima di tutto mostrando ad ogni uomo la bellezza della sua vita intessuta di Vangelo</w:t>
      </w:r>
      <w:r w:rsidRPr="003B4749">
        <w:rPr>
          <w:rFonts w:ascii="Arial" w:hAnsi="Arial"/>
          <w:sz w:val="24"/>
        </w:rPr>
        <w:t xml:space="preserve">. </w:t>
      </w:r>
      <w:r w:rsidRPr="003B4749">
        <w:rPr>
          <w:rFonts w:ascii="Arial" w:hAnsi="Arial"/>
          <w:b/>
          <w:sz w:val="24"/>
        </w:rPr>
        <w:t xml:space="preserve">Ma </w:t>
      </w:r>
      <w:r w:rsidRPr="003B4749">
        <w:rPr>
          <w:rFonts w:ascii="Arial" w:hAnsi="Arial"/>
          <w:b/>
          <w:sz w:val="24"/>
        </w:rPr>
        <w:lastRenderedPageBreak/>
        <w:t>se la sua vita dovrà essere intessuta tutta di Vangelo, la prima sua bellezza dovrà essere quella di un servizio incondizionato al Vangelo</w:t>
      </w:r>
      <w:r w:rsidRPr="003B4749">
        <w:rPr>
          <w:rFonts w:ascii="Arial" w:hAnsi="Arial"/>
          <w:sz w:val="24"/>
        </w:rPr>
        <w:t xml:space="preserve">. </w:t>
      </w:r>
      <w:r w:rsidRPr="003B4749">
        <w:rPr>
          <w:rFonts w:ascii="Arial" w:hAnsi="Arial"/>
          <w:b/>
          <w:sz w:val="24"/>
        </w:rPr>
        <w:t>Il Presbitero dovrà essere solo servo del Vangelo, ma non di un suo vangelo, ma del Vangelo dello Spirito Santo. Dinanzi al Vangelo non esiste parentela, non esiste amicizia, non esiste compagnia, non esiste associazione di alcuna natura</w:t>
      </w:r>
      <w:r w:rsidRPr="003B4749">
        <w:rPr>
          <w:rFonts w:ascii="Arial" w:hAnsi="Arial"/>
          <w:sz w:val="24"/>
        </w:rPr>
        <w:t xml:space="preserve">. </w:t>
      </w:r>
    </w:p>
    <w:p w14:paraId="2788A4D5" w14:textId="77777777" w:rsidR="003B4749" w:rsidRPr="003B4749" w:rsidRDefault="003B4749" w:rsidP="003B4749">
      <w:pPr>
        <w:spacing w:after="120"/>
        <w:jc w:val="both"/>
        <w:rPr>
          <w:rFonts w:ascii="Arial" w:hAnsi="Arial"/>
          <w:b/>
          <w:sz w:val="24"/>
        </w:rPr>
      </w:pPr>
      <w:r w:rsidRPr="003B4749">
        <w:rPr>
          <w:rFonts w:ascii="Arial" w:hAnsi="Arial"/>
          <w:b/>
          <w:sz w:val="24"/>
        </w:rPr>
        <w:t>Dinanzi al Vangelo esiste solo il Vangelo. Ogni altro legame dinanzi al Vangelo dovrà essere dichiarato inesistente, se esso nuoce al Vangelo</w:t>
      </w:r>
      <w:r w:rsidRPr="003B4749">
        <w:rPr>
          <w:rFonts w:ascii="Arial" w:hAnsi="Arial"/>
          <w:sz w:val="24"/>
        </w:rPr>
        <w:t xml:space="preserve">. </w:t>
      </w:r>
      <w:r w:rsidRPr="003B4749">
        <w:rPr>
          <w:rFonts w:ascii="Arial" w:hAnsi="Arial"/>
          <w:b/>
          <w:sz w:val="24"/>
        </w:rPr>
        <w:t>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w:t>
      </w:r>
      <w:r w:rsidRPr="003B4749">
        <w:rPr>
          <w:rFonts w:ascii="Arial" w:hAnsi="Arial"/>
          <w:sz w:val="24"/>
        </w:rPr>
        <w:t xml:space="preserve">. Ma se si riduce a menzogna il Vangelo, potrà rimanere sulla terra una qualche verità che non venga ridotta a menzogna? </w:t>
      </w:r>
      <w:r w:rsidRPr="003B4749">
        <w:rPr>
          <w:rFonts w:ascii="Arial" w:hAnsi="Arial"/>
          <w:b/>
          <w:sz w:val="24"/>
        </w:rPr>
        <w:t xml:space="preserve">Quando il Vangelo diviene menzogna, tutto diviene menzogna. Anche la verità storica è dichiarata menzogna. </w:t>
      </w:r>
    </w:p>
    <w:p w14:paraId="402841D7" w14:textId="77777777" w:rsidR="003B4749" w:rsidRPr="003B4749" w:rsidRDefault="003B4749" w:rsidP="003B4749">
      <w:pPr>
        <w:spacing w:after="120"/>
        <w:jc w:val="both"/>
        <w:rPr>
          <w:rFonts w:ascii="Arial" w:hAnsi="Arial"/>
          <w:sz w:val="24"/>
        </w:rPr>
      </w:pPr>
      <w:r w:rsidRPr="003B4749">
        <w:rPr>
          <w:rFonts w:ascii="Arial" w:hAnsi="Arial"/>
          <w:sz w:val="24"/>
        </w:rPr>
        <w:t xml:space="preserve">C’è verità storica più grande della risurrezione di Gesù Signore? Eppure scribi e farisei pagarono i soldati perché negassero questa verità, dicendo che mentre essi dormivano, i discepoli avevano portato via il corpo di Gesù. </w:t>
      </w:r>
      <w:r w:rsidRPr="003B4749">
        <w:rPr>
          <w:rFonts w:ascii="Arial" w:hAnsi="Arial"/>
          <w:b/>
          <w:sz w:val="24"/>
        </w:rPr>
        <w:t>Oggi si pagano molti cuori per dire e scrivere menzogne e falsità con una manciata di misera, effimera, gloria umana. Oggi si pagano molti cuori per predicare e insegnare menzogne e falsità partendo proprio dalla negazione della verità storica.</w:t>
      </w:r>
      <w:r w:rsidRPr="003B4749">
        <w:rPr>
          <w:rFonts w:ascii="Arial" w:hAnsi="Arial"/>
          <w:sz w:val="24"/>
        </w:rPr>
        <w:t xml:space="preserve">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6372B35D" w14:textId="77777777" w:rsidR="003B4749" w:rsidRPr="003B4749" w:rsidRDefault="003B4749" w:rsidP="003B4749">
      <w:pPr>
        <w:spacing w:after="120"/>
        <w:jc w:val="both"/>
        <w:rPr>
          <w:rFonts w:ascii="Arial" w:hAnsi="Arial"/>
          <w:sz w:val="24"/>
        </w:rPr>
      </w:pPr>
      <w:r w:rsidRPr="003B4749">
        <w:rPr>
          <w:rFonts w:ascii="Arial" w:hAnsi="Arial"/>
          <w:sz w:val="24"/>
        </w:rPr>
        <w:t xml:space="preserve">Se ancora mi chiedo: </w:t>
      </w:r>
      <w:r w:rsidRPr="003B4749">
        <w:rPr>
          <w:rFonts w:ascii="Arial" w:hAnsi="Arial"/>
          <w:b/>
          <w:sz w:val="24"/>
        </w:rPr>
        <w:t>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w:t>
      </w:r>
      <w:r w:rsidRPr="003B4749">
        <w:rPr>
          <w:rFonts w:ascii="Arial" w:hAnsi="Arial"/>
          <w:sz w:val="24"/>
        </w:rPr>
        <w:t xml:space="preserve">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4257E3F5" w14:textId="77777777" w:rsidR="003B4749" w:rsidRPr="003B4749" w:rsidRDefault="003B4749" w:rsidP="003B4749">
      <w:pPr>
        <w:spacing w:after="120"/>
        <w:jc w:val="both"/>
        <w:rPr>
          <w:rFonts w:ascii="Arial" w:hAnsi="Arial"/>
          <w:b/>
          <w:sz w:val="24"/>
        </w:rPr>
      </w:pPr>
      <w:r w:rsidRPr="003B4749">
        <w:rPr>
          <w:rFonts w:ascii="Arial" w:hAnsi="Arial"/>
          <w:b/>
          <w:sz w:val="24"/>
        </w:rPr>
        <w:t>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w:t>
      </w:r>
      <w:r w:rsidRPr="003B4749">
        <w:rPr>
          <w:rFonts w:ascii="Arial" w:hAnsi="Arial"/>
          <w:sz w:val="24"/>
        </w:rPr>
        <w:t xml:space="preserve"> Se il Presbitero è servo della verità, non potrà essere schiavo della menzogna, della falsità, dell’inganno. Se diviene schiavo della menzogna, le tenebre invadono la Chiesa e anche il mondo. </w:t>
      </w:r>
      <w:r w:rsidRPr="003B4749">
        <w:rPr>
          <w:rFonts w:ascii="Arial" w:hAnsi="Arial"/>
          <w:b/>
          <w:sz w:val="24"/>
        </w:rPr>
        <w:t xml:space="preserve">Lui è </w:t>
      </w:r>
      <w:r w:rsidRPr="003B4749">
        <w:rPr>
          <w:rFonts w:ascii="Arial" w:hAnsi="Arial"/>
          <w:b/>
          <w:sz w:val="24"/>
        </w:rPr>
        <w:lastRenderedPageBreak/>
        <w:t>il servo della verità. La verità è divina, eterna, storica, naturale, soprannaturale, rivelata, dedotta, argomentata, dinamica, definita, dogmatica, fuori di noi, in noi, personale, comunitaria.</w:t>
      </w:r>
      <w:r w:rsidRPr="003B4749">
        <w:rPr>
          <w:rFonts w:ascii="Arial" w:hAnsi="Arial"/>
          <w:sz w:val="24"/>
        </w:rPr>
        <w:t xml:space="preserve"> Quando si diviene stolti, insipienti, vani dinanzi alla verità della storia, sempre si diverrà stolti, insipienti, vani dinanzi alla verità divina, rivelata, dogmatica. Una verità sul Presbitero ancora va però detta: </w:t>
      </w:r>
      <w:r w:rsidRPr="003B4749">
        <w:rPr>
          <w:rFonts w:ascii="Arial" w:hAnsi="Arial"/>
          <w:b/>
          <w:sz w:val="24"/>
        </w:rPr>
        <w:t>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40D0FA6E" w14:textId="77777777" w:rsidR="003B4749" w:rsidRPr="003B4749" w:rsidRDefault="003B4749" w:rsidP="003B4749">
      <w:pPr>
        <w:spacing w:after="120"/>
        <w:jc w:val="both"/>
        <w:rPr>
          <w:rFonts w:ascii="Arial" w:hAnsi="Arial"/>
          <w:sz w:val="24"/>
        </w:rPr>
      </w:pPr>
      <w:r w:rsidRPr="003B4749">
        <w:rPr>
          <w:rFonts w:ascii="Arial" w:hAnsi="Arial"/>
          <w:sz w:val="24"/>
        </w:rPr>
        <w:t xml:space="preserve">In una visione di relazioni secondo il mondo ci si può anche chiedere se è cosa buona o non buona obbedire al proprio Vescovo. </w:t>
      </w:r>
      <w:r w:rsidRPr="003B4749">
        <w:rPr>
          <w:rFonts w:ascii="Arial" w:hAnsi="Arial"/>
          <w:b/>
          <w:sz w:val="24"/>
        </w:rPr>
        <w:t>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w:t>
      </w:r>
      <w:r w:rsidRPr="003B4749">
        <w:rPr>
          <w:rFonts w:ascii="Arial" w:hAnsi="Arial"/>
          <w:sz w:val="24"/>
        </w:rPr>
        <w:t xml:space="preserve"> Ma il Presbitero che parla per visione pagana, mondana, naturale, </w:t>
      </w:r>
      <w:r w:rsidRPr="003B4749">
        <w:rPr>
          <w:rFonts w:ascii="Arial" w:hAnsi="Arial"/>
          <w:b/>
          <w:sz w:val="24"/>
        </w:rPr>
        <w:t xml:space="preserve">rinnega il suo stesso essere che per natura sacramentale è dal suo Vescovo. </w:t>
      </w:r>
      <w:r w:rsidRPr="003B4749">
        <w:rPr>
          <w:rFonts w:ascii="Arial" w:hAnsi="Arial"/>
          <w:sz w:val="24"/>
        </w:rPr>
        <w:t xml:space="preserve">San Paolo vede in vera visione di Spirito Santo l’altissimo ministero degli Apostoli di Gesù Signore. Ma vede anche in vera visione di Spirito Santo la pochezza e la fragilità del vaso di creta nel quale il Signore ha posto questo altissimo mistero. Leggiamo le sue parole: </w:t>
      </w:r>
      <w:r w:rsidRPr="003B4749">
        <w:rPr>
          <w:rFonts w:ascii="Arial" w:hAnsi="Arial"/>
          <w:b/>
          <w:i/>
          <w:iCs/>
          <w:sz w:val="24"/>
        </w:rPr>
        <w:t>“Noi però abbiamo questo tesoro in vasi di creta, affinché appaia che questa straordinaria potenza appartiene a Dio, e non viene da noi”</w:t>
      </w:r>
      <w:r w:rsidRPr="003B4749">
        <w:rPr>
          <w:rFonts w:ascii="Arial" w:hAnsi="Arial"/>
          <w:sz w:val="24"/>
        </w:rPr>
        <w:t xml:space="preserve"> (2Cor 4,7). </w:t>
      </w:r>
    </w:p>
    <w:p w14:paraId="2C24324B" w14:textId="77777777" w:rsidR="003B4749" w:rsidRPr="003B4749" w:rsidRDefault="003B4749" w:rsidP="003B4749">
      <w:pPr>
        <w:spacing w:after="120"/>
        <w:jc w:val="both"/>
        <w:rPr>
          <w:rFonts w:ascii="Arial" w:hAnsi="Arial"/>
          <w:sz w:val="24"/>
        </w:rPr>
      </w:pPr>
      <w:r w:rsidRPr="003B4749">
        <w:rPr>
          <w:rFonts w:ascii="Arial" w:hAnsi="Arial"/>
          <w:b/>
          <w:sz w:val="24"/>
        </w:rPr>
        <w:t>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w:t>
      </w:r>
      <w:r w:rsidRPr="003B4749">
        <w:rPr>
          <w:rFonts w:ascii="Arial" w:hAnsi="Arial"/>
          <w:sz w:val="24"/>
        </w:rPr>
        <w:t xml:space="preserve"> Questo vaso di creta, che è l’Apostolo del Signore, contiene un così grande tesoro capace di trasformare se stesso </w:t>
      </w:r>
      <w:r w:rsidRPr="003B4749">
        <w:rPr>
          <w:rFonts w:ascii="Arial" w:hAnsi="Arial"/>
          <w:b/>
          <w:sz w:val="24"/>
        </w:rPr>
        <w:t>in carità del Padre, in olocausto e sacrificio di espiazione, in principio di comunione degli uomini con Dio e con se stessi</w:t>
      </w:r>
      <w:r w:rsidRPr="003B4749">
        <w:rPr>
          <w:rFonts w:ascii="Arial" w:hAnsi="Arial"/>
          <w:sz w:val="24"/>
        </w:rPr>
        <w:t xml:space="preserve">. Sempre l’Apostolo del Signore contiene nel suo vaso di creta questo tesoro divino, perché con esso arricchisca il mondo intero. </w:t>
      </w:r>
    </w:p>
    <w:p w14:paraId="03AA230B" w14:textId="77777777" w:rsidR="003B4749" w:rsidRPr="003B4749" w:rsidRDefault="003B4749" w:rsidP="003B4749">
      <w:pPr>
        <w:spacing w:after="120"/>
        <w:jc w:val="both"/>
        <w:rPr>
          <w:rFonts w:ascii="Arial" w:hAnsi="Arial"/>
          <w:sz w:val="24"/>
        </w:rPr>
      </w:pPr>
      <w:r w:rsidRPr="003B4749">
        <w:rPr>
          <w:rFonts w:ascii="Arial" w:hAnsi="Arial"/>
          <w:b/>
          <w:sz w:val="24"/>
        </w:rPr>
        <w:t>Ma il mondo intero ogni giorno impegna tutte le sue energie per ridurre in frantumi questo vaso dal contenuto così alto. L’infinitamente potente è nell’infintamente fragile. C’è un combattimento duro, aspro, fino all’ultima goccia di sangue.</w:t>
      </w:r>
      <w:r w:rsidRPr="003B4749">
        <w:rPr>
          <w:rFonts w:ascii="Arial" w:hAnsi="Arial"/>
          <w:sz w:val="24"/>
        </w:rPr>
        <w:t xml:space="preserve"> </w:t>
      </w:r>
      <w:r w:rsidRPr="003B4749">
        <w:rPr>
          <w:rFonts w:ascii="Arial" w:hAnsi="Arial"/>
          <w:b/>
          <w:sz w:val="24"/>
        </w:rPr>
        <w:t>Questo combattimento mira a distruggere anima, cuore, mente, pensieri, sentimenti, volontà, tutto l’uomo interiore. È questa la prima persecuzione. Per raggiungere l’annientamento del cuore e dell’anima, si passa anche alla violenza fisica.</w:t>
      </w:r>
      <w:r w:rsidRPr="003B4749">
        <w:rPr>
          <w:rFonts w:ascii="Arial" w:hAnsi="Arial"/>
          <w:sz w:val="24"/>
        </w:rPr>
        <w:t xml:space="preserve"> Potrà mai la fragile creta perseverare sino alla fine senza che si rompa e il suo tesoro vada sciupato? </w:t>
      </w:r>
      <w:r w:rsidRPr="003B4749">
        <w:rPr>
          <w:rFonts w:ascii="Arial" w:hAnsi="Arial"/>
          <w:b/>
          <w:sz w:val="24"/>
        </w:rPr>
        <w:t xml:space="preserve">L’Apostolo Paolo ci testimonia con la sua vita che la creta mai si frantumerà </w:t>
      </w:r>
      <w:r w:rsidRPr="003B4749">
        <w:rPr>
          <w:rFonts w:ascii="Arial" w:hAnsi="Arial"/>
          <w:b/>
          <w:sz w:val="24"/>
        </w:rPr>
        <w:lastRenderedPageBreak/>
        <w:t>se sempre sarà rivestita di una particolare armatura. Questa armatura va sempre indossata, non in una parte soltanto. Ma ogni suo pezzo. Indossare un solo pezzo ci espone ad essere feriti a morte</w:t>
      </w:r>
      <w:r w:rsidRPr="003B4749">
        <w:rPr>
          <w:rFonts w:ascii="Arial" w:hAnsi="Arial"/>
          <w:sz w:val="24"/>
        </w:rPr>
        <w:t xml:space="preserve">. </w:t>
      </w:r>
      <w:r w:rsidRPr="003B4749">
        <w:rPr>
          <w:rFonts w:ascii="Arial" w:hAnsi="Arial"/>
          <w:b/>
          <w:sz w:val="24"/>
        </w:rPr>
        <w:t>Un solo pezzo indossato espone il fragile vaso a rottura</w:t>
      </w:r>
      <w:r w:rsidRPr="003B4749">
        <w:rPr>
          <w:rFonts w:ascii="Arial" w:hAnsi="Arial"/>
          <w:sz w:val="24"/>
        </w:rPr>
        <w:t xml:space="preserve">. </w:t>
      </w:r>
    </w:p>
    <w:p w14:paraId="310F0E8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 il resto, rafforzatevi nel Signore e nel vigore della sua potenza. Indossate l’armatura di Dio per poter resistere alle insidie del diavolo.</w:t>
      </w:r>
      <w:r w:rsidRPr="003B4749">
        <w:rPr>
          <w:rFonts w:ascii="Arial" w:hAnsi="Arial"/>
          <w:b/>
          <w:i/>
          <w:iCs/>
          <w:sz w:val="22"/>
        </w:rPr>
        <w:t xml:space="preserve">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w:t>
      </w:r>
      <w:r w:rsidRPr="003B4749">
        <w:rPr>
          <w:rFonts w:ascii="Arial" w:hAnsi="Arial"/>
          <w:i/>
          <w:iCs/>
          <w:sz w:val="22"/>
        </w:rPr>
        <w:t xml:space="preser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29AD06FE" w14:textId="77777777" w:rsidR="003B4749" w:rsidRPr="003B4749" w:rsidRDefault="003B4749" w:rsidP="003B4749">
      <w:pPr>
        <w:spacing w:after="120"/>
        <w:jc w:val="both"/>
        <w:rPr>
          <w:rFonts w:ascii="Arial" w:hAnsi="Arial"/>
          <w:sz w:val="24"/>
        </w:rPr>
      </w:pPr>
      <w:r w:rsidRPr="003B4749">
        <w:rPr>
          <w:rFonts w:ascii="Arial" w:hAnsi="Arial"/>
          <w:b/>
          <w:sz w:val="24"/>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w:t>
      </w:r>
      <w:r w:rsidRPr="003B4749">
        <w:rPr>
          <w:rFonts w:ascii="Arial" w:hAnsi="Arial"/>
          <w:sz w:val="24"/>
        </w:rPr>
        <w:t xml:space="preserve"> Andare in battaglia senza armatura significa esporsi a sicura morte. Ma questa è grande stoltezza e insipienza. </w:t>
      </w:r>
      <w:r w:rsidRPr="003B4749">
        <w:rPr>
          <w:rFonts w:ascii="Arial" w:hAnsi="Arial"/>
          <w:b/>
          <w:sz w:val="24"/>
        </w:rPr>
        <w:t>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w:t>
      </w:r>
      <w:r w:rsidRPr="003B4749">
        <w:rPr>
          <w:rFonts w:ascii="Arial" w:hAnsi="Arial"/>
          <w:sz w:val="24"/>
        </w:rPr>
        <w:t xml:space="preserve"> È questa oggi la vera crisi del Vangelo. Esso è stato consegnato nelle mani di ogni cristiano il quale se ne serve secondo i capricci del suo cuore.</w:t>
      </w:r>
    </w:p>
    <w:p w14:paraId="6DF20FB8" w14:textId="77777777" w:rsidR="003B4749" w:rsidRPr="003B4749" w:rsidRDefault="003B4749" w:rsidP="003B4749">
      <w:pPr>
        <w:spacing w:after="120"/>
        <w:jc w:val="both"/>
        <w:rPr>
          <w:rFonts w:ascii="Arial" w:hAnsi="Arial"/>
          <w:sz w:val="24"/>
        </w:rPr>
      </w:pPr>
      <w:r w:rsidRPr="003B4749">
        <w:rPr>
          <w:rFonts w:ascii="Arial" w:hAnsi="Arial"/>
          <w:b/>
          <w:sz w:val="24"/>
        </w:rPr>
        <w:t>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w:t>
      </w:r>
      <w:r w:rsidRPr="003B4749">
        <w:rPr>
          <w:rFonts w:ascii="Arial" w:hAnsi="Arial"/>
          <w:sz w:val="24"/>
        </w:rPr>
        <w:t xml:space="preserve"> Se la sua luce non brilla, Chiesa ed umanità rimarranno nelle tenebre. </w:t>
      </w:r>
    </w:p>
    <w:p w14:paraId="7A51F0B0" w14:textId="77777777" w:rsidR="003B4749" w:rsidRPr="003B4749" w:rsidRDefault="003B4749" w:rsidP="003B4749">
      <w:pPr>
        <w:spacing w:after="120"/>
        <w:jc w:val="both"/>
        <w:rPr>
          <w:rFonts w:ascii="Arial" w:hAnsi="Arial"/>
          <w:sz w:val="24"/>
        </w:rPr>
      </w:pPr>
      <w:r w:rsidRPr="003B4749">
        <w:rPr>
          <w:rFonts w:ascii="Arial" w:hAnsi="Arial"/>
          <w:sz w:val="24"/>
        </w:rPr>
        <w:t xml:space="preserve">Chiedo alla Vergine Maria che interceda presso lo Spirito Santo perché </w:t>
      </w:r>
      <w:r w:rsidRPr="003B4749">
        <w:rPr>
          <w:rFonts w:ascii="Arial" w:hAnsi="Arial"/>
          <w:b/>
          <w:sz w:val="24"/>
        </w:rPr>
        <w:t>il mistero del Figlio suo, nel quale e dal quale è il mistero del Presbitero, brilli di luce sempre più splendente. Solo così si potrà dare al Presbitero ciò che è del Presbitero per la salvezza di ogni uomo di buona volontà.</w:t>
      </w:r>
      <w:r w:rsidRPr="003B4749">
        <w:rPr>
          <w:rFonts w:ascii="Arial" w:hAnsi="Arial"/>
          <w:sz w:val="24"/>
        </w:rPr>
        <w:t xml:space="preserve"> È la sola via santa per l’edificazione del corpo di Cristo.</w:t>
      </w:r>
    </w:p>
    <w:p w14:paraId="348B910A" w14:textId="77777777" w:rsidR="003B4749" w:rsidRPr="003B4749" w:rsidRDefault="003B4749" w:rsidP="003B4749">
      <w:pPr>
        <w:spacing w:after="120"/>
        <w:jc w:val="both"/>
        <w:rPr>
          <w:rFonts w:ascii="Arial" w:hAnsi="Arial"/>
          <w:sz w:val="24"/>
        </w:rPr>
      </w:pPr>
      <w:r w:rsidRPr="003B4749">
        <w:rPr>
          <w:rFonts w:ascii="Arial" w:hAnsi="Arial"/>
          <w:sz w:val="24"/>
        </w:rPr>
        <w:t>Oggi Satana non si dona pace.</w:t>
      </w:r>
      <w:r w:rsidRPr="003B4749">
        <w:rPr>
          <w:rFonts w:ascii="Arial" w:hAnsi="Arial"/>
          <w:b/>
          <w:sz w:val="24"/>
        </w:rPr>
        <w:t xml:space="preserve"> Lui vuole sradicare questa verità dal cuore di ogni Presbitero senza lasciare né nella sua anima, né nel suo spirito, né nel suo corpo neanche una piccolissima radice</w:t>
      </w:r>
      <w:r w:rsidRPr="003B4749">
        <w:rPr>
          <w:rFonts w:ascii="Arial" w:hAnsi="Arial"/>
          <w:sz w:val="24"/>
        </w:rPr>
        <w:t xml:space="preserve">. Tutto deve fare il Presbitero   </w:t>
      </w:r>
      <w:r w:rsidRPr="003B4749">
        <w:rPr>
          <w:rFonts w:ascii="Arial" w:hAnsi="Arial"/>
          <w:sz w:val="24"/>
        </w:rPr>
        <w:lastRenderedPageBreak/>
        <w:t xml:space="preserve">perché questa verità rimanga ben salda nel suo spirito, nella sua anima, nel suo corpo. </w:t>
      </w:r>
      <w:r w:rsidRPr="003B4749">
        <w:rPr>
          <w:rFonts w:ascii="Arial" w:hAnsi="Arial"/>
          <w:b/>
          <w:sz w:val="24"/>
        </w:rPr>
        <w:t>Se Satana riuscirà a sradicarla, per lui è la fine del suo ministero. Diventerà un funzionario del sacro. Mai potrà generare Cristo Gesù in un solo cuore. Genera Cristo nei cuori, chi da Cristo perennemente viene generato vita della sua vita e missione della sua missione</w:t>
      </w:r>
      <w:r w:rsidRPr="003B4749">
        <w:rPr>
          <w:rFonts w:ascii="Arial" w:hAnsi="Arial"/>
          <w:sz w:val="24"/>
        </w:rPr>
        <w:t xml:space="preserve">. </w:t>
      </w:r>
    </w:p>
    <w:p w14:paraId="69480545" w14:textId="77777777" w:rsidR="003B4749" w:rsidRPr="003B4749" w:rsidRDefault="003B4749" w:rsidP="003B4749">
      <w:pPr>
        <w:spacing w:after="120"/>
        <w:rPr>
          <w:rFonts w:ascii="Arial" w:hAnsi="Arial" w:cs="Arial"/>
          <w:b/>
          <w:bCs/>
          <w:i/>
          <w:iCs/>
          <w:sz w:val="24"/>
          <w:szCs w:val="28"/>
        </w:rPr>
      </w:pPr>
      <w:bookmarkStart w:id="125" w:name="_Toc106201756"/>
      <w:r w:rsidRPr="003B4749">
        <w:rPr>
          <w:rFonts w:ascii="Arial" w:hAnsi="Arial" w:cs="Arial"/>
          <w:b/>
          <w:bCs/>
          <w:i/>
          <w:iCs/>
          <w:sz w:val="24"/>
          <w:szCs w:val="28"/>
        </w:rPr>
        <w:t>La coscienza retta dell’Apostolo Paolo nello Spirito Santo</w:t>
      </w:r>
      <w:bookmarkEnd w:id="125"/>
    </w:p>
    <w:p w14:paraId="0AFF23B4"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sa chi Lui è: </w:t>
      </w:r>
      <w:r w:rsidRPr="003B4749">
        <w:rPr>
          <w:rFonts w:ascii="Arial" w:hAnsi="Arial"/>
          <w:b/>
          <w:sz w:val="24"/>
        </w:rPr>
        <w:t>Apostolo di Cristo Gesù</w:t>
      </w:r>
      <w:r w:rsidRPr="003B4749">
        <w:rPr>
          <w:rFonts w:ascii="Arial" w:hAnsi="Arial"/>
          <w:sz w:val="24"/>
        </w:rPr>
        <w:t xml:space="preserve">. Conosce qual è la sua missione, il suo ministero, l’opera che lui dovrà compiere: </w:t>
      </w:r>
      <w:r w:rsidRPr="003B4749">
        <w:rPr>
          <w:rFonts w:ascii="Arial" w:hAnsi="Arial"/>
          <w:b/>
          <w:sz w:val="24"/>
        </w:rPr>
        <w:t>Lui deve,</w:t>
      </w:r>
      <w:r w:rsidRPr="003B4749">
        <w:rPr>
          <w:rFonts w:ascii="Arial" w:hAnsi="Arial"/>
          <w:sz w:val="24"/>
        </w:rPr>
        <w:t xml:space="preserve"> </w:t>
      </w:r>
      <w:r w:rsidRPr="003B4749">
        <w:rPr>
          <w:rFonts w:ascii="Arial" w:hAnsi="Arial"/>
          <w:b/>
          <w:sz w:val="24"/>
        </w:rPr>
        <w:t>come vero servo di Cristo Gesù amministrare i misteri di Dio</w:t>
      </w:r>
      <w:r w:rsidRPr="003B4749">
        <w:rPr>
          <w:rFonts w:ascii="Arial" w:hAnsi="Arial"/>
          <w:sz w:val="24"/>
        </w:rPr>
        <w:t>. Questa sua coscienza l’ha manifesta nella Prima Lettera ai Corinzi:</w:t>
      </w:r>
    </w:p>
    <w:p w14:paraId="790958A0" w14:textId="77777777" w:rsidR="003B4749" w:rsidRPr="003B4749" w:rsidRDefault="003B4749" w:rsidP="003B4749">
      <w:pPr>
        <w:spacing w:after="120"/>
        <w:ind w:left="567" w:right="567"/>
        <w:jc w:val="both"/>
        <w:rPr>
          <w:rFonts w:ascii="Arial" w:hAnsi="Arial"/>
          <w:bCs/>
          <w:i/>
          <w:iCs/>
          <w:sz w:val="24"/>
        </w:rPr>
      </w:pPr>
      <w:r w:rsidRPr="003B4749">
        <w:rPr>
          <w:rFonts w:ascii="Arial" w:hAnsi="Arial"/>
          <w:bCs/>
          <w:i/>
          <w:iCs/>
          <w:sz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7699E0B7" w14:textId="77777777" w:rsidR="003B4749" w:rsidRPr="003B4749" w:rsidRDefault="003B4749" w:rsidP="003B4749">
      <w:pPr>
        <w:spacing w:after="120"/>
        <w:ind w:left="567" w:right="567"/>
        <w:jc w:val="both"/>
        <w:rPr>
          <w:rFonts w:ascii="Arial" w:hAnsi="Arial"/>
          <w:bCs/>
          <w:i/>
          <w:iCs/>
          <w:sz w:val="24"/>
          <w:lang w:val="la-Latn"/>
        </w:rPr>
      </w:pPr>
      <w:r w:rsidRPr="003B4749">
        <w:rPr>
          <w:rFonts w:ascii="Arial" w:hAnsi="Arial"/>
          <w:bCs/>
          <w:i/>
          <w:iCs/>
          <w:sz w:val="24"/>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(1Cor 4,1-5). </w:t>
      </w:r>
    </w:p>
    <w:p w14:paraId="084ED095" w14:textId="77777777" w:rsidR="003B4749" w:rsidRPr="003B4749" w:rsidRDefault="003B4749" w:rsidP="003B4749">
      <w:pPr>
        <w:autoSpaceDE w:val="0"/>
        <w:autoSpaceDN w:val="0"/>
        <w:adjustRightInd w:val="0"/>
        <w:spacing w:after="120"/>
        <w:ind w:left="567" w:right="567"/>
        <w:jc w:val="both"/>
        <w:rPr>
          <w:rFonts w:ascii="Arial" w:hAnsi="Arial"/>
          <w:bCs/>
          <w:sz w:val="24"/>
        </w:rPr>
      </w:pPr>
      <w:r w:rsidRPr="003B4749">
        <w:rPr>
          <w:rFonts w:ascii="Greek" w:hAnsi="Greek" w:cs="Greek"/>
          <w:bCs/>
          <w:sz w:val="26"/>
          <w:szCs w:val="26"/>
          <w:lang w:val="la-Latn"/>
        </w:rPr>
        <w:t xml:space="preserve">OÛtwj ¹m©j logizšsqw ¥nqrwpoj æj Øphrštaj Cristoà kaˆ o„konÒmouj musthr…wn qeoà. ïde loipÕn zhte‹tai ™n to‹j o„konÒmoij †na pistÒj tij eØreqÍ. ™moˆ d e„j ™l£cistÒn ™stin †na Øf' Ømîn ¢nakriqî À ØpÕ ¢nqrwp…nhj ¹mšraj: ¢ll' oÙd ™mautÕn ¢nakr…nw:  oÙdn g¦r ™mautù sÚnoida, ¢ll' oÙk ™n toÚtJ dedika…wmai, Ð d ¢nakr…nwn me kÚriÒj ™stin. éste m¾ prÕ kairoà ti kr…nete, ›wj ¨n œlqV Ð kÚrioj, Öj kaˆ fwt…sei t¦ krupt¦ toà skÒtouj kaˆ fanerèsei t¦j boul¦j tîn kardiîn: kaˆ tÒte Ð œpainoj gen»setai ˜k£stJ ¢pÕ toà qeoà. </w:t>
      </w:r>
      <w:r w:rsidRPr="003B4749">
        <w:rPr>
          <w:bCs/>
          <w:sz w:val="24"/>
        </w:rPr>
        <w:t>(1Cor 4,1-5).</w:t>
      </w:r>
      <w:r w:rsidRPr="003B4749">
        <w:rPr>
          <w:rFonts w:ascii="Arial" w:hAnsi="Arial"/>
          <w:bCs/>
          <w:sz w:val="24"/>
        </w:rPr>
        <w:t xml:space="preserve"> </w:t>
      </w:r>
    </w:p>
    <w:p w14:paraId="52A4A098" w14:textId="77777777" w:rsidR="003B4749" w:rsidRPr="003B4749" w:rsidRDefault="003B4749" w:rsidP="003B4749">
      <w:pPr>
        <w:spacing w:after="120"/>
        <w:jc w:val="both"/>
        <w:rPr>
          <w:rFonts w:ascii="Arial" w:hAnsi="Arial"/>
          <w:sz w:val="24"/>
        </w:rPr>
      </w:pPr>
      <w:r w:rsidRPr="003B4749">
        <w:rPr>
          <w:rFonts w:ascii="Arial" w:hAnsi="Arial"/>
          <w:sz w:val="24"/>
        </w:rPr>
        <w:t xml:space="preserve">Qual dovrà essere l’obbligo di ogni Presbitero? </w:t>
      </w:r>
      <w:r w:rsidRPr="003B4749">
        <w:rPr>
          <w:rFonts w:ascii="Arial" w:hAnsi="Arial"/>
          <w:b/>
          <w:sz w:val="24"/>
        </w:rPr>
        <w:t>Conservare nella più grande rettitudine la sua coscienza presbiterale</w:t>
      </w:r>
      <w:r w:rsidRPr="003B4749">
        <w:rPr>
          <w:rFonts w:ascii="Arial" w:hAnsi="Arial"/>
          <w:sz w:val="24"/>
        </w:rPr>
        <w:t xml:space="preserve">. Ecco perché l’Apostolo Paolo aggiunge: </w:t>
      </w:r>
      <w:r w:rsidRPr="003B4749">
        <w:rPr>
          <w:rFonts w:ascii="Arial" w:hAnsi="Arial"/>
          <w:b/>
          <w:sz w:val="24"/>
        </w:rPr>
        <w:t xml:space="preserve">Ciò che si richiede ad ogni amministratore è che risulti fedele – </w:t>
      </w:r>
      <w:r w:rsidRPr="003B4749">
        <w:rPr>
          <w:rFonts w:ascii="Arial" w:hAnsi="Arial"/>
          <w:b/>
          <w:i/>
          <w:iCs/>
          <w:spacing w:val="-2"/>
          <w:sz w:val="24"/>
          <w:lang w:val="la-Latn"/>
        </w:rPr>
        <w:t>Hic iam quaeritur inter dispensatores ut fidelis quis inveniatur</w:t>
      </w:r>
      <w:r w:rsidRPr="003B4749">
        <w:rPr>
          <w:rFonts w:ascii="Arial" w:hAnsi="Arial"/>
          <w:b/>
          <w:spacing w:val="-2"/>
          <w:sz w:val="24"/>
        </w:rPr>
        <w:t xml:space="preserve"> / </w:t>
      </w:r>
      <w:r w:rsidRPr="003B4749">
        <w:rPr>
          <w:rFonts w:ascii="Greek" w:hAnsi="Greek" w:cs="Greek"/>
          <w:b/>
          <w:spacing w:val="-2"/>
          <w:sz w:val="26"/>
          <w:szCs w:val="26"/>
        </w:rPr>
        <w:t>ïde loipÕn zhte‹tai ™n to‹j o„konÒmoij †na pistÒj tij eØreqÍ</w:t>
      </w:r>
      <w:r w:rsidRPr="003B4749">
        <w:rPr>
          <w:rFonts w:ascii="Greek" w:hAnsi="Greek" w:cs="Greek"/>
          <w:b/>
          <w:sz w:val="26"/>
          <w:szCs w:val="26"/>
        </w:rPr>
        <w:t xml:space="preserve"> </w:t>
      </w:r>
      <w:r w:rsidRPr="003B4749">
        <w:rPr>
          <w:rFonts w:ascii="Arial" w:hAnsi="Arial"/>
          <w:b/>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w:t>
      </w:r>
      <w:r w:rsidRPr="003B4749">
        <w:rPr>
          <w:rFonts w:ascii="Arial" w:hAnsi="Arial"/>
          <w:sz w:val="24"/>
        </w:rPr>
        <w:t xml:space="preserve">Non opera più come servo di Cristo. Agisce per suo conto. </w:t>
      </w:r>
      <w:r w:rsidRPr="003B4749">
        <w:rPr>
          <w:rFonts w:ascii="Arial" w:hAnsi="Arial"/>
          <w:b/>
          <w:sz w:val="24"/>
        </w:rPr>
        <w:t xml:space="preserve">Non amministra più i misteri Dio </w:t>
      </w:r>
      <w:r w:rsidRPr="003B4749">
        <w:rPr>
          <w:rFonts w:ascii="Arial" w:hAnsi="Arial"/>
          <w:b/>
          <w:sz w:val="24"/>
        </w:rPr>
        <w:lastRenderedPageBreak/>
        <w:t>secondo verità e giustizia, dal cuore di Cristo, li amministra dal suo proprio cuore.</w:t>
      </w:r>
      <w:r w:rsidRPr="003B4749">
        <w:rPr>
          <w:rFonts w:ascii="Arial" w:hAnsi="Arial"/>
          <w:sz w:val="24"/>
        </w:rPr>
        <w:t xml:space="preserve"> Questa amministrazione sarà sempre falsa. Il servo di Cristo Gesù eternamente dovrà essere dalla volontà di Cristo, dal cuore di Cristo, dal pensiero di Cristo, dalla Parola di Cristo. </w:t>
      </w:r>
    </w:p>
    <w:p w14:paraId="10B1D777"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allora qual è il segreto della retta coscienza presbiterale di ogni Presbitero: </w:t>
      </w:r>
      <w:r w:rsidRPr="003B4749">
        <w:rPr>
          <w:rFonts w:ascii="Arial" w:hAnsi="Arial"/>
          <w:b/>
          <w:sz w:val="24"/>
        </w:rPr>
        <w:t>Lui è servo di Cristo per generazione da Cristo.</w:t>
      </w:r>
      <w:r w:rsidRPr="003B4749">
        <w:rPr>
          <w:rFonts w:ascii="Arial" w:hAnsi="Arial"/>
          <w:sz w:val="24"/>
        </w:rPr>
        <w:t xml:space="preserve"> </w:t>
      </w:r>
      <w:r w:rsidRPr="003B4749">
        <w:rPr>
          <w:rFonts w:ascii="Arial" w:hAnsi="Arial"/>
          <w:b/>
          <w:sz w:val="24"/>
        </w:rPr>
        <w:t>Rimane servo di Cristo finché rimane dalla volontà di Cristo</w:t>
      </w:r>
      <w:r w:rsidRPr="003B4749">
        <w:rPr>
          <w:rFonts w:ascii="Arial" w:hAnsi="Arial"/>
          <w:sz w:val="24"/>
        </w:rPr>
        <w:t xml:space="preserve">. </w:t>
      </w:r>
      <w:r w:rsidRPr="003B4749">
        <w:rPr>
          <w:rFonts w:ascii="Arial" w:hAnsi="Arial"/>
          <w:b/>
          <w:sz w:val="24"/>
        </w:rPr>
        <w:t>Se esce dalla volontà di Cristo o in molto o in poco, non è più servo di Cristo. È da se stesso. Essendo da se stesso e non essendo più servo di Cristo, ha perso la sua retta coscienza di Presbitero di Cristo Gesù</w:t>
      </w:r>
      <w:r w:rsidRPr="003B4749">
        <w:rPr>
          <w:rFonts w:ascii="Arial" w:hAnsi="Arial"/>
          <w:sz w:val="24"/>
        </w:rPr>
        <w:t xml:space="preserve">. Quando si perde la retta coscienza presbiterale, non si compie più la missione di Cristo. </w:t>
      </w:r>
      <w:r w:rsidRPr="003B4749">
        <w:rPr>
          <w:rFonts w:ascii="Arial" w:hAnsi="Arial"/>
          <w:b/>
          <w:sz w:val="24"/>
        </w:rPr>
        <w:t>Nessuno potrà essere insieme dalla volontà di Cristo Gesù e dalla sua propria volontà. O si è dalla volontà di Cristo o dalla propria volontà.</w:t>
      </w:r>
      <w:r w:rsidRPr="003B4749">
        <w:rPr>
          <w:rFonts w:ascii="Arial" w:hAnsi="Arial"/>
          <w:sz w:val="24"/>
        </w:rPr>
        <w:t xml:space="preserve"> </w:t>
      </w:r>
      <w:r w:rsidRPr="003B4749">
        <w:rPr>
          <w:rFonts w:ascii="Arial" w:hAnsi="Arial"/>
          <w:b/>
          <w:sz w:val="24"/>
        </w:rPr>
        <w:t>Nessuno potrà mai servire due volontà contrarie e opposte.</w:t>
      </w:r>
      <w:r w:rsidRPr="003B4749">
        <w:rPr>
          <w:rFonts w:ascii="Arial" w:hAnsi="Arial"/>
          <w:sz w:val="24"/>
        </w:rPr>
        <w:t xml:space="preserve"> O si serve la volontà di Cristo o la propria volontà.</w:t>
      </w:r>
    </w:p>
    <w:p w14:paraId="11A3A775" w14:textId="77777777" w:rsidR="003B4749" w:rsidRPr="003B4749" w:rsidRDefault="003B4749" w:rsidP="003B4749">
      <w:pPr>
        <w:spacing w:after="120"/>
        <w:jc w:val="both"/>
        <w:rPr>
          <w:rFonts w:ascii="Arial" w:hAnsi="Arial"/>
          <w:sz w:val="24"/>
        </w:rPr>
      </w:pPr>
      <w:r w:rsidRPr="003B4749">
        <w:rPr>
          <w:rFonts w:ascii="Arial" w:hAnsi="Arial"/>
          <w:sz w:val="24"/>
        </w:rPr>
        <w:t xml:space="preserve">Altra verità che va messa in grande luce è questa: </w:t>
      </w:r>
      <w:r w:rsidRPr="003B4749">
        <w:rPr>
          <w:rFonts w:ascii="Arial" w:hAnsi="Arial"/>
          <w:b/>
          <w:sz w:val="24"/>
        </w:rPr>
        <w:t>se si è servi di Cristo, mai si potrà essere servi degli uomini, di nessun altro uomo.</w:t>
      </w:r>
      <w:r w:rsidRPr="003B4749">
        <w:rPr>
          <w:rFonts w:ascii="Arial" w:hAnsi="Arial"/>
          <w:sz w:val="24"/>
        </w:rPr>
        <w:t xml:space="preserve"> Ogni altro uomo deve aiutare il Presbitero a vivere da vero servo di Cristo. </w:t>
      </w:r>
      <w:r w:rsidRPr="003B4749">
        <w:rPr>
          <w:rFonts w:ascii="Arial" w:hAnsi="Arial"/>
          <w:b/>
          <w:sz w:val="24"/>
        </w:rPr>
        <w:t>Il Presbitero sempre però si deve ricordare che lui sarà vero servo di Cristo se vive di purissima comunione gerarchica con il suo Vescovo. Sarà vero servo di Cristo se sarà vero servo del Vescovo nella conoscenza della volontà di Cristo</w:t>
      </w:r>
      <w:r w:rsidRPr="003B4749">
        <w:rPr>
          <w:rFonts w:ascii="Arial" w:hAnsi="Arial"/>
          <w:sz w:val="24"/>
        </w:rPr>
        <w:t>.</w:t>
      </w:r>
      <w:r w:rsidRPr="003B4749">
        <w:rPr>
          <w:rFonts w:ascii="Arial" w:hAnsi="Arial"/>
          <w:b/>
          <w:sz w:val="24"/>
        </w:rPr>
        <w:t xml:space="preserve"> Ma anche il Vescovo dovrà ricordarsi che solo se lui sarà vero servo di Cristo potrà aiutare ogni Presbitero ad essere vero servo di Cristo Gesù.</w:t>
      </w:r>
      <w:r w:rsidRPr="003B4749">
        <w:rPr>
          <w:rFonts w:ascii="Arial" w:hAnsi="Arial"/>
          <w:sz w:val="24"/>
        </w:rPr>
        <w:t xml:space="preserve"> Chi non è vero servo di Cristo, né mai potrà vivere da vero servo di Cristo e né mai potrà aiutare un solo discepolo di Gesù perché viva da vero servo di Cristo Signore.</w:t>
      </w:r>
    </w:p>
    <w:p w14:paraId="4E5BE1F5" w14:textId="77777777" w:rsidR="003B4749" w:rsidRPr="003B4749" w:rsidRDefault="003B4749" w:rsidP="003B4749">
      <w:pPr>
        <w:spacing w:after="120"/>
        <w:rPr>
          <w:rFonts w:ascii="Arial" w:hAnsi="Arial" w:cs="Arial"/>
          <w:b/>
          <w:bCs/>
          <w:i/>
          <w:iCs/>
          <w:sz w:val="24"/>
          <w:szCs w:val="28"/>
        </w:rPr>
      </w:pPr>
      <w:bookmarkStart w:id="126" w:name="_Toc106201757"/>
      <w:r w:rsidRPr="003B4749">
        <w:rPr>
          <w:rFonts w:ascii="Arial" w:hAnsi="Arial" w:cs="Arial"/>
          <w:b/>
          <w:bCs/>
          <w:i/>
          <w:iCs/>
          <w:sz w:val="24"/>
          <w:szCs w:val="28"/>
        </w:rPr>
        <w:t>Nulla, neanche un tozzo di pane dovrà essere di ostacolo</w:t>
      </w:r>
      <w:bookmarkEnd w:id="126"/>
      <w:r w:rsidRPr="003B4749">
        <w:rPr>
          <w:rFonts w:ascii="Arial" w:hAnsi="Arial" w:cs="Arial"/>
          <w:b/>
          <w:bCs/>
          <w:i/>
          <w:iCs/>
          <w:sz w:val="24"/>
          <w:szCs w:val="28"/>
        </w:rPr>
        <w:t xml:space="preserve"> </w:t>
      </w:r>
    </w:p>
    <w:p w14:paraId="35F86585"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conosce le insidie di Satana. </w:t>
      </w:r>
      <w:r w:rsidRPr="003B4749">
        <w:rPr>
          <w:rFonts w:ascii="Arial" w:hAnsi="Arial"/>
          <w:b/>
          <w:sz w:val="24"/>
        </w:rPr>
        <w:t>Lui sa che anche un tozzo di pace ricevuto dai fedeli ai quali ha predicato il Vangelo, creando Cristo Gesù nei loro cuori, potrebbe divenire per molti motivo per non credere nella Parola che l’Apostolo annuncia, predica, insegna, vive</w:t>
      </w:r>
      <w:r w:rsidRPr="003B4749">
        <w:rPr>
          <w:rFonts w:ascii="Arial" w:hAnsi="Arial"/>
          <w:sz w:val="24"/>
        </w:rPr>
        <w:t>. Per questa ragione, perché nulla impedisca il sorgere della fede nella Parola, lui rinuncia ad ogni diritto che gli viene dal Vangelo. Per la sua vita lui provvede con il lavoro delle sue mani. Non solo.</w:t>
      </w:r>
      <w:r w:rsidRPr="003B4749">
        <w:rPr>
          <w:rFonts w:ascii="Arial" w:hAnsi="Arial"/>
          <w:b/>
          <w:sz w:val="24"/>
        </w:rPr>
        <w:t xml:space="preserve"> Per il Vangelo lui è anche pronto di farsi tutto a tutti, pur di guadagnare qualcuno a Cristo</w:t>
      </w:r>
      <w:r w:rsidRPr="003B4749">
        <w:rPr>
          <w:rFonts w:ascii="Arial" w:hAnsi="Arial"/>
          <w:sz w:val="24"/>
        </w:rPr>
        <w:t xml:space="preserve">. </w:t>
      </w:r>
      <w:r w:rsidRPr="003B4749">
        <w:rPr>
          <w:rFonts w:ascii="Arial" w:hAnsi="Arial"/>
          <w:b/>
          <w:sz w:val="24"/>
        </w:rPr>
        <w:t>In più</w:t>
      </w:r>
      <w:r w:rsidRPr="003B4749">
        <w:rPr>
          <w:rFonts w:ascii="Arial" w:hAnsi="Arial"/>
          <w:sz w:val="24"/>
        </w:rPr>
        <w:t xml:space="preserve"> – questo ci rivela quanto retta sia la sua coscienza di Apostolo del Signore – </w:t>
      </w:r>
      <w:r w:rsidRPr="003B4749">
        <w:rPr>
          <w:rFonts w:ascii="Arial" w:hAnsi="Arial"/>
          <w:b/>
          <w:sz w:val="24"/>
        </w:rPr>
        <w:t>lui tutto opera non dalla sua altissima scienza, ma dalla coscienza ancora piccola, fragile, non sufficientemente cresciuta dei fratelli di fede</w:t>
      </w:r>
      <w:r w:rsidRPr="003B4749">
        <w:rPr>
          <w:rFonts w:ascii="Arial" w:hAnsi="Arial"/>
          <w:sz w:val="24"/>
        </w:rPr>
        <w:t xml:space="preserve">. Anche questo è vero rinnegamento di se stesso, pur di guadagnare qualcuno a Cristo. </w:t>
      </w:r>
      <w:r w:rsidRPr="003B4749">
        <w:rPr>
          <w:rFonts w:ascii="Arial" w:hAnsi="Arial"/>
          <w:b/>
          <w:sz w:val="24"/>
        </w:rPr>
        <w:t>Lui è sempre pronto a morire a se stesso, purché tutto Cristo viva in ogni cuore</w:t>
      </w:r>
      <w:r w:rsidRPr="003B4749">
        <w:rPr>
          <w:rFonts w:ascii="Arial" w:hAnsi="Arial"/>
          <w:sz w:val="24"/>
        </w:rPr>
        <w:t>. Lui muore perché gli altri vivano. Ecco quanto Lui rivela ai Corinti:</w:t>
      </w:r>
    </w:p>
    <w:p w14:paraId="155B8047" w14:textId="77777777" w:rsidR="003B4749" w:rsidRPr="003B4749" w:rsidRDefault="003B4749" w:rsidP="003B4749">
      <w:pPr>
        <w:spacing w:after="120"/>
        <w:ind w:left="567" w:right="567"/>
        <w:jc w:val="both"/>
        <w:rPr>
          <w:rFonts w:ascii="Arial" w:hAnsi="Arial"/>
          <w:i/>
          <w:sz w:val="24"/>
        </w:rPr>
      </w:pPr>
      <w:r w:rsidRPr="003B4749">
        <w:rPr>
          <w:rFonts w:ascii="Arial" w:hAnsi="Arial"/>
          <w:i/>
          <w:sz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w:t>
      </w:r>
      <w:r w:rsidRPr="003B4749">
        <w:rPr>
          <w:rFonts w:ascii="Arial" w:hAnsi="Arial"/>
          <w:b/>
          <w:i/>
          <w:sz w:val="24"/>
        </w:rPr>
        <w:t xml:space="preserve">non abbiamo forse il diritto di mangiare e di bere? Non abbiamo il diritto di portare con noi una donna credente, come fanno anche gli altri apostoli e i fratelli del </w:t>
      </w:r>
      <w:r w:rsidRPr="003B4749">
        <w:rPr>
          <w:rFonts w:ascii="Arial" w:hAnsi="Arial"/>
          <w:b/>
          <w:i/>
          <w:sz w:val="24"/>
        </w:rPr>
        <w:lastRenderedPageBreak/>
        <w:t>Signore e Cefa? Oppure soltanto io e Bàrnaba non abbiamo il diritto di non lavorare?</w:t>
      </w:r>
    </w:p>
    <w:p w14:paraId="7254D8EA" w14:textId="77777777" w:rsidR="003B4749" w:rsidRPr="003B4749" w:rsidRDefault="003B4749" w:rsidP="003B4749">
      <w:pPr>
        <w:spacing w:after="120"/>
        <w:ind w:left="567" w:right="567"/>
        <w:jc w:val="both"/>
        <w:rPr>
          <w:rFonts w:ascii="Arial" w:hAnsi="Arial"/>
          <w:i/>
          <w:sz w:val="24"/>
        </w:rPr>
      </w:pPr>
      <w:r w:rsidRPr="003B4749">
        <w:rPr>
          <w:rFonts w:ascii="Arial" w:hAnsi="Arial"/>
          <w:b/>
          <w:i/>
          <w:sz w:val="24"/>
        </w:rPr>
        <w:t>E chi mai presta servizio militare a proprie spese? Chi pianta una vigna senza mangiarne il frutto? Chi fa pascolare un gregge senza cibarsi del latte del gregge?</w:t>
      </w:r>
      <w:r w:rsidRPr="003B4749">
        <w:rPr>
          <w:rFonts w:ascii="Arial" w:hAnsi="Arial"/>
          <w:i/>
          <w:sz w:val="24"/>
        </w:rPr>
        <w:t xml:space="preserv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3C1280E5" w14:textId="77777777" w:rsidR="003B4749" w:rsidRPr="003B4749" w:rsidRDefault="003B4749" w:rsidP="003B4749">
      <w:pPr>
        <w:spacing w:after="120"/>
        <w:ind w:left="567" w:right="567"/>
        <w:jc w:val="both"/>
        <w:rPr>
          <w:rFonts w:ascii="Arial" w:hAnsi="Arial"/>
          <w:b/>
          <w:i/>
          <w:sz w:val="24"/>
        </w:rPr>
      </w:pPr>
      <w:r w:rsidRPr="003B4749">
        <w:rPr>
          <w:rFonts w:ascii="Arial" w:hAnsi="Arial"/>
          <w:b/>
          <w:i/>
          <w:sz w:val="24"/>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w:t>
      </w:r>
      <w:r w:rsidRPr="003B4749">
        <w:rPr>
          <w:rFonts w:ascii="Arial" w:hAnsi="Arial"/>
          <w:i/>
          <w:sz w:val="24"/>
        </w:rPr>
        <w:t xml:space="preserve">. Non sapete che quelli che celebrano il culto, dal culto traggono il vitto, e quelli che servono all’altare, dall’altare ricevono la loro parte? </w:t>
      </w:r>
      <w:r w:rsidRPr="003B4749">
        <w:rPr>
          <w:rFonts w:ascii="Arial" w:hAnsi="Arial"/>
          <w:b/>
          <w:i/>
          <w:sz w:val="24"/>
        </w:rPr>
        <w:t>Così anche il Signore ha disposto che quelli che annunciano il Vangelo vivano del Vangelo.</w:t>
      </w:r>
    </w:p>
    <w:p w14:paraId="2CE79CA5" w14:textId="77777777" w:rsidR="003B4749" w:rsidRPr="003B4749" w:rsidRDefault="003B4749" w:rsidP="003B4749">
      <w:pPr>
        <w:spacing w:after="120"/>
        <w:ind w:left="567" w:right="567"/>
        <w:jc w:val="both"/>
        <w:rPr>
          <w:rFonts w:ascii="Arial" w:hAnsi="Arial"/>
          <w:b/>
          <w:i/>
          <w:sz w:val="24"/>
        </w:rPr>
      </w:pPr>
      <w:r w:rsidRPr="003B4749">
        <w:rPr>
          <w:rFonts w:ascii="Arial" w:hAnsi="Arial"/>
          <w:b/>
          <w:i/>
          <w:sz w:val="24"/>
        </w:rPr>
        <w:t>Io invece non mi sono avvalso di alcuno di questi diritti, né ve ne scrivo perché si faccia in tal modo con me; preferirei piuttosto morire.</w:t>
      </w:r>
      <w:r w:rsidRPr="003B4749">
        <w:rPr>
          <w:rFonts w:ascii="Arial" w:hAnsi="Arial"/>
          <w:i/>
          <w:sz w:val="24"/>
        </w:rPr>
        <w:t xml:space="preserve"> Nessuno mi toglierà questo vanto! Infatti annunciare il Vangelo non è per me un vanto, perché è una necessità che mi si impone: </w:t>
      </w:r>
      <w:r w:rsidRPr="003B4749">
        <w:rPr>
          <w:rFonts w:ascii="Arial" w:hAnsi="Arial"/>
          <w:b/>
          <w:i/>
          <w:sz w:val="24"/>
        </w:rPr>
        <w:t>guai a me se non annuncio il Vangelo!</w:t>
      </w:r>
      <w:r w:rsidRPr="003B4749">
        <w:rPr>
          <w:rFonts w:ascii="Arial" w:hAnsi="Arial"/>
          <w:i/>
          <w:sz w:val="24"/>
        </w:rPr>
        <w:t xml:space="preserve"> Se lo faccio di mia iniziativa, ho diritto alla ricompensa; ma se non lo faccio di mia iniziativa, è un incarico che mi è stato affidato. Qual è dunque la mia ricompensa? </w:t>
      </w:r>
      <w:r w:rsidRPr="003B4749">
        <w:rPr>
          <w:rFonts w:ascii="Arial" w:hAnsi="Arial"/>
          <w:b/>
          <w:i/>
          <w:sz w:val="24"/>
        </w:rPr>
        <w:t>Quella di annunciare gratuitamente il Vangelo senza usare il diritto conferitomi dal Vangelo.</w:t>
      </w:r>
    </w:p>
    <w:p w14:paraId="4C713C69" w14:textId="77777777" w:rsidR="003B4749" w:rsidRPr="003B4749" w:rsidRDefault="003B4749" w:rsidP="003B4749">
      <w:pPr>
        <w:spacing w:after="120"/>
        <w:ind w:left="567" w:right="567"/>
        <w:jc w:val="both"/>
        <w:rPr>
          <w:rFonts w:ascii="Arial" w:hAnsi="Arial"/>
          <w:b/>
          <w:i/>
          <w:sz w:val="24"/>
        </w:rPr>
      </w:pPr>
      <w:r w:rsidRPr="003B4749">
        <w:rPr>
          <w:rFonts w:ascii="Arial" w:hAnsi="Arial"/>
          <w:b/>
          <w:i/>
          <w:sz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2F275326" w14:textId="77777777" w:rsidR="003B4749" w:rsidRPr="003B4749" w:rsidRDefault="003B4749" w:rsidP="003B4749">
      <w:pPr>
        <w:spacing w:after="120"/>
        <w:ind w:left="567" w:right="567"/>
        <w:jc w:val="both"/>
        <w:rPr>
          <w:rFonts w:ascii="Arial" w:hAnsi="Arial"/>
          <w:i/>
          <w:sz w:val="24"/>
        </w:rPr>
      </w:pPr>
      <w:r w:rsidRPr="003B4749">
        <w:rPr>
          <w:rFonts w:ascii="Arial" w:hAnsi="Arial"/>
          <w:i/>
          <w:sz w:val="24"/>
        </w:rPr>
        <w:t xml:space="preserve">Non sapete che, nelle corse allo stadio, tutti corrono, ma uno solo conquista il premio? Correte anche voi in modo da conquistarlo! </w:t>
      </w:r>
      <w:r w:rsidRPr="003B4749">
        <w:rPr>
          <w:rFonts w:ascii="Arial" w:hAnsi="Arial"/>
          <w:b/>
          <w:i/>
          <w:sz w:val="24"/>
        </w:rPr>
        <w:t xml:space="preserve">Però ogni atleta è disciplinato in tutto; essi lo fanno per ottenere una corona che appassisce, noi invece una che dura per sempre. Io dunque corro, ma non come chi è senza mèta; faccio pugilato, ma non come chi batte l’aria; anzi tratto duramente il mio corpo </w:t>
      </w:r>
      <w:r w:rsidRPr="003B4749">
        <w:rPr>
          <w:rFonts w:ascii="Arial" w:hAnsi="Arial"/>
          <w:b/>
          <w:i/>
          <w:sz w:val="24"/>
        </w:rPr>
        <w:lastRenderedPageBreak/>
        <w:t xml:space="preserve">e lo riduco in schiavitù, perché non succeda che, dopo avere predicato agli altri, io stesso venga squalificato </w:t>
      </w:r>
      <w:r w:rsidRPr="003B4749">
        <w:rPr>
          <w:rFonts w:ascii="Arial" w:hAnsi="Arial"/>
          <w:i/>
          <w:sz w:val="24"/>
        </w:rPr>
        <w:t>(1Cor 9,1-27).</w:t>
      </w:r>
    </w:p>
    <w:p w14:paraId="12ADABD4" w14:textId="77777777" w:rsidR="003B4749" w:rsidRPr="003B4749" w:rsidRDefault="003B4749" w:rsidP="003B4749">
      <w:pPr>
        <w:spacing w:after="120"/>
        <w:jc w:val="both"/>
        <w:rPr>
          <w:rFonts w:ascii="Arial" w:hAnsi="Arial"/>
          <w:sz w:val="24"/>
        </w:rPr>
      </w:pPr>
      <w:r w:rsidRPr="003B4749">
        <w:rPr>
          <w:rFonts w:ascii="Arial" w:hAnsi="Arial"/>
          <w:b/>
          <w:sz w:val="24"/>
        </w:rPr>
        <w:t>Sulla scienza che mai deve essere d’intralcio alla fede dei più piccoli</w:t>
      </w:r>
      <w:r w:rsidRPr="003B4749">
        <w:rPr>
          <w:rFonts w:ascii="Arial" w:hAnsi="Arial"/>
          <w:sz w:val="24"/>
        </w:rPr>
        <w:t xml:space="preserve">, ecco il suo grande insegnamento sia </w:t>
      </w:r>
      <w:r w:rsidRPr="003B4749">
        <w:rPr>
          <w:rFonts w:ascii="Arial" w:hAnsi="Arial"/>
          <w:b/>
          <w:sz w:val="24"/>
        </w:rPr>
        <w:t>sulla sapienza</w:t>
      </w:r>
      <w:r w:rsidRPr="003B4749">
        <w:rPr>
          <w:rFonts w:ascii="Arial" w:hAnsi="Arial"/>
          <w:sz w:val="24"/>
        </w:rPr>
        <w:t xml:space="preserve"> che sempre deve guidare ogni sua azione e anche </w:t>
      </w:r>
      <w:r w:rsidRPr="003B4749">
        <w:rPr>
          <w:rFonts w:ascii="Arial" w:hAnsi="Arial"/>
          <w:b/>
          <w:sz w:val="24"/>
        </w:rPr>
        <w:t>sullo scandalo</w:t>
      </w:r>
      <w:r w:rsidRPr="003B4749">
        <w:rPr>
          <w:rFonts w:ascii="Arial" w:hAnsi="Arial"/>
          <w:sz w:val="24"/>
        </w:rPr>
        <w:t xml:space="preserve"> che potrebbe distruggere molta fede in molti cuori. Al fine di evitare ogni scandalo, sia anche lieve, lievissimo, </w:t>
      </w:r>
      <w:r w:rsidRPr="003B4749">
        <w:rPr>
          <w:rFonts w:ascii="Arial" w:hAnsi="Arial"/>
          <w:b/>
          <w:sz w:val="24"/>
        </w:rPr>
        <w:t>lui è disposto a rinunciare a qualsiasi cosa, anche a tutta intera la sua vita. È pronto a sottomettersi ad ogni privazione, ma anche ad ogni umiliazione, ogni maltrattamento, ogni ingiuria, ogni insulto, ogni disprezzo</w:t>
      </w:r>
      <w:r w:rsidRPr="003B4749">
        <w:rPr>
          <w:rFonts w:ascii="Arial" w:hAnsi="Arial"/>
          <w:sz w:val="24"/>
        </w:rPr>
        <w:t>. La sua morte fisica è preferibile alla morte della fede in un cuore. È questa la grande rettitudine della coscienza apostolica che sempre guida e muove Paolo.</w:t>
      </w:r>
    </w:p>
    <w:p w14:paraId="2BA5A162" w14:textId="77777777" w:rsidR="003B4749" w:rsidRPr="003B4749" w:rsidRDefault="003B4749" w:rsidP="003B4749">
      <w:pPr>
        <w:spacing w:after="120"/>
        <w:ind w:left="567" w:right="567"/>
        <w:jc w:val="both"/>
        <w:rPr>
          <w:rFonts w:ascii="Arial" w:hAnsi="Arial"/>
          <w:i/>
          <w:sz w:val="24"/>
        </w:rPr>
      </w:pPr>
      <w:r w:rsidRPr="003B4749">
        <w:rPr>
          <w:rFonts w:ascii="Arial" w:hAnsi="Arial"/>
          <w:b/>
          <w:i/>
          <w:sz w:val="24"/>
        </w:rPr>
        <w:t>Ma non tutti hanno la conoscenza</w:t>
      </w:r>
      <w:r w:rsidRPr="003B4749">
        <w:rPr>
          <w:rFonts w:ascii="Arial" w:hAnsi="Arial"/>
          <w:i/>
          <w:sz w:val="24"/>
        </w:rPr>
        <w:t xml:space="preserve">;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w:t>
      </w:r>
      <w:r w:rsidRPr="003B4749">
        <w:rPr>
          <w:rFonts w:ascii="Arial" w:hAnsi="Arial"/>
          <w:b/>
          <w:i/>
          <w:sz w:val="24"/>
        </w:rPr>
        <w:t>Badate però che questa vostra libertà non divenga occasione di caduta per i deboli. Se uno infatti vede te, che hai la conoscenza, stare a tavola in un tempio di idoli, la coscienza di quest’uomo debole non sarà forse spinta a mangiare le carni sacrificate agli idoli?</w:t>
      </w:r>
      <w:r w:rsidRPr="003B4749">
        <w:rPr>
          <w:rFonts w:ascii="Arial" w:hAnsi="Arial"/>
          <w:i/>
          <w:sz w:val="24"/>
        </w:rPr>
        <w:t xml:space="preserve"> </w:t>
      </w:r>
      <w:r w:rsidRPr="003B4749">
        <w:rPr>
          <w:rFonts w:ascii="Arial" w:hAnsi="Arial"/>
          <w:b/>
          <w:i/>
          <w:sz w:val="24"/>
        </w:rPr>
        <w:t>Ed ecco, per la tua conoscenza, va in rovina il debole, un fratello per il quale Cristo è morto! Peccando così contro i fratelli e ferendo la loro coscienza debole, voi peccate contro Cristo.</w:t>
      </w:r>
      <w:r w:rsidRPr="003B4749">
        <w:rPr>
          <w:rFonts w:ascii="Arial" w:hAnsi="Arial"/>
          <w:i/>
          <w:sz w:val="24"/>
        </w:rPr>
        <w:t xml:space="preserve"> Per questo, se un cibo scandalizza il mio fratello, non mangerò mai più carne, per non dare scandalo al mio fratello (1Cor 8,7-13).</w:t>
      </w:r>
    </w:p>
    <w:p w14:paraId="0C2CFD61" w14:textId="77777777" w:rsidR="003B4749" w:rsidRPr="003B4749" w:rsidRDefault="003B4749" w:rsidP="003B4749">
      <w:pPr>
        <w:spacing w:after="120"/>
        <w:ind w:left="567" w:right="567"/>
        <w:jc w:val="both"/>
        <w:rPr>
          <w:rFonts w:ascii="Arial" w:hAnsi="Arial"/>
          <w:i/>
          <w:sz w:val="24"/>
        </w:rPr>
      </w:pPr>
      <w:r w:rsidRPr="003B4749">
        <w:rPr>
          <w:rFonts w:ascii="Arial" w:hAnsi="Arial"/>
          <w:i/>
          <w:sz w:val="24"/>
        </w:rPr>
        <w:t xml:space="preserve">«Tutto è lecito!». Sì, ma non tutto giova. «Tutto è lecito!». Sì, ma non tutto edifica. </w:t>
      </w:r>
      <w:r w:rsidRPr="003B4749">
        <w:rPr>
          <w:rFonts w:ascii="Arial" w:hAnsi="Arial"/>
          <w:b/>
          <w:i/>
          <w:sz w:val="24"/>
        </w:rPr>
        <w:t>Nessuno cerchi il proprio interesse, ma quello degli altri</w:t>
      </w:r>
      <w:r w:rsidRPr="003B4749">
        <w:rPr>
          <w:rFonts w:ascii="Arial" w:hAnsi="Arial"/>
          <w:i/>
          <w:sz w:val="24"/>
        </w:rPr>
        <w:t xml:space="preserve">.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w:t>
      </w:r>
      <w:r w:rsidRPr="003B4749">
        <w:rPr>
          <w:rFonts w:ascii="Arial" w:hAnsi="Arial"/>
          <w:b/>
          <w:i/>
          <w:sz w:val="24"/>
        </w:rPr>
        <w:t>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w:t>
      </w:r>
      <w:r w:rsidRPr="003B4749">
        <w:rPr>
          <w:rFonts w:ascii="Arial" w:hAnsi="Arial"/>
          <w:i/>
          <w:sz w:val="24"/>
        </w:rPr>
        <w:t xml:space="preserve"> Se io partecipo alla mensa rendendo grazie, perché dovrei essere rimproverato per ciò di cui rendo grazie? </w:t>
      </w:r>
      <w:r w:rsidRPr="003B4749">
        <w:rPr>
          <w:rFonts w:ascii="Arial" w:hAnsi="Arial"/>
          <w:b/>
          <w:i/>
          <w:sz w:val="24"/>
        </w:rPr>
        <w:t>Dunque, sia che mangiate sia che beviate sia che facciate qualsiasi altra cosa, fate tutto per la gloria di Dio.</w:t>
      </w:r>
      <w:r w:rsidRPr="003B4749">
        <w:rPr>
          <w:rFonts w:ascii="Arial" w:hAnsi="Arial"/>
          <w:i/>
          <w:sz w:val="24"/>
        </w:rPr>
        <w:t xml:space="preserve"> </w:t>
      </w:r>
      <w:r w:rsidRPr="003B4749">
        <w:rPr>
          <w:rFonts w:ascii="Arial" w:hAnsi="Arial"/>
          <w:b/>
          <w:bCs/>
          <w:i/>
          <w:sz w:val="24"/>
        </w:rPr>
        <w:t>N</w:t>
      </w:r>
      <w:r w:rsidRPr="003B4749">
        <w:rPr>
          <w:rFonts w:ascii="Arial" w:hAnsi="Arial"/>
          <w:b/>
          <w:i/>
          <w:sz w:val="24"/>
        </w:rPr>
        <w:t>on siate motivo di scandalo né ai Giudei, né ai Greci, né alla Chiesa di Dio; così come io mi sforzo di piacere a tutti in tutto, senza cercare il mio interesse ma quello di molti, perché giungano alla salvezza (</w:t>
      </w:r>
      <w:r w:rsidRPr="003B4749">
        <w:rPr>
          <w:rFonts w:ascii="Arial" w:hAnsi="Arial"/>
          <w:i/>
          <w:sz w:val="24"/>
        </w:rPr>
        <w:t xml:space="preserve">1Cor 10,23-33). </w:t>
      </w:r>
    </w:p>
    <w:p w14:paraId="35011E5F" w14:textId="77777777" w:rsidR="003B4749" w:rsidRPr="003B4749" w:rsidRDefault="003B4749" w:rsidP="003B4749">
      <w:pPr>
        <w:spacing w:after="120"/>
        <w:ind w:left="567" w:right="567"/>
        <w:jc w:val="both"/>
        <w:rPr>
          <w:rFonts w:ascii="Arial" w:hAnsi="Arial"/>
          <w:i/>
          <w:sz w:val="24"/>
        </w:rPr>
      </w:pPr>
      <w:r w:rsidRPr="003B4749">
        <w:rPr>
          <w:rFonts w:ascii="Arial" w:hAnsi="Arial"/>
          <w:b/>
          <w:i/>
          <w:sz w:val="24"/>
        </w:rPr>
        <w:t>Da parte nostra non diamo motivo di scandalo a nessuno, perché non venga criticato il nostro ministero; ma in ogni cosa ci presentiamo come ministri di Dio con molta fermezza:</w:t>
      </w:r>
      <w:r w:rsidRPr="003B4749">
        <w:rPr>
          <w:rFonts w:ascii="Arial" w:hAnsi="Arial"/>
          <w:i/>
          <w:sz w:val="24"/>
        </w:rPr>
        <w:t xml:space="preserve"> </w:t>
      </w:r>
      <w:r w:rsidRPr="003B4749">
        <w:rPr>
          <w:rFonts w:ascii="Arial" w:hAnsi="Arial"/>
          <w:b/>
          <w:i/>
          <w:sz w:val="24"/>
        </w:rPr>
        <w:t xml:space="preserve">nelle </w:t>
      </w:r>
      <w:r w:rsidRPr="003B4749">
        <w:rPr>
          <w:rFonts w:ascii="Arial" w:hAnsi="Arial"/>
          <w:b/>
          <w:i/>
          <w:sz w:val="24"/>
        </w:rPr>
        <w:lastRenderedPageBreak/>
        <w:t>tribolazioni, nelle necessità, nelle angosce, nelle percosse, nelle prigioni, nei tumulti, nelle fatiche, nelle veglie, nei digiuni;</w:t>
      </w:r>
      <w:r w:rsidRPr="003B4749">
        <w:rPr>
          <w:rFonts w:ascii="Arial" w:hAnsi="Arial"/>
          <w:i/>
          <w:sz w:val="24"/>
        </w:rPr>
        <w:t xml:space="preserve"> con purezza, con sapienza, con magnanimità, con benevolenza, con spirito di santità, con amore sincero, con parola di verità, con potenza di Dio; con le armi della giustizia a destra e a sinistra; nella gloria e nel disonore, nella cattiva e nella buona fama; </w:t>
      </w:r>
      <w:r w:rsidRPr="003B4749">
        <w:rPr>
          <w:rFonts w:ascii="Arial" w:hAnsi="Arial"/>
          <w:b/>
          <w:i/>
          <w:sz w:val="24"/>
        </w:rPr>
        <w:t>come impostori, eppure siamo veritieri; come sconosciuti, eppure notissimi; come moribondi, e invece viviamo; come puniti, ma non uccisi; come afflitti, ma sempre lieti; come poveri, ma capaci di arricchire molti; come gente che non ha nulla e invece possediamo tutto</w:t>
      </w:r>
      <w:r w:rsidRPr="003B4749">
        <w:rPr>
          <w:rFonts w:ascii="Arial" w:hAnsi="Arial"/>
          <w:i/>
          <w:sz w:val="24"/>
        </w:rPr>
        <w:t xml:space="preserve">! (2Cor 6,3-19). </w:t>
      </w:r>
    </w:p>
    <w:p w14:paraId="06F6FBD4"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w:t>
      </w:r>
      <w:r w:rsidRPr="003B4749">
        <w:rPr>
          <w:rFonts w:ascii="Arial" w:hAnsi="Arial"/>
          <w:b/>
          <w:sz w:val="24"/>
        </w:rPr>
        <w:t>svela agli anziani della Chiesa che è in Efeso che domani, dopo la sua partenza, anche tra di loro vi è chi perderà la sua coscienza presbiterale, missionaria, evangelica</w:t>
      </w:r>
      <w:r w:rsidRPr="003B4749">
        <w:rPr>
          <w:rFonts w:ascii="Arial" w:hAnsi="Arial"/>
          <w:sz w:val="24"/>
        </w:rPr>
        <w:t xml:space="preserve">. Quando si perde la coscienza presbiterale, missionaria, evangelica, </w:t>
      </w:r>
      <w:r w:rsidRPr="003B4749">
        <w:rPr>
          <w:rFonts w:ascii="Arial" w:hAnsi="Arial"/>
          <w:b/>
          <w:sz w:val="24"/>
        </w:rPr>
        <w:t>subito si inizia a insegnare dottrine perverse che distruggo il purissimo Vangelo di Cristo Gesù. Distrutto il Vangelo di Cristo Gesù, anche Cristo Gesù viene distrutto. Oggi Cristo Gesù non solo è distrutto. Si vuole ad ogni costo la sua distruzione</w:t>
      </w:r>
      <w:r w:rsidRPr="003B4749">
        <w:rPr>
          <w:rFonts w:ascii="Arial" w:hAnsi="Arial"/>
          <w:sz w:val="24"/>
        </w:rPr>
        <w:t>. Eliminare Cristo dalla Chiesa e dal mondo è oggi volontà di molti cristiani.</w:t>
      </w:r>
    </w:p>
    <w:p w14:paraId="4C27BB4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w:t>
      </w:r>
      <w:r w:rsidRPr="003B4749">
        <w:rPr>
          <w:rFonts w:ascii="Arial" w:hAnsi="Arial"/>
          <w:b/>
          <w:i/>
          <w:iCs/>
          <w:sz w:val="22"/>
        </w:rPr>
        <w:t xml:space="preserve">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w:t>
      </w:r>
      <w:r w:rsidRPr="003B4749">
        <w:rPr>
          <w:rFonts w:ascii="Arial" w:hAnsi="Arial"/>
          <w:i/>
          <w:iCs/>
          <w:sz w:val="22"/>
        </w:rPr>
        <w:t xml:space="preserve"> Ed ecco, dunque, costretto dallo Spirito, io vado a Gerusalemme, senza sapere ciò che là mi accadrà. So soltanto che lo Spirito Santo, di città in città, mi attesta che mi attendono catene e tribolazioni. </w:t>
      </w:r>
      <w:r w:rsidRPr="003B4749">
        <w:rPr>
          <w:rFonts w:ascii="Arial" w:hAnsi="Arial"/>
          <w:b/>
          <w:i/>
          <w:iCs/>
          <w:sz w:val="22"/>
        </w:rPr>
        <w:t>Non ritengo in nessun modo preziosa la mia vita, purché conduca a termine la mia corsa e il servizio che mi fu affidato dal Signore Gesù, di dare testimonianza al vangelo della grazia di Dio</w:t>
      </w:r>
      <w:r w:rsidRPr="003B4749">
        <w:rPr>
          <w:rFonts w:ascii="Arial" w:hAnsi="Arial"/>
          <w:i/>
          <w:iCs/>
          <w:sz w:val="22"/>
        </w:rPr>
        <w:t xml:space="preserve">. E ora, ecco, io so che non vedrete più il mio volto, voi tutti tra i quali sono passato annunciando il Regno. </w:t>
      </w:r>
      <w:r w:rsidRPr="003B4749">
        <w:rPr>
          <w:rFonts w:ascii="Arial" w:hAnsi="Arial"/>
          <w:b/>
          <w:i/>
          <w:iCs/>
          <w:sz w:val="22"/>
        </w:rPr>
        <w:t>Per questo attesto solennemente oggi, davanti a voi, che io sono innocente del sangue di tutti, perché non mi sono sottratto al dovere di annunciarvi tutta la volontà di Dio.</w:t>
      </w:r>
      <w:r w:rsidRPr="003B4749">
        <w:rPr>
          <w:rFonts w:ascii="Arial" w:hAnsi="Arial"/>
          <w:i/>
          <w:iCs/>
          <w:sz w:val="22"/>
        </w:rPr>
        <w:t xml:space="preserve"> </w:t>
      </w:r>
    </w:p>
    <w:p w14:paraId="2B483C4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Vegliate su voi stessi e su tutto il gregge, in mezzo al quale lo Spirito Santo vi ha costituiti come custodi per essere pastori della Chiesa di Dio, che si è acquistata con il sangue del proprio Figlio. </w:t>
      </w:r>
      <w:r w:rsidRPr="003B4749">
        <w:rPr>
          <w:rFonts w:ascii="Arial" w:hAnsi="Arial"/>
          <w:b/>
          <w:i/>
          <w:iCs/>
          <w:sz w:val="22"/>
        </w:rPr>
        <w:t xml:space="preserve">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w:t>
      </w:r>
      <w:r w:rsidRPr="003B4749">
        <w:rPr>
          <w:rFonts w:ascii="Arial" w:hAnsi="Arial"/>
          <w:i/>
          <w:iCs/>
          <w:sz w:val="22"/>
        </w:rPr>
        <w:t xml:space="preserve">E ora vi affido a Dio e alla parola della sua grazia, che ha la potenza di edificare e di concedere l’eredità fra tutti quelli che da lui sono santificati. </w:t>
      </w:r>
      <w:r w:rsidRPr="003B4749">
        <w:rPr>
          <w:rFonts w:ascii="Arial" w:hAnsi="Arial"/>
          <w:b/>
          <w:i/>
          <w:iCs/>
          <w:sz w:val="22"/>
        </w:rPr>
        <w:t>Non ho desiderato né argento né oro né il vestito di nessuno. Voi sapete che alle necessità mie e di quelli che erano con me hanno provveduto queste mie mani.</w:t>
      </w:r>
      <w:r w:rsidRPr="003B4749">
        <w:rPr>
          <w:rFonts w:ascii="Arial" w:hAnsi="Arial"/>
          <w:i/>
          <w:iCs/>
          <w:sz w:val="22"/>
        </w:rPr>
        <w:t xml:space="preserve"> In tutte le maniere vi ho mostrato che i deboli si devono </w:t>
      </w:r>
      <w:r w:rsidRPr="003B4749">
        <w:rPr>
          <w:rFonts w:ascii="Arial" w:hAnsi="Arial"/>
          <w:i/>
          <w:iCs/>
          <w:sz w:val="22"/>
        </w:rPr>
        <w:lastRenderedPageBreak/>
        <w:t xml:space="preserve">soccorrere lavorando così, ricordando le parole del Signore Gesù, che disse: “Si è più beati nel dare che nel ricevere!”» (At 20,17-35). </w:t>
      </w:r>
    </w:p>
    <w:p w14:paraId="0D3E47F1" w14:textId="77777777" w:rsidR="003B4749" w:rsidRPr="003B4749" w:rsidRDefault="003B4749" w:rsidP="003B4749">
      <w:pPr>
        <w:spacing w:after="120"/>
        <w:jc w:val="both"/>
        <w:rPr>
          <w:rFonts w:ascii="Arial" w:hAnsi="Arial"/>
          <w:sz w:val="24"/>
        </w:rPr>
      </w:pPr>
      <w:r w:rsidRPr="003B4749">
        <w:rPr>
          <w:rFonts w:ascii="Arial" w:hAnsi="Arial"/>
          <w:sz w:val="24"/>
        </w:rPr>
        <w:t xml:space="preserve">Il Presbitero deve prestare somma attenzione. </w:t>
      </w:r>
      <w:r w:rsidRPr="003B4749">
        <w:rPr>
          <w:rFonts w:ascii="Arial" w:hAnsi="Arial"/>
          <w:b/>
          <w:sz w:val="24"/>
        </w:rPr>
        <w:t xml:space="preserve">Lui potrà difendere la vera fede negli altri se la difende, la custodisce, la protegge, la fa crescere nel suo cuore e nella sua mente, nella sua volontà e nella sua anima, senza alcuna interruzione. </w:t>
      </w:r>
      <w:r w:rsidRPr="003B4749">
        <w:rPr>
          <w:rFonts w:ascii="Arial" w:hAnsi="Arial"/>
          <w:sz w:val="24"/>
        </w:rPr>
        <w:t>È verità.</w:t>
      </w:r>
      <w:r w:rsidRPr="003B4749">
        <w:rPr>
          <w:rFonts w:ascii="Arial" w:hAnsi="Arial"/>
          <w:b/>
          <w:sz w:val="24"/>
        </w:rPr>
        <w:t xml:space="preserve"> </w:t>
      </w:r>
      <w:r w:rsidRPr="003B4749">
        <w:rPr>
          <w:rFonts w:ascii="Arial" w:hAnsi="Arial"/>
          <w:sz w:val="24"/>
        </w:rPr>
        <w:t xml:space="preserve">La nostra purissima fede in Cristo Gesù deve perennemente essere aiutata perché la sua crescita sia armonica ed è armonica quando nessuna verità di Cristo ad essa manca. </w:t>
      </w:r>
      <w:r w:rsidRPr="003B4749">
        <w:rPr>
          <w:rFonts w:ascii="Arial" w:hAnsi="Arial"/>
          <w:b/>
          <w:sz w:val="24"/>
        </w:rPr>
        <w:t>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w:t>
      </w:r>
      <w:r w:rsidRPr="003B4749">
        <w:rPr>
          <w:rFonts w:ascii="Arial" w:hAnsi="Arial"/>
          <w:sz w:val="24"/>
        </w:rPr>
        <w:t xml:space="preserve">à. </w:t>
      </w:r>
    </w:p>
    <w:p w14:paraId="295AA698" w14:textId="77777777" w:rsidR="003B4749" w:rsidRPr="003B4749" w:rsidRDefault="003B4749" w:rsidP="003B4749">
      <w:pPr>
        <w:spacing w:after="120"/>
        <w:jc w:val="both"/>
        <w:rPr>
          <w:rFonts w:ascii="Arial" w:hAnsi="Arial"/>
          <w:sz w:val="24"/>
        </w:rPr>
      </w:pPr>
      <w:r w:rsidRPr="003B4749">
        <w:rPr>
          <w:rFonts w:ascii="Arial" w:hAnsi="Arial"/>
          <w:b/>
          <w:sz w:val="24"/>
        </w:rPr>
        <w:t>È quanto sta accadendo ai nostri giorni. Stiamo giungendo a credere in un Vangelo senza verità, in una Chiesa senza verità, nella Rivelazione senza verità.</w:t>
      </w:r>
      <w:r w:rsidRPr="003B4749">
        <w:rPr>
          <w:rFonts w:ascii="Arial" w:hAnsi="Arial"/>
          <w:sz w:val="24"/>
        </w:rPr>
        <w:t xml:space="preserve">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w:t>
      </w:r>
      <w:r w:rsidRPr="003B4749">
        <w:rPr>
          <w:rFonts w:ascii="Arial" w:hAnsi="Arial"/>
          <w:b/>
          <w:sz w:val="24"/>
        </w:rPr>
        <w:t>Se la perdita delle verità su cui si fonda la nostra fede avessero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w:t>
      </w:r>
      <w:r w:rsidRPr="003B4749">
        <w:rPr>
          <w:rFonts w:ascii="Arial" w:hAnsi="Arial"/>
          <w:sz w:val="24"/>
        </w:rPr>
        <w:t xml:space="preserve"> </w:t>
      </w:r>
    </w:p>
    <w:p w14:paraId="15B5D7FC" w14:textId="77777777" w:rsidR="003B4749" w:rsidRPr="003B4749" w:rsidRDefault="003B4749" w:rsidP="003B4749">
      <w:pPr>
        <w:spacing w:after="120"/>
        <w:jc w:val="both"/>
        <w:rPr>
          <w:rFonts w:ascii="Arial" w:hAnsi="Arial"/>
          <w:sz w:val="24"/>
        </w:rPr>
      </w:pPr>
      <w:r w:rsidRPr="003B4749">
        <w:rPr>
          <w:rFonts w:ascii="Arial" w:hAnsi="Arial"/>
          <w:sz w:val="24"/>
        </w:rPr>
        <w:t xml:space="preserve">Oggi, avendo noi privato della loro eterna verità e il Padre e il Figlio e lo Spirito Santo, abbiamo anche privato l’uomo di ogni verità. </w:t>
      </w:r>
      <w:r w:rsidRPr="003B4749">
        <w:rPr>
          <w:rFonts w:ascii="Arial" w:hAnsi="Arial"/>
          <w:b/>
          <w:sz w:val="24"/>
        </w:rPr>
        <w:t>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w:t>
      </w:r>
      <w:r w:rsidRPr="003B4749">
        <w:rPr>
          <w:rFonts w:ascii="Arial" w:hAnsi="Arial"/>
          <w:sz w:val="24"/>
        </w:rPr>
        <w:t xml:space="preserve">. Ognuno può fare di se stesso l’uso che vuole. Poi però quando questo uso produce danni gravissimi verso gli altri, allora subito noi alziamo grida e urla di condanna, di biasimo. Allora noi ergiamo barricate. </w:t>
      </w:r>
      <w:r w:rsidRPr="003B4749">
        <w:rPr>
          <w:rFonts w:ascii="Arial" w:hAnsi="Arial"/>
          <w:b/>
          <w:sz w:val="24"/>
        </w:rPr>
        <w:t>Ecco la nostra grande stoltezza. Prima diciamo che Dio, Cristo Gesù, lo Spirito Santo vanno eliminati da ogni relazione con la nostra umanità. Ma senza Il Padre e il Figlio e lo Spirito Santo, altro non facciamo che creare l’uomo stolto e insipiente, l’uomo senza alcuna moralità.</w:t>
      </w:r>
      <w:r w:rsidRPr="003B4749">
        <w:rPr>
          <w:rFonts w:ascii="Arial" w:hAnsi="Arial"/>
          <w:sz w:val="24"/>
        </w:rPr>
        <w:t xml:space="preserve">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w:t>
      </w:r>
      <w:r w:rsidRPr="003B4749">
        <w:rPr>
          <w:rFonts w:ascii="Arial" w:hAnsi="Arial"/>
          <w:b/>
          <w:sz w:val="24"/>
        </w:rPr>
        <w:t xml:space="preserve">Se l’uomo oggi è creatore di mostri e crea se stesso come mostro, poi domani non potrà protestare contro i frutti che i mostri producono. È lui il creatore di se stesso come mostro. È Lui che ha stabilito che l’uomo sia senza alcuna verità soprannaturale. Senza verità </w:t>
      </w:r>
      <w:r w:rsidRPr="003B4749">
        <w:rPr>
          <w:rFonts w:ascii="Arial" w:hAnsi="Arial"/>
          <w:b/>
          <w:sz w:val="24"/>
        </w:rPr>
        <w:lastRenderedPageBreak/>
        <w:t xml:space="preserve">soprannaturale si è mostri. </w:t>
      </w:r>
      <w:r w:rsidRPr="003B4749">
        <w:rPr>
          <w:rFonts w:ascii="Arial" w:hAnsi="Arial"/>
          <w:sz w:val="24"/>
        </w:rPr>
        <w:t xml:space="preserve">Ora necessariamente deve entrare in campo il Presbitero. </w:t>
      </w:r>
    </w:p>
    <w:p w14:paraId="7C2B8BF3" w14:textId="77777777" w:rsidR="003B4749" w:rsidRPr="003B4749" w:rsidRDefault="003B4749" w:rsidP="003B4749">
      <w:pPr>
        <w:spacing w:after="120"/>
        <w:jc w:val="both"/>
        <w:rPr>
          <w:rFonts w:ascii="Arial" w:hAnsi="Arial" w:cs="Arial"/>
          <w:sz w:val="24"/>
        </w:rPr>
      </w:pPr>
      <w:r w:rsidRPr="003B4749">
        <w:rPr>
          <w:rFonts w:ascii="Arial" w:hAnsi="Arial"/>
          <w:sz w:val="24"/>
        </w:rPr>
        <w:t xml:space="preserve">Chi deve manifestare tutta la potenza della verità della fede? </w:t>
      </w:r>
      <w:r w:rsidRPr="003B4749">
        <w:rPr>
          <w:rFonts w:ascii="Arial" w:hAnsi="Arial"/>
          <w:b/>
          <w:sz w:val="24"/>
        </w:rPr>
        <w:t>Questa missione è propria del Presbitero.</w:t>
      </w:r>
      <w:r w:rsidRPr="003B4749">
        <w:rPr>
          <w:rFonts w:ascii="Arial" w:hAnsi="Arial"/>
          <w:sz w:val="24"/>
        </w:rPr>
        <w:t xml:space="preserve"> </w:t>
      </w:r>
      <w:r w:rsidRPr="003B4749">
        <w:rPr>
          <w:rFonts w:ascii="Arial" w:hAnsi="Arial"/>
          <w:b/>
          <w:sz w:val="24"/>
        </w:rPr>
        <w:t>Non solo lui deve mostrare tutte le potenzialità di salvezza e di redenzione che sono racchiuse nella fede, deve aiutare ogni altro perché si apra al mistero della fede e ne abbracci ogni purissima verità.</w:t>
      </w:r>
      <w:r w:rsidRPr="003B4749">
        <w:rPr>
          <w:rFonts w:ascii="Arial" w:hAnsi="Arial"/>
          <w:sz w:val="24"/>
        </w:rPr>
        <w:t xml:space="preserve"> Quali verità della fede deve mostrare ogni Presbitero di Cristo Gesù? Tutte. Nessuna esclusa. </w:t>
      </w:r>
      <w:r w:rsidRPr="003B4749">
        <w:rPr>
          <w:rFonts w:ascii="Arial" w:hAnsi="Arial"/>
          <w:b/>
          <w:sz w:val="24"/>
        </w:rPr>
        <w:t>Lui è chiamato a mostrare storicamente, concretamente, realmente tutte le verità della sua fede, verità che devono essere la sua stessa natura</w:t>
      </w:r>
      <w:r w:rsidRPr="003B4749">
        <w:rPr>
          <w:rFonts w:ascii="Arial" w:hAnsi="Arial"/>
          <w:sz w:val="24"/>
        </w:rPr>
        <w:t xml:space="preserve">. Questo è necessario perché l’altro giunga ad una fede vera. Dalla fede vera manifestata dal Presbitero nasce la fede vera in molti altri. </w:t>
      </w:r>
      <w:r w:rsidRPr="003B4749">
        <w:rPr>
          <w:rFonts w:ascii="Arial" w:hAnsi="Arial"/>
          <w:b/>
          <w:sz w:val="24"/>
        </w:rPr>
        <w:t>Se la fede del Presbitero è senza verità, per lui potrà nascere solo una fede senza verità. Una fede senza verità non crea la verità nell’uomo e l’uomo rimane nella falsità, nella menzogna, nelle tenebre</w:t>
      </w:r>
      <w:r w:rsidRPr="003B4749">
        <w:rPr>
          <w:rFonts w:ascii="Arial" w:hAnsi="Arial"/>
          <w:sz w:val="24"/>
        </w:rPr>
        <w:t xml:space="preserve">. Tutto dipende dal Presbitero dal quale la vera fede deve nascere in un altro cuore. Per questo urge che </w:t>
      </w:r>
      <w:r w:rsidRPr="003B4749">
        <w:rPr>
          <w:rFonts w:ascii="Arial" w:hAnsi="Arial"/>
          <w:b/>
          <w:sz w:val="24"/>
        </w:rPr>
        <w:t>il Presbitero sia sempre di coscienza presbiterale rettissima, purissima, verissima. Se perde questa coscienza, all’istante diventa servo del mondo e non più di Cristo Gesù.</w:t>
      </w:r>
      <w:r w:rsidRPr="003B4749">
        <w:rPr>
          <w:rFonts w:ascii="Arial" w:hAnsi="Arial"/>
          <w:sz w:val="24"/>
        </w:rPr>
        <w:t xml:space="preserve"> Oggi Satana sta entrando con prepotenza nel cuore del Presbitero attraverso due vie che è giusto che vengano svelate. </w:t>
      </w:r>
      <w:r w:rsidRPr="003B4749">
        <w:rPr>
          <w:rFonts w:ascii="Arial" w:hAnsi="Arial" w:cs="Arial"/>
          <w:b/>
          <w:sz w:val="24"/>
        </w:rPr>
        <w:t>Queste due vie vengono pensate come vie di modernissima ecclesiologia. Invece altro non sono che due vie scelte oggi da Satana per devastare, rovinare, incendiare, ridurre in polvere e cenere tutto il ministero del Presbitero</w:t>
      </w:r>
      <w:r w:rsidRPr="003B4749">
        <w:rPr>
          <w:rFonts w:ascii="Arial" w:hAnsi="Arial" w:cs="Arial"/>
          <w:sz w:val="24"/>
        </w:rPr>
        <w:t xml:space="preserve">. </w:t>
      </w:r>
    </w:p>
    <w:p w14:paraId="2DA4EC54" w14:textId="77777777" w:rsidR="003B4749" w:rsidRPr="003B4749" w:rsidRDefault="003B4749" w:rsidP="003B4749">
      <w:pPr>
        <w:spacing w:after="120"/>
        <w:jc w:val="both"/>
        <w:rPr>
          <w:rFonts w:ascii="Arial" w:hAnsi="Arial" w:cs="Arial"/>
          <w:sz w:val="24"/>
        </w:rPr>
      </w:pPr>
      <w:r w:rsidRPr="003B4749">
        <w:rPr>
          <w:rFonts w:ascii="Arial" w:hAnsi="Arial" w:cs="Arial"/>
          <w:b/>
          <w:sz w:val="24"/>
        </w:rPr>
        <w:t>La prima via insegna la non necessità di credere nella verità ministeriale, verità dogmatica, verità sacramentale, verità divina del Presbitero</w:t>
      </w:r>
      <w:r w:rsidRPr="003B4749">
        <w:rPr>
          <w:rFonts w:ascii="Arial" w:hAnsi="Arial" w:cs="Arial"/>
          <w:sz w:val="24"/>
        </w:rPr>
        <w:t xml:space="preserve">. Trasformando la verità ministeriale, verità dogmatica, verità sacramentale, verità divina in pura e semplice </w:t>
      </w:r>
      <w:r w:rsidRPr="003B4749">
        <w:rPr>
          <w:rFonts w:ascii="Arial" w:hAnsi="Arial" w:cs="Arial"/>
          <w:b/>
          <w:i/>
          <w:sz w:val="24"/>
        </w:rPr>
        <w:t>“verità sociologica”</w:t>
      </w:r>
      <w:r w:rsidRPr="003B4749">
        <w:rPr>
          <w:rFonts w:ascii="Arial" w:hAnsi="Arial" w:cs="Arial"/>
          <w:b/>
          <w:sz w:val="24"/>
        </w:rPr>
        <w:t xml:space="preserve"> o </w:t>
      </w:r>
      <w:r w:rsidRPr="003B4749">
        <w:rPr>
          <w:rFonts w:ascii="Arial" w:hAnsi="Arial" w:cs="Arial"/>
          <w:b/>
          <w:i/>
          <w:sz w:val="24"/>
        </w:rPr>
        <w:t>“verità storica di un’antropologia ancora in evoluzione”</w:t>
      </w:r>
      <w:r w:rsidRPr="003B4749">
        <w:rPr>
          <w:rFonts w:ascii="Arial" w:hAnsi="Arial" w:cs="Arial"/>
          <w:b/>
          <w:sz w:val="24"/>
        </w:rPr>
        <w:t>, o “</w:t>
      </w:r>
      <w:r w:rsidRPr="003B4749">
        <w:rPr>
          <w:rFonts w:ascii="Arial" w:hAnsi="Arial" w:cs="Arial"/>
          <w:b/>
          <w:i/>
          <w:sz w:val="24"/>
        </w:rPr>
        <w:t>in frutto di verità posta a servizio di una struttura storica necessaria ad un tempo, ma non necessaria ad altri tempi”</w:t>
      </w:r>
      <w:r w:rsidRPr="003B4749">
        <w:rPr>
          <w:rFonts w:ascii="Arial" w:hAnsi="Arial" w:cs="Arial"/>
          <w:sz w:val="24"/>
        </w:rPr>
        <w:t xml:space="preserve">, ogni verità rivelata sul Presbitero potrà essere demolita e al suo posto potrà essere introdotto ogni pensiero di questo mondo. Allora è giusto che noi ci chiediamo: </w:t>
      </w:r>
      <w:r w:rsidRPr="003B4749">
        <w:rPr>
          <w:rFonts w:ascii="Arial" w:hAnsi="Arial" w:cs="Arial"/>
          <w:b/>
          <w:i/>
          <w:sz w:val="24"/>
        </w:rPr>
        <w:t>“Il Presbitero di Cristo Gesù appartiene alla struttura della Chiesa per contingenze storiche o esso appartiene alla struttura divina di essa?”</w:t>
      </w:r>
      <w:r w:rsidRPr="003B4749">
        <w:rPr>
          <w:rFonts w:ascii="Arial" w:hAnsi="Arial" w:cs="Arial"/>
          <w:b/>
          <w:sz w:val="24"/>
        </w:rPr>
        <w:t>.</w:t>
      </w:r>
      <w:r w:rsidRPr="003B4749">
        <w:rPr>
          <w:rFonts w:ascii="Arial" w:hAnsi="Arial" w:cs="Arial"/>
          <w:sz w:val="24"/>
        </w:rPr>
        <w:t xml:space="preserve"> Se appartiene alla struttura della Chiesa per contingenze storiche, </w:t>
      </w:r>
      <w:r w:rsidRPr="003B4749">
        <w:rPr>
          <w:rFonts w:ascii="Arial" w:hAnsi="Arial" w:cs="Arial"/>
          <w:b/>
          <w:sz w:val="24"/>
        </w:rPr>
        <w:t>finite queste contingenze anche lui finisce. Di lui se ne potrà fare a meno. Se poi addirittura la Chiesa di Cristo Gesù è una necessità nata dalle contingenze storiche, anche essa potrà finire.</w:t>
      </w:r>
      <w:r w:rsidRPr="003B4749">
        <w:rPr>
          <w:rFonts w:ascii="Arial" w:hAnsi="Arial" w:cs="Arial"/>
          <w:sz w:val="24"/>
        </w:rPr>
        <w:t xml:space="preserve"> </w:t>
      </w:r>
      <w:r w:rsidRPr="003B4749">
        <w:rPr>
          <w:rFonts w:ascii="Arial" w:hAnsi="Arial" w:cs="Arial"/>
          <w:b/>
          <w:sz w:val="24"/>
        </w:rPr>
        <w:t>Tutto ciò che la storia produce, dalla storia viene anche divorato, distrutto, eliminato, dichiarato inutile.</w:t>
      </w:r>
      <w:r w:rsidRPr="003B4749">
        <w:rPr>
          <w:rFonts w:ascii="Arial" w:hAnsi="Arial" w:cs="Arial"/>
          <w:sz w:val="24"/>
        </w:rPr>
        <w:t xml:space="preserve"> Se però la Chiesa appartiene alla verità dogmatica, divina, misterica voluta da Dio, </w:t>
      </w:r>
      <w:r w:rsidRPr="003B4749">
        <w:rPr>
          <w:rFonts w:ascii="Arial" w:hAnsi="Arial" w:cs="Arial"/>
          <w:b/>
          <w:sz w:val="24"/>
        </w:rPr>
        <w:t>allora essa dovrà attraversare tutti i secoli dei secoli rimanendo nella sua purissima verità dogmatica, divina, misterica e così anche il Presbitero di Gesù Signore</w:t>
      </w:r>
      <w:r w:rsidRPr="003B4749">
        <w:rPr>
          <w:rFonts w:ascii="Arial" w:hAnsi="Arial" w:cs="Arial"/>
          <w:sz w:val="24"/>
        </w:rPr>
        <w:t xml:space="preserve">. Anche lui dovrà attraversare i secoli rimanendo nella sua verità dogmatica, misterica, divina, ministeriale, sacramentale. </w:t>
      </w:r>
      <w:r w:rsidRPr="003B4749">
        <w:rPr>
          <w:rFonts w:ascii="Arial" w:hAnsi="Arial" w:cs="Arial"/>
          <w:b/>
          <w:sz w:val="24"/>
        </w:rPr>
        <w:t>Oggi anche Cristo Gesù viene privato della sua verità eterna, divina, soprannaturale, dogmatica, misterica, ministeriale.</w:t>
      </w:r>
      <w:r w:rsidRPr="003B4749">
        <w:rPr>
          <w:rFonts w:ascii="Arial" w:hAnsi="Arial" w:cs="Arial"/>
          <w:sz w:val="24"/>
        </w:rPr>
        <w:t xml:space="preserve"> Se ne vuole fare di Lui una persona come tutte le altre persone. </w:t>
      </w:r>
      <w:r w:rsidRPr="003B4749">
        <w:rPr>
          <w:rFonts w:ascii="Arial" w:hAnsi="Arial" w:cs="Arial"/>
          <w:b/>
          <w:sz w:val="24"/>
        </w:rPr>
        <w:t xml:space="preserve">Nessuna superiorità di verità eterna, divina, soprannaturale, dogmatica, misterica, ministeriale in ordine alla sua Persona, superiorità che poi diviene superiorità di mistero della salvezza e </w:t>
      </w:r>
      <w:r w:rsidRPr="003B4749">
        <w:rPr>
          <w:rFonts w:ascii="Arial" w:hAnsi="Arial" w:cs="Arial"/>
          <w:b/>
          <w:sz w:val="24"/>
        </w:rPr>
        <w:lastRenderedPageBreak/>
        <w:t>della redenzione.</w:t>
      </w:r>
      <w:r w:rsidRPr="003B4749">
        <w:rPr>
          <w:rFonts w:ascii="Arial" w:hAnsi="Arial" w:cs="Arial"/>
          <w:sz w:val="24"/>
        </w:rPr>
        <w:t xml:space="preserve"> </w:t>
      </w:r>
      <w:r w:rsidRPr="003B4749">
        <w:rPr>
          <w:rFonts w:ascii="Arial" w:hAnsi="Arial" w:cs="Arial"/>
          <w:b/>
          <w:sz w:val="24"/>
        </w:rPr>
        <w:t>Se priviamo Gesù del suo mistero divino, eterno, soprannaturale</w:t>
      </w:r>
      <w:r w:rsidRPr="003B4749">
        <w:rPr>
          <w:rFonts w:ascii="Arial" w:hAnsi="Arial" w:cs="Arial"/>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3B4749">
        <w:rPr>
          <w:rFonts w:ascii="Arial" w:hAnsi="Arial" w:cs="Arial"/>
          <w:b/>
          <w:sz w:val="24"/>
        </w:rPr>
        <w:t>tutto è opera sociologica, antropologica, storica</w:t>
      </w:r>
      <w:r w:rsidRPr="003B4749">
        <w:rPr>
          <w:rFonts w:ascii="Arial" w:hAnsi="Arial" w:cs="Arial"/>
          <w:sz w:val="24"/>
        </w:rPr>
        <w:t xml:space="preserve"> </w:t>
      </w:r>
      <w:r w:rsidRPr="003B4749">
        <w:rPr>
          <w:rFonts w:ascii="Arial" w:hAnsi="Arial" w:cs="Arial"/>
          <w:b/>
          <w:sz w:val="24"/>
        </w:rPr>
        <w:t>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w:t>
      </w:r>
      <w:r w:rsidRPr="003B4749">
        <w:rPr>
          <w:rFonts w:ascii="Arial" w:hAnsi="Arial" w:cs="Arial"/>
          <w:sz w:val="24"/>
        </w:rPr>
        <w:t xml:space="preserve"> Cosa dovrà lui costruire se la Chiesa è solo una organizzazione frutto di un tempo, inutile al nostro tempo e ai tempi che verranno?</w:t>
      </w:r>
    </w:p>
    <w:p w14:paraId="2B0B2085" w14:textId="77777777" w:rsidR="003B4749" w:rsidRPr="003B4749" w:rsidRDefault="003B4749" w:rsidP="003B4749">
      <w:pPr>
        <w:spacing w:after="120"/>
        <w:jc w:val="both"/>
        <w:rPr>
          <w:rFonts w:ascii="Arial" w:hAnsi="Arial" w:cs="Arial"/>
          <w:sz w:val="24"/>
        </w:rPr>
      </w:pPr>
      <w:r w:rsidRPr="003B4749">
        <w:rPr>
          <w:rFonts w:ascii="Arial" w:hAnsi="Arial" w:cs="Arial"/>
          <w:sz w:val="24"/>
        </w:rPr>
        <w:t xml:space="preserve">La seconda via è: </w:t>
      </w:r>
      <w:r w:rsidRPr="003B4749">
        <w:rPr>
          <w:rFonts w:ascii="Arial" w:hAnsi="Arial" w:cs="Arial"/>
          <w:b/>
          <w:sz w:val="24"/>
        </w:rPr>
        <w:t>la delegittimazione fatta con scienza perversa del Presbitero preposto alla conduzione nella verità del gregge di Cristo Gesù</w:t>
      </w:r>
      <w:r w:rsidRPr="003B4749">
        <w:rPr>
          <w:rFonts w:ascii="Arial" w:hAnsi="Arial" w:cs="Arial"/>
          <w:sz w:val="24"/>
        </w:rPr>
        <w:t xml:space="preserve">. Oggi si sta costruendo un mostro che ha il fine di annientare il Presbitero e con esso tutta la Chiesa fin dalle sue radici. Questo mostro mascherato con un volto di luce oggi vuole imporre </w:t>
      </w:r>
      <w:r w:rsidRPr="003B4749">
        <w:rPr>
          <w:rFonts w:ascii="Arial" w:hAnsi="Arial" w:cs="Arial"/>
          <w:b/>
          <w:i/>
          <w:sz w:val="24"/>
        </w:rPr>
        <w:t>“con disumana violenza scientifica la laicizzazione del clero e l’anti-cristiana, la satanica uguaglianza nel mistero di ogni discepolo di Gesù</w:t>
      </w:r>
      <w:r w:rsidRPr="003B4749">
        <w:rPr>
          <w:rFonts w:ascii="Arial" w:hAnsi="Arial" w:cs="Arial"/>
          <w:b/>
          <w:sz w:val="24"/>
        </w:rPr>
        <w:t>”.</w:t>
      </w:r>
      <w:r w:rsidRPr="003B4749">
        <w:rPr>
          <w:rFonts w:ascii="Arial" w:hAnsi="Arial" w:cs="Arial"/>
          <w:sz w:val="24"/>
        </w:rPr>
        <w:t xml:space="preserve"> Entrando attraverso queste due vie, si ottiene </w:t>
      </w:r>
      <w:r w:rsidRPr="003B4749">
        <w:rPr>
          <w:rFonts w:ascii="Arial" w:hAnsi="Arial" w:cs="Arial"/>
          <w:b/>
          <w:sz w:val="24"/>
        </w:rPr>
        <w:t>la perfetta distruzione del Presbitero e di conseguenza della Chiesa</w:t>
      </w:r>
      <w:r w:rsidRPr="003B4749">
        <w:rPr>
          <w:rFonts w:ascii="Arial" w:hAnsi="Arial" w:cs="Arial"/>
          <w:sz w:val="24"/>
        </w:rPr>
        <w:t>. Il Presbitero e la Chiesa così vengono ridotte in polvere e in cenere. Saranno domani in tutto simili ad un campo di grano pronto per la mietitura devastato e ridotto in cenere dalla furia del vento di queste due distruttrici eresie. Oggi</w:t>
      </w:r>
      <w:r w:rsidRPr="003B4749">
        <w:rPr>
          <w:rFonts w:ascii="Arial" w:hAnsi="Arial" w:cs="Arial"/>
          <w:b/>
          <w:sz w:val="24"/>
        </w:rPr>
        <w:t xml:space="preserve"> </w:t>
      </w:r>
      <w:r w:rsidRPr="003B4749">
        <w:rPr>
          <w:rFonts w:ascii="Arial" w:hAnsi="Arial" w:cs="Arial"/>
          <w:b/>
          <w:i/>
          <w:sz w:val="24"/>
        </w:rPr>
        <w:t>“la falsa scienza teologica e l’errato insegnamento, scardinato dalla verità rivelata e verità dogmatica”</w:t>
      </w:r>
      <w:r w:rsidRPr="003B4749">
        <w:rPr>
          <w:rFonts w:ascii="Arial" w:hAnsi="Arial" w:cs="Arial"/>
          <w:sz w:val="24"/>
        </w:rPr>
        <w:t xml:space="preserve"> sta impegnando tutte le sue energie, attinte non dal cuore di Cristo, ma dal cuore di Satana, </w:t>
      </w:r>
      <w:r w:rsidRPr="003B4749">
        <w:rPr>
          <w:rFonts w:ascii="Arial" w:hAnsi="Arial" w:cs="Arial"/>
          <w:b/>
          <w:sz w:val="24"/>
        </w:rPr>
        <w:t>affinché la vendita del Presbitero al mondo si compia in modo invisibile</w:t>
      </w:r>
      <w:r w:rsidRPr="003B4749">
        <w:rPr>
          <w:rFonts w:ascii="Arial" w:hAnsi="Arial" w:cs="Arial"/>
          <w:sz w:val="24"/>
        </w:rPr>
        <w:t>. Quando questa vendita si sarà compiuta, allora i danni appariranno in tutta la loro smisurata devastazione.</w:t>
      </w:r>
      <w:r w:rsidRPr="003B4749">
        <w:rPr>
          <w:rFonts w:ascii="Arial" w:hAnsi="Arial" w:cs="Arial"/>
          <w:b/>
          <w:sz w:val="24"/>
        </w:rPr>
        <w:t xml:space="preserve"> È obbligo di ogni Presbitero impedire che la sua vendita al mondo si compia. Se essa avviene, la responsabilità è solo sua. </w:t>
      </w:r>
      <w:r w:rsidRPr="003B4749">
        <w:rPr>
          <w:rFonts w:ascii="Arial" w:hAnsi="Arial" w:cs="Arial"/>
          <w:sz w:val="24"/>
        </w:rPr>
        <w:t xml:space="preserve">Quando un Presbitero si vende al mondo, è il suo gregge che lui vende al mondo, ma è anche la Chiesa che lui vende a Satana e al suo pensiero di tenebre. </w:t>
      </w:r>
    </w:p>
    <w:p w14:paraId="64EB4529" w14:textId="77777777" w:rsidR="003B4749" w:rsidRPr="003B4749" w:rsidRDefault="003B4749" w:rsidP="003B4749">
      <w:pPr>
        <w:spacing w:after="120"/>
        <w:rPr>
          <w:rFonts w:ascii="Arial" w:hAnsi="Arial" w:cs="Arial"/>
          <w:b/>
          <w:bCs/>
          <w:i/>
          <w:iCs/>
          <w:sz w:val="24"/>
          <w:szCs w:val="28"/>
        </w:rPr>
      </w:pPr>
      <w:bookmarkStart w:id="127" w:name="_Toc106201758"/>
      <w:r w:rsidRPr="003B4749">
        <w:rPr>
          <w:rFonts w:ascii="Arial" w:hAnsi="Arial" w:cs="Arial"/>
          <w:b/>
          <w:bCs/>
          <w:i/>
          <w:iCs/>
          <w:sz w:val="24"/>
          <w:szCs w:val="28"/>
        </w:rPr>
        <w:t>La coscienza di Cristo Gesù nello Spirito Santo</w:t>
      </w:r>
      <w:bookmarkEnd w:id="127"/>
    </w:p>
    <w:p w14:paraId="30C93499" w14:textId="77777777" w:rsidR="003B4749" w:rsidRPr="003B4749" w:rsidRDefault="003B4749" w:rsidP="003B4749">
      <w:pPr>
        <w:spacing w:after="120"/>
        <w:jc w:val="both"/>
        <w:rPr>
          <w:rFonts w:ascii="Arial" w:hAnsi="Arial"/>
          <w:spacing w:val="-2"/>
          <w:sz w:val="24"/>
        </w:rPr>
      </w:pPr>
      <w:r w:rsidRPr="003B4749">
        <w:rPr>
          <w:rFonts w:ascii="Arial" w:hAnsi="Arial"/>
          <w:sz w:val="24"/>
        </w:rPr>
        <w:t xml:space="preserve">Gesù sa chi Lui è. La sua coscienza e la sua conoscenza sono perfettissime. Gesù sa di essere </w:t>
      </w:r>
      <w:r w:rsidRPr="003B4749">
        <w:rPr>
          <w:rFonts w:ascii="Arial" w:hAnsi="Arial"/>
          <w:b/>
          <w:sz w:val="24"/>
        </w:rPr>
        <w:t>il Verbo Eterno</w:t>
      </w:r>
      <w:r w:rsidRPr="003B4749">
        <w:rPr>
          <w:rFonts w:ascii="Arial" w:hAnsi="Arial"/>
          <w:sz w:val="24"/>
        </w:rPr>
        <w:t xml:space="preserve">, </w:t>
      </w:r>
      <w:r w:rsidRPr="003B4749">
        <w:rPr>
          <w:rFonts w:ascii="Arial" w:hAnsi="Arial"/>
          <w:b/>
          <w:sz w:val="24"/>
        </w:rPr>
        <w:t>il Dio Eterno</w:t>
      </w:r>
      <w:r w:rsidRPr="003B4749">
        <w:rPr>
          <w:rFonts w:ascii="Arial" w:hAnsi="Arial"/>
          <w:sz w:val="24"/>
        </w:rPr>
        <w:t>,</w:t>
      </w:r>
      <w:r w:rsidRPr="003B4749">
        <w:rPr>
          <w:rFonts w:ascii="Arial" w:hAnsi="Arial"/>
          <w:b/>
          <w:sz w:val="24"/>
        </w:rPr>
        <w:t xml:space="preserve"> il Figlio Unigenito del Padre</w:t>
      </w:r>
      <w:r w:rsidRPr="003B4749">
        <w:rPr>
          <w:rFonts w:ascii="Arial" w:hAnsi="Arial"/>
          <w:sz w:val="24"/>
        </w:rPr>
        <w:t xml:space="preserve">, </w:t>
      </w:r>
      <w:r w:rsidRPr="003B4749">
        <w:rPr>
          <w:rFonts w:ascii="Arial" w:hAnsi="Arial"/>
          <w:b/>
          <w:sz w:val="24"/>
        </w:rPr>
        <w:t>il solo Figlio eterno che il Padre ha generato: Luce da Luce, Dio vero da Dio vero, generato, non creato, della stessa sostanza del Padre.</w:t>
      </w:r>
      <w:r w:rsidRPr="003B4749">
        <w:rPr>
          <w:rFonts w:ascii="Arial" w:hAnsi="Arial"/>
          <w:sz w:val="24"/>
        </w:rPr>
        <w:t xml:space="preserve">  </w:t>
      </w:r>
      <w:r w:rsidRPr="003B4749">
        <w:rPr>
          <w:rFonts w:ascii="Arial" w:hAnsi="Arial"/>
          <w:b/>
          <w:spacing w:val="-2"/>
          <w:sz w:val="24"/>
        </w:rPr>
        <w:t>Lui sa di essere il Figlio di Dio che si è fatto carne per la redenzione e la salvezza di ogni uomo.</w:t>
      </w:r>
      <w:r w:rsidRPr="003B4749">
        <w:rPr>
          <w:rFonts w:ascii="Arial" w:hAnsi="Arial"/>
          <w:spacing w:val="-2"/>
          <w:sz w:val="24"/>
        </w:rPr>
        <w:t xml:space="preserve"> Ogni uomo è stato fatto per mezzo di Cristo, ogni uomo sarà redento per la grazia e la verità che vengono da Cristo. </w:t>
      </w:r>
      <w:r w:rsidRPr="003B4749">
        <w:rPr>
          <w:rFonts w:ascii="Arial" w:hAnsi="Arial"/>
          <w:b/>
          <w:spacing w:val="-2"/>
          <w:sz w:val="24"/>
        </w:rPr>
        <w:t>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w:t>
      </w:r>
      <w:r w:rsidRPr="003B4749">
        <w:rPr>
          <w:rFonts w:ascii="Arial" w:hAnsi="Arial"/>
          <w:spacing w:val="-2"/>
          <w:sz w:val="24"/>
        </w:rPr>
        <w:t>. Si vuole la sua non esistenza. Oggi più che ieri si sta compiendo la profezia del Salmo:</w:t>
      </w:r>
    </w:p>
    <w:p w14:paraId="31F3B157"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“Perché le genti sono in tumulto e i popoli cospirano invano? Insorgono i re della terra e i prìncipi congiurano insieme contro il Signore e il suo consacrato: </w:t>
      </w:r>
      <w:r w:rsidRPr="003B4749">
        <w:rPr>
          <w:rFonts w:ascii="Arial" w:hAnsi="Arial"/>
          <w:i/>
          <w:iCs/>
          <w:spacing w:val="-2"/>
          <w:sz w:val="22"/>
        </w:rPr>
        <w:lastRenderedPageBreak/>
        <w:t xml:space="preserve">«Spezziamo le loro catene, gettiamo via da noi il loro giogo!». Ride colui che sta nei cieli, il Signore si fa beffe di loro” (Sal 2,1-4). </w:t>
      </w:r>
    </w:p>
    <w:p w14:paraId="6CE735B0" w14:textId="77777777" w:rsidR="003B4749" w:rsidRPr="003B4749" w:rsidRDefault="003B4749" w:rsidP="003B4749">
      <w:pPr>
        <w:spacing w:after="120"/>
        <w:jc w:val="both"/>
        <w:rPr>
          <w:rFonts w:ascii="Arial" w:hAnsi="Arial"/>
          <w:sz w:val="24"/>
        </w:rPr>
      </w:pPr>
      <w:r w:rsidRPr="003B4749">
        <w:rPr>
          <w:rFonts w:ascii="Arial" w:hAnsi="Arial"/>
          <w:b/>
          <w:sz w:val="24"/>
        </w:rPr>
        <w:t>Il Signore sta permettendo questo odio universale contro Cristo Gesù perché intende provare i cuori di tutti i suoi discepoli</w:t>
      </w:r>
      <w:r w:rsidRPr="003B4749">
        <w:rPr>
          <w:rFonts w:ascii="Arial" w:hAnsi="Arial"/>
          <w:sz w:val="24"/>
        </w:rPr>
        <w:t xml:space="preserve">. </w:t>
      </w:r>
      <w:r w:rsidRPr="003B4749">
        <w:rPr>
          <w:rFonts w:ascii="Arial" w:hAnsi="Arial"/>
          <w:b/>
          <w:sz w:val="24"/>
        </w:rPr>
        <w:t>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w:t>
      </w:r>
      <w:r w:rsidRPr="003B4749">
        <w:rPr>
          <w:rFonts w:ascii="Arial" w:hAnsi="Arial"/>
          <w:sz w:val="24"/>
        </w:rPr>
        <w:t xml:space="preserve">. Niente di Lui deve rimanere. Neanche una traccia. </w:t>
      </w:r>
      <w:r w:rsidRPr="003B4749">
        <w:rPr>
          <w:rFonts w:ascii="Arial" w:hAnsi="Arial"/>
          <w:b/>
          <w:sz w:val="24"/>
        </w:rPr>
        <w:t>Oggi è il cristiano che è messo alla prova. Oggi ogni credente deve scegliere o Cristo o il pensiero del mondo, o Cristo o la parola degli uomini, o Cristo o Satana.</w:t>
      </w:r>
      <w:r w:rsidRPr="003B4749">
        <w:rPr>
          <w:rFonts w:ascii="Arial" w:hAnsi="Arial"/>
          <w:sz w:val="24"/>
        </w:rPr>
        <w:t xml:space="preserve"> Molti discepoli di Gesù stanno scegliendo il pensiero del mondo, la parola degli uomini. Stanno scegliendo l’idolatria. </w:t>
      </w:r>
      <w:r w:rsidRPr="003B4749">
        <w:rPr>
          <w:rFonts w:ascii="Arial" w:hAnsi="Arial"/>
          <w:b/>
          <w:sz w:val="24"/>
        </w:rPr>
        <w:t>Stanno scegliendo di non essere più dalla Parola del loro Maestro. Stanno scegliendo altri maestri, maestri però senza verità, perché sono maestri di menzogna e di falsità.</w:t>
      </w:r>
      <w:r w:rsidRPr="003B4749">
        <w:rPr>
          <w:rFonts w:ascii="Arial" w:hAnsi="Arial"/>
          <w:sz w:val="24"/>
        </w:rPr>
        <w:t xml:space="preserve"> Sono maestri dell’inganno.</w:t>
      </w:r>
    </w:p>
    <w:p w14:paraId="7D038E08" w14:textId="77777777" w:rsidR="003B4749" w:rsidRPr="003B4749" w:rsidRDefault="003B4749" w:rsidP="003B4749">
      <w:pPr>
        <w:spacing w:after="120"/>
        <w:jc w:val="both"/>
        <w:rPr>
          <w:rFonts w:ascii="Arial" w:hAnsi="Arial" w:cs="Arial"/>
          <w:sz w:val="24"/>
        </w:rPr>
      </w:pPr>
      <w:r w:rsidRPr="003B4749">
        <w:rPr>
          <w:rFonts w:ascii="Arial" w:hAnsi="Arial" w:cs="Arial"/>
          <w:b/>
          <w:sz w:val="24"/>
        </w:rPr>
        <w:t>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w:t>
      </w:r>
      <w:r w:rsidRPr="003B4749">
        <w:rPr>
          <w:rFonts w:ascii="Arial" w:hAnsi="Arial" w:cs="Arial"/>
          <w:sz w:val="24"/>
        </w:rPr>
        <w:t xml:space="preserve"> Oggi è questo mistero che stiamo eliminando dalla nostra vita, ma eliminando questo mistero,</w:t>
      </w:r>
      <w:r w:rsidRPr="003B4749">
        <w:rPr>
          <w:rFonts w:ascii="Arial" w:hAnsi="Arial" w:cs="Arial"/>
          <w:b/>
          <w:sz w:val="24"/>
        </w:rPr>
        <w:t xml:space="preserve"> l’uomo diviene un essere senza la sua verità, verità di origine, verità di fine, verità di operazione, verità di cammino, verità di azione, verità di tutto ciò che fa e dice in ogni momento della sua terrena esistenza, ma anche verità dell’eternità.</w:t>
      </w:r>
      <w:r w:rsidRPr="003B4749">
        <w:rPr>
          <w:rFonts w:ascii="Arial" w:hAnsi="Arial" w:cs="Arial"/>
          <w:sz w:val="24"/>
        </w:rPr>
        <w:t xml:space="preserve"> È questa la grande stoltezza dell’uomo oggi e molto di più è la stoltezza del discepolo di Gesù. Quest’uomo oggi è divenuto incapace di conoscere la verità della sua origine e del suo fine, verità dalla quale dipenderà anche il suo futuro eterno. </w:t>
      </w:r>
      <w:r w:rsidRPr="003B4749">
        <w:rPr>
          <w:rFonts w:ascii="Arial" w:hAnsi="Arial" w:cs="Arial"/>
          <w:b/>
          <w:sz w:val="24"/>
        </w:rPr>
        <w:t>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w:t>
      </w:r>
      <w:r w:rsidRPr="003B4749">
        <w:rPr>
          <w:rFonts w:ascii="Arial" w:hAnsi="Arial" w:cs="Arial"/>
          <w:sz w:val="24"/>
        </w:rPr>
        <w:t xml:space="preserve"> Sommamente più vano è il cristiano che si è lasciato tentare dai pensieri del mondo e ha rinnegato i pensieri di Cristo Gesù. </w:t>
      </w:r>
    </w:p>
    <w:p w14:paraId="0C6CB4BB" w14:textId="77777777" w:rsidR="003B4749" w:rsidRPr="003B4749" w:rsidRDefault="003B4749" w:rsidP="003B4749">
      <w:pPr>
        <w:spacing w:after="120"/>
        <w:jc w:val="both"/>
        <w:rPr>
          <w:rFonts w:ascii="Arial" w:hAnsi="Arial" w:cs="Arial"/>
          <w:sz w:val="24"/>
        </w:rPr>
      </w:pPr>
      <w:r w:rsidRPr="003B4749">
        <w:rPr>
          <w:rFonts w:ascii="Arial" w:hAnsi="Arial" w:cs="Arial"/>
          <w:sz w:val="24"/>
        </w:rPr>
        <w:t xml:space="preserve">Gesù sa che Lui è: </w:t>
      </w:r>
      <w:r w:rsidRPr="003B4749">
        <w:rPr>
          <w:rFonts w:ascii="Arial" w:hAnsi="Arial" w:cs="Arial"/>
          <w:b/>
          <w:sz w:val="24"/>
        </w:rPr>
        <w:t>“Io Sono” dall’eternità per l’eternità. “Io Sono” il Signore, l’Onnipotente, il Creatore.</w:t>
      </w:r>
      <w:r w:rsidRPr="003B4749">
        <w:rPr>
          <w:rFonts w:ascii="Arial" w:hAnsi="Arial" w:cs="Arial"/>
          <w:sz w:val="24"/>
        </w:rPr>
        <w:t xml:space="preserve"> </w:t>
      </w:r>
      <w:r w:rsidRPr="003B4749">
        <w:rPr>
          <w:rFonts w:ascii="Arial" w:hAnsi="Arial" w:cs="Arial"/>
          <w:b/>
          <w:sz w:val="24"/>
        </w:rPr>
        <w:t>“Io Sono” colui che dona l’esistenza a tutto ciò che esiste. “Io sono” il Liberatore, il Redentore, il Salvatore. “Io Sono” Colui al quale ogni cosa obbedisce. “Io Sono” l’Invincibile. “Io Sono” l’Immortale. Solo “Io Sono”.</w:t>
      </w:r>
      <w:r w:rsidRPr="003B4749">
        <w:rPr>
          <w:rFonts w:ascii="Arial" w:hAnsi="Arial" w:cs="Arial"/>
          <w:sz w:val="24"/>
        </w:rPr>
        <w:t xml:space="preserve">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w:t>
      </w:r>
      <w:r w:rsidRPr="003B4749">
        <w:rPr>
          <w:rFonts w:ascii="Arial" w:hAnsi="Arial" w:cs="Arial"/>
          <w:b/>
          <w:sz w:val="24"/>
        </w:rPr>
        <w:t>Lui del Padre è il suo Figlio Unigenito Eterno. Lui dal Padre è stato generato nell’oggi dell’eternità senza tempo, prima del tempo</w:t>
      </w:r>
      <w:r w:rsidRPr="003B4749">
        <w:rPr>
          <w:rFonts w:ascii="Arial" w:hAnsi="Arial" w:cs="Arial"/>
          <w:sz w:val="24"/>
        </w:rPr>
        <w:t xml:space="preserve">. Chi non crede in Gesù, vero Dio, in Gesù “Io Sono”, morirà nei suoi peccati. Perché questa morte? </w:t>
      </w:r>
      <w:r w:rsidRPr="003B4749">
        <w:rPr>
          <w:rFonts w:ascii="Arial" w:hAnsi="Arial" w:cs="Arial"/>
          <w:b/>
          <w:sz w:val="24"/>
        </w:rPr>
        <w:t xml:space="preserve">Perché solo Gesù è il Vincitore del </w:t>
      </w:r>
      <w:r w:rsidRPr="003B4749">
        <w:rPr>
          <w:rFonts w:ascii="Arial" w:hAnsi="Arial" w:cs="Arial"/>
          <w:b/>
          <w:sz w:val="24"/>
        </w:rPr>
        <w:lastRenderedPageBreak/>
        <w:t>peccato e della morte. Nessun altro è vincitore. Solo Gesù che è “Io Sono”. Non esiste una sola creatura al mondo che possa vincere la morte e il peccato. Solo uno toglie il peccato del mondo: Gesù, “Io Sono”.</w:t>
      </w:r>
      <w:r w:rsidRPr="003B4749">
        <w:rPr>
          <w:rFonts w:ascii="Arial" w:hAnsi="Arial" w:cs="Arial"/>
          <w:sz w:val="24"/>
        </w:rPr>
        <w:t xml:space="preserve"> Ecco cosa dice a noi oggi Cristo Signore: </w:t>
      </w:r>
      <w:r w:rsidRPr="003B4749">
        <w:rPr>
          <w:rFonts w:ascii="Arial" w:hAnsi="Arial" w:cs="Arial"/>
          <w:b/>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3B4749">
        <w:rPr>
          <w:rFonts w:ascii="Arial" w:hAnsi="Arial" w:cs="Arial"/>
          <w:sz w:val="24"/>
        </w:rPr>
        <w:t xml:space="preserve">  La coscienza di Cristo deve essere oggi coscienza della Chiesa, coscienza di ogni discepolo di Gesù. </w:t>
      </w:r>
    </w:p>
    <w:p w14:paraId="415E2C1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Gesù rispose: "</w:t>
      </w:r>
      <w:r w:rsidRPr="003B4749">
        <w:rPr>
          <w:rFonts w:ascii="Arial" w:hAnsi="Arial"/>
          <w:b/>
          <w:i/>
          <w:iCs/>
          <w:sz w:val="22"/>
        </w:rPr>
        <w:t>Io sono</w:t>
      </w:r>
      <w:r w:rsidRPr="003B4749">
        <w:rPr>
          <w:rFonts w:ascii="Arial" w:hAnsi="Arial"/>
          <w:i/>
          <w:iCs/>
          <w:sz w:val="22"/>
        </w:rPr>
        <w:t xml:space="preserve"> il pane della vita; chi viene a me non avrà più fame e chi crede in me non avrà più sete (Gv 6, 35). Intanto i Giudei mormoravano di lui perché aveva detto: "</w:t>
      </w:r>
      <w:r w:rsidRPr="003B4749">
        <w:rPr>
          <w:rFonts w:ascii="Arial" w:hAnsi="Arial"/>
          <w:b/>
          <w:i/>
          <w:iCs/>
          <w:sz w:val="22"/>
        </w:rPr>
        <w:t>Io sono</w:t>
      </w:r>
      <w:r w:rsidRPr="003B4749">
        <w:rPr>
          <w:rFonts w:ascii="Arial" w:hAnsi="Arial"/>
          <w:i/>
          <w:iCs/>
          <w:sz w:val="22"/>
        </w:rPr>
        <w:t xml:space="preserve"> il pane disceso dal cielo" (Gv 6, 41). </w:t>
      </w:r>
      <w:r w:rsidRPr="003B4749">
        <w:rPr>
          <w:rFonts w:ascii="Arial" w:hAnsi="Arial"/>
          <w:b/>
          <w:i/>
          <w:iCs/>
          <w:sz w:val="22"/>
        </w:rPr>
        <w:t>Io sono</w:t>
      </w:r>
      <w:r w:rsidRPr="003B4749">
        <w:rPr>
          <w:rFonts w:ascii="Arial" w:hAnsi="Arial"/>
          <w:i/>
          <w:iCs/>
          <w:sz w:val="22"/>
        </w:rPr>
        <w:t xml:space="preserve"> il pane della vita (Gv 6, 48). </w:t>
      </w:r>
      <w:r w:rsidRPr="003B4749">
        <w:rPr>
          <w:rFonts w:ascii="Arial" w:hAnsi="Arial"/>
          <w:b/>
          <w:i/>
          <w:iCs/>
          <w:sz w:val="22"/>
        </w:rPr>
        <w:t>Io sono</w:t>
      </w:r>
      <w:r w:rsidRPr="003B4749">
        <w:rPr>
          <w:rFonts w:ascii="Arial" w:hAnsi="Arial"/>
          <w:i/>
          <w:iCs/>
          <w:sz w:val="22"/>
        </w:rPr>
        <w:t xml:space="preserve"> il pane vivo, disceso dal cielo. Se uno mangia di questo pane vivrà in eterno e il pane che io darò è la mia carne per la vita del mondo" (Gv 6, 51). Di nuovo Gesù parlò loro: "</w:t>
      </w:r>
      <w:r w:rsidRPr="003B4749">
        <w:rPr>
          <w:rFonts w:ascii="Arial" w:hAnsi="Arial"/>
          <w:b/>
          <w:i/>
          <w:iCs/>
          <w:sz w:val="22"/>
        </w:rPr>
        <w:t>Io sono</w:t>
      </w:r>
      <w:r w:rsidRPr="003B4749">
        <w:rPr>
          <w:rFonts w:ascii="Arial" w:hAnsi="Arial"/>
          <w:i/>
          <w:iCs/>
          <w:sz w:val="22"/>
        </w:rPr>
        <w:t xml:space="preserve"> la luce del mondo; chi segue me, non camminerà nelle tenebre, ma avrà la luce della vita" (Gv 8, 12). E diceva loro: "Voi siete di quaggiù, </w:t>
      </w:r>
      <w:r w:rsidRPr="003B4749">
        <w:rPr>
          <w:rFonts w:ascii="Arial" w:hAnsi="Arial"/>
          <w:b/>
          <w:i/>
          <w:iCs/>
          <w:sz w:val="22"/>
        </w:rPr>
        <w:t>io sono</w:t>
      </w:r>
      <w:r w:rsidRPr="003B4749">
        <w:rPr>
          <w:rFonts w:ascii="Arial" w:hAnsi="Arial"/>
          <w:i/>
          <w:iCs/>
          <w:sz w:val="22"/>
        </w:rPr>
        <w:t xml:space="preserve"> di lassù; voi siete di questo mondo, io non sono di questo mondo (Gv 8, 23). Vi ho detto che morirete nei vostri peccati; se infatti non credete che </w:t>
      </w:r>
      <w:r w:rsidRPr="003B4749">
        <w:rPr>
          <w:rFonts w:ascii="Arial" w:hAnsi="Arial"/>
          <w:b/>
          <w:i/>
          <w:iCs/>
          <w:sz w:val="22"/>
        </w:rPr>
        <w:t>Io Sono</w:t>
      </w:r>
      <w:r w:rsidRPr="003B4749">
        <w:rPr>
          <w:rFonts w:ascii="Arial" w:hAnsi="Arial"/>
          <w:i/>
          <w:iCs/>
          <w:sz w:val="22"/>
        </w:rPr>
        <w:t xml:space="preserve">, morirete nei vostri peccati" (Gv 8, 24). Disse allora Gesù: "Quando avrete innalzato il Figlio dell'uomo, allora saprete che </w:t>
      </w:r>
      <w:r w:rsidRPr="003B4749">
        <w:rPr>
          <w:rFonts w:ascii="Arial" w:hAnsi="Arial"/>
          <w:b/>
          <w:i/>
          <w:iCs/>
          <w:sz w:val="22"/>
        </w:rPr>
        <w:t>Io Sono</w:t>
      </w:r>
      <w:r w:rsidRPr="003B4749">
        <w:rPr>
          <w:rFonts w:ascii="Arial" w:hAnsi="Arial"/>
          <w:i/>
          <w:iCs/>
          <w:sz w:val="22"/>
        </w:rPr>
        <w:t xml:space="preserve"> e non faccio nulla da me stesso, ma come mi ha insegnato il Padre, così io parlo (Gv 8, 28). Rispose loro Gesù: "In verità, in verità vi dico: prima che Abramo fosse, </w:t>
      </w:r>
      <w:r w:rsidRPr="003B4749">
        <w:rPr>
          <w:rFonts w:ascii="Arial" w:hAnsi="Arial"/>
          <w:b/>
          <w:i/>
          <w:iCs/>
          <w:sz w:val="22"/>
        </w:rPr>
        <w:t>Io Sono"</w:t>
      </w:r>
      <w:r w:rsidRPr="003B4749">
        <w:rPr>
          <w:rFonts w:ascii="Arial" w:hAnsi="Arial"/>
          <w:i/>
          <w:iCs/>
          <w:sz w:val="22"/>
        </w:rPr>
        <w:t xml:space="preserve"> (Gv 8, 58). Allora Gesù disse loro di nuovo: "In verità, in verità vi dico: </w:t>
      </w:r>
      <w:r w:rsidRPr="003B4749">
        <w:rPr>
          <w:rFonts w:ascii="Arial" w:hAnsi="Arial"/>
          <w:b/>
          <w:i/>
          <w:iCs/>
          <w:sz w:val="22"/>
        </w:rPr>
        <w:t>io sono</w:t>
      </w:r>
      <w:r w:rsidRPr="003B4749">
        <w:rPr>
          <w:rFonts w:ascii="Arial" w:hAnsi="Arial"/>
          <w:i/>
          <w:iCs/>
          <w:sz w:val="22"/>
        </w:rPr>
        <w:t xml:space="preserve"> la porta delle pecore (Gv 10, 7). </w:t>
      </w:r>
      <w:r w:rsidRPr="003B4749">
        <w:rPr>
          <w:rFonts w:ascii="Arial" w:hAnsi="Arial"/>
          <w:b/>
          <w:i/>
          <w:iCs/>
          <w:sz w:val="22"/>
        </w:rPr>
        <w:t>Io sono</w:t>
      </w:r>
      <w:r w:rsidRPr="003B4749">
        <w:rPr>
          <w:rFonts w:ascii="Arial" w:hAnsi="Arial"/>
          <w:i/>
          <w:iCs/>
          <w:sz w:val="22"/>
        </w:rPr>
        <w:t xml:space="preserve"> la porta: se uno entra attraverso di me, sarà salvo; entrerà e uscirà e troverà pascolo (Gv 10, 9). </w:t>
      </w:r>
      <w:r w:rsidRPr="003B4749">
        <w:rPr>
          <w:rFonts w:ascii="Arial" w:hAnsi="Arial"/>
          <w:b/>
          <w:i/>
          <w:iCs/>
          <w:sz w:val="22"/>
        </w:rPr>
        <w:t>Io sono</w:t>
      </w:r>
      <w:r w:rsidRPr="003B4749">
        <w:rPr>
          <w:rFonts w:ascii="Arial" w:hAnsi="Arial"/>
          <w:i/>
          <w:iCs/>
          <w:sz w:val="22"/>
        </w:rPr>
        <w:t xml:space="preserve"> il buon pastore. Il buon pastore offre la vita per le pecore (Gv 10, 11). </w:t>
      </w:r>
      <w:r w:rsidRPr="003B4749">
        <w:rPr>
          <w:rFonts w:ascii="Arial" w:hAnsi="Arial"/>
          <w:b/>
          <w:i/>
          <w:iCs/>
          <w:sz w:val="22"/>
        </w:rPr>
        <w:t>Io sono</w:t>
      </w:r>
      <w:r w:rsidRPr="003B4749">
        <w:rPr>
          <w:rFonts w:ascii="Arial" w:hAnsi="Arial"/>
          <w:i/>
          <w:iCs/>
          <w:sz w:val="22"/>
        </w:rPr>
        <w:t xml:space="preserve"> il buon pastore, conosco le mie pecore e le mie pecore conoscono me (Gv 10, 14). Gesù le disse: "</w:t>
      </w:r>
      <w:r w:rsidRPr="003B4749">
        <w:rPr>
          <w:rFonts w:ascii="Arial" w:hAnsi="Arial"/>
          <w:b/>
          <w:i/>
          <w:iCs/>
          <w:sz w:val="22"/>
        </w:rPr>
        <w:t>Io sono la risurrezione e la vita</w:t>
      </w:r>
      <w:r w:rsidRPr="003B4749">
        <w:rPr>
          <w:rFonts w:ascii="Arial" w:hAnsi="Arial"/>
          <w:i/>
          <w:iCs/>
          <w:sz w:val="22"/>
        </w:rPr>
        <w:t xml:space="preserve">; chi crede in me, anche se muore, vivrà (Gv 11, 25). Ve lo dico fin d'ora, prima che accada, perché, quando sarà avvenuto, crediate che </w:t>
      </w:r>
      <w:r w:rsidRPr="003B4749">
        <w:rPr>
          <w:rFonts w:ascii="Arial" w:hAnsi="Arial"/>
          <w:b/>
          <w:i/>
          <w:iCs/>
          <w:sz w:val="22"/>
        </w:rPr>
        <w:t>Io Sono</w:t>
      </w:r>
      <w:r w:rsidRPr="003B4749">
        <w:rPr>
          <w:rFonts w:ascii="Arial" w:hAnsi="Arial"/>
          <w:i/>
          <w:iCs/>
          <w:sz w:val="22"/>
        </w:rPr>
        <w:t xml:space="preserve"> (Gv 13, 19). Gli disse Gesù: "</w:t>
      </w:r>
      <w:r w:rsidRPr="003B4749">
        <w:rPr>
          <w:rFonts w:ascii="Arial" w:hAnsi="Arial"/>
          <w:b/>
          <w:i/>
          <w:iCs/>
          <w:sz w:val="22"/>
        </w:rPr>
        <w:t>Io sono la via, la verità e la vita</w:t>
      </w:r>
      <w:r w:rsidRPr="003B4749">
        <w:rPr>
          <w:rFonts w:ascii="Arial" w:hAnsi="Arial"/>
          <w:i/>
          <w:iCs/>
          <w:sz w:val="22"/>
        </w:rPr>
        <w:t>. Nessuno viene al Padre se non per mezzo di me</w:t>
      </w:r>
      <w:r w:rsidRPr="003B4749">
        <w:rPr>
          <w:rFonts w:ascii="Arial" w:hAnsi="Arial"/>
          <w:b/>
          <w:i/>
          <w:iCs/>
          <w:sz w:val="22"/>
        </w:rPr>
        <w:t xml:space="preserve"> (</w:t>
      </w:r>
      <w:r w:rsidRPr="003B4749">
        <w:rPr>
          <w:rFonts w:ascii="Arial" w:hAnsi="Arial"/>
          <w:i/>
          <w:iCs/>
          <w:sz w:val="22"/>
        </w:rPr>
        <w:t xml:space="preserve">Gv 14, 6). Non credi che </w:t>
      </w:r>
      <w:r w:rsidRPr="003B4749">
        <w:rPr>
          <w:rFonts w:ascii="Arial" w:hAnsi="Arial"/>
          <w:b/>
          <w:i/>
          <w:iCs/>
          <w:sz w:val="22"/>
        </w:rPr>
        <w:t>io sono</w:t>
      </w:r>
      <w:r w:rsidRPr="003B4749">
        <w:rPr>
          <w:rFonts w:ascii="Arial" w:hAnsi="Arial"/>
          <w:i/>
          <w:iCs/>
          <w:sz w:val="22"/>
        </w:rPr>
        <w:t xml:space="preserve"> nel Padre e il Padre è in me? Le parole che io vi dico, non le dico da me; ma il Padre che è con me compie le sue opere (Gv 14, 10). Credetemi: </w:t>
      </w:r>
      <w:r w:rsidRPr="003B4749">
        <w:rPr>
          <w:rFonts w:ascii="Arial" w:hAnsi="Arial"/>
          <w:b/>
          <w:i/>
          <w:iCs/>
          <w:sz w:val="22"/>
        </w:rPr>
        <w:t>io sono</w:t>
      </w:r>
      <w:r w:rsidRPr="003B4749">
        <w:rPr>
          <w:rFonts w:ascii="Arial" w:hAnsi="Arial"/>
          <w:i/>
          <w:iCs/>
          <w:sz w:val="22"/>
        </w:rPr>
        <w:t xml:space="preserve"> nel Padre e il Padre è in me; se non altro, credetelo per le opere stesse (Gv 14, 11).  In quel giorno voi saprete che </w:t>
      </w:r>
      <w:r w:rsidRPr="003B4749">
        <w:rPr>
          <w:rFonts w:ascii="Arial" w:hAnsi="Arial"/>
          <w:b/>
          <w:i/>
          <w:iCs/>
          <w:sz w:val="22"/>
        </w:rPr>
        <w:t>io sono</w:t>
      </w:r>
      <w:r w:rsidRPr="003B4749">
        <w:rPr>
          <w:rFonts w:ascii="Arial" w:hAnsi="Arial"/>
          <w:i/>
          <w:iCs/>
          <w:sz w:val="22"/>
        </w:rPr>
        <w:t xml:space="preserve"> nel Padre e voi in me e io in voi (Gv 14, 20). </w:t>
      </w:r>
      <w:r w:rsidRPr="003B4749">
        <w:rPr>
          <w:rFonts w:ascii="Arial" w:hAnsi="Arial"/>
          <w:b/>
          <w:i/>
          <w:iCs/>
          <w:sz w:val="22"/>
        </w:rPr>
        <w:t>Io sono</w:t>
      </w:r>
      <w:r w:rsidRPr="003B4749">
        <w:rPr>
          <w:rFonts w:ascii="Arial" w:hAnsi="Arial"/>
          <w:i/>
          <w:iCs/>
          <w:sz w:val="22"/>
        </w:rPr>
        <w:t xml:space="preserve"> la vera vite e il Padre mio è il vignaiolo (Gv 15, 1). </w:t>
      </w:r>
      <w:r w:rsidRPr="003B4749">
        <w:rPr>
          <w:rFonts w:ascii="Arial" w:hAnsi="Arial"/>
          <w:b/>
          <w:i/>
          <w:iCs/>
          <w:sz w:val="22"/>
        </w:rPr>
        <w:t>Io sono la vite</w:t>
      </w:r>
      <w:r w:rsidRPr="003B4749">
        <w:rPr>
          <w:rFonts w:ascii="Arial" w:hAnsi="Arial"/>
          <w:i/>
          <w:iCs/>
          <w:sz w:val="22"/>
        </w:rPr>
        <w:t xml:space="preserve">, voi i tralci. Chi rimane in me e io in lui, fa molto frutto, perché senza di me non potete far nulla (Gv 15, 5). </w:t>
      </w:r>
    </w:p>
    <w:p w14:paraId="54CE7D78" w14:textId="77777777" w:rsidR="003B4749" w:rsidRPr="003B4749" w:rsidRDefault="003B4749" w:rsidP="003B4749">
      <w:pPr>
        <w:spacing w:after="120"/>
        <w:jc w:val="both"/>
        <w:rPr>
          <w:rFonts w:ascii="Arial" w:eastAsia="Calibri" w:hAnsi="Arial" w:cs="Arial"/>
          <w:sz w:val="24"/>
          <w:szCs w:val="24"/>
        </w:rPr>
      </w:pPr>
      <w:r w:rsidRPr="003B4749">
        <w:rPr>
          <w:rFonts w:ascii="Arial" w:hAnsi="Arial"/>
          <w:sz w:val="24"/>
        </w:rPr>
        <w:t xml:space="preserve">Dinanzi a questa perfetta scienza e coscienza che Gesù ha di sé qual è la reazione di molti discepoli di Gesù? </w:t>
      </w:r>
      <w:r w:rsidRPr="003B4749">
        <w:rPr>
          <w:rFonts w:ascii="Arial" w:hAnsi="Arial"/>
          <w:b/>
          <w:sz w:val="24"/>
        </w:rPr>
        <w:t xml:space="preserve">Da molti di essi </w:t>
      </w:r>
      <w:r w:rsidRPr="003B4749">
        <w:rPr>
          <w:rFonts w:ascii="Arial" w:eastAsia="Calibri" w:hAnsi="Arial" w:cs="Arial"/>
          <w:b/>
          <w:sz w:val="24"/>
          <w:szCs w:val="24"/>
        </w:rPr>
        <w:t xml:space="preserve">Cristo Gesù è rinnegato, venduto, tradito, dimenticato, barattato. Ormai è cancellato dal cuore e dalla mente. Anche la sua Croce si vuole che venga abolita come segno visibile. </w:t>
      </w:r>
      <w:r w:rsidRPr="003B4749">
        <w:rPr>
          <w:rFonts w:ascii="Arial" w:eastAsia="Calibri" w:hAnsi="Arial" w:cs="Arial"/>
          <w:sz w:val="24"/>
          <w:szCs w:val="24"/>
        </w:rPr>
        <w:t xml:space="preserve">Dinanzi ad un diluvio universale che non distrugge il mondo, ma Cristo in ogni </w:t>
      </w:r>
      <w:r w:rsidRPr="003B4749">
        <w:rPr>
          <w:rFonts w:ascii="Arial" w:eastAsia="Calibri" w:hAnsi="Arial" w:cs="Arial"/>
          <w:sz w:val="24"/>
          <w:szCs w:val="24"/>
        </w:rPr>
        <w:lastRenderedPageBreak/>
        <w:t xml:space="preserve">sua manifestazione, nello stesso suo essere, </w:t>
      </w:r>
      <w:r w:rsidRPr="003B4749">
        <w:rPr>
          <w:rFonts w:ascii="Arial" w:eastAsia="Calibri" w:hAnsi="Arial" w:cs="Arial"/>
          <w:b/>
          <w:sz w:val="24"/>
          <w:szCs w:val="24"/>
        </w:rPr>
        <w:t>cosa ognuno di noi può operare perché sia arrestato questo diluvio che ha deciso di eliminare Cristo Gesù dal cuore e dalla mente degli uomini?</w:t>
      </w:r>
      <w:r w:rsidRPr="003B4749">
        <w:rPr>
          <w:rFonts w:ascii="Arial" w:eastAsia="Calibri" w:hAnsi="Arial" w:cs="Arial"/>
          <w:sz w:val="24"/>
          <w:szCs w:val="24"/>
        </w:rPr>
        <w:t xml:space="preserve"> Ognuno di noi deve mettere ogni impegno perché</w:t>
      </w:r>
      <w:r w:rsidRPr="003B4749">
        <w:rPr>
          <w:rFonts w:ascii="Arial" w:eastAsia="Calibri" w:hAnsi="Arial" w:cs="Arial"/>
          <w:b/>
          <w:sz w:val="24"/>
          <w:szCs w:val="24"/>
        </w:rPr>
        <w:t xml:space="preserve"> sia vera manifestazione della sua luce, della sua verità, della sua grazia, della sua vita eterna. Ogni nostra opera, ogni segno, ogni parola, ogni relazione con chi crede e con chi non crede deve essere carica di soprannaturale così come avveniva con Cristo Gesù.</w:t>
      </w:r>
      <w:r w:rsidRPr="003B4749">
        <w:rPr>
          <w:rFonts w:ascii="Arial" w:eastAsia="Calibri" w:hAnsi="Arial" w:cs="Arial"/>
          <w:sz w:val="24"/>
          <w:szCs w:val="24"/>
        </w:rPr>
        <w:t xml:space="preserve"> Come Gesù faceva sempre precedere la sua parola dalle sue opere e dai suoi segni, così è necessario che anche il cristiano faccia precedere le sue parole con una vita in tutto simile a quella di Gesù Signore. </w:t>
      </w:r>
      <w:r w:rsidRPr="003B4749">
        <w:rPr>
          <w:rFonts w:ascii="Arial" w:eastAsia="Calibri" w:hAnsi="Arial" w:cs="Arial"/>
          <w:b/>
          <w:sz w:val="24"/>
          <w:szCs w:val="24"/>
        </w:rPr>
        <w:t xml:space="preserve">Qual è stata la nota essenziale di questa sua vita? Ecco la risposta: </w:t>
      </w:r>
      <w:r w:rsidRPr="003B4749">
        <w:rPr>
          <w:rFonts w:ascii="Arial" w:eastAsia="Calibri" w:hAnsi="Arial" w:cs="Arial"/>
          <w:b/>
          <w:i/>
          <w:sz w:val="24"/>
          <w:szCs w:val="24"/>
        </w:rPr>
        <w:t>“In Lui non vi è stato un solo momento che fosse naturale. In Lui ogni momento era soprannaturale”</w:t>
      </w:r>
      <w:r w:rsidRPr="003B4749">
        <w:rPr>
          <w:rFonts w:ascii="Arial" w:eastAsia="Calibri" w:hAnsi="Arial" w:cs="Arial"/>
          <w:b/>
          <w:sz w:val="24"/>
          <w:szCs w:val="24"/>
        </w:rPr>
        <w:t>. Se noi riusciamo ad eliminare i momenti naturali e vivere ogni momento in modo soprannaturale, allora noi manifestiamo al mondo la via perché la fede in Cristo venga piantata dallo Spirito Santo in molti cuori.</w:t>
      </w:r>
      <w:r w:rsidRPr="003B4749">
        <w:rPr>
          <w:rFonts w:ascii="Arial" w:eastAsia="Calibri" w:hAnsi="Arial" w:cs="Arial"/>
          <w:sz w:val="24"/>
          <w:szCs w:val="24"/>
        </w:rPr>
        <w:t xml:space="preserve"> Se si dice che in una persona non ci sono i segni del soprannaturale, lo si deve dire esaminando tutti i momenti della sua vita e lo si deve fare con indagine rigorosa. </w:t>
      </w:r>
      <w:r w:rsidRPr="003B4749">
        <w:rPr>
          <w:rFonts w:ascii="Arial" w:eastAsia="Calibri" w:hAnsi="Arial" w:cs="Arial"/>
          <w:b/>
          <w:sz w:val="24"/>
          <w:szCs w:val="24"/>
        </w:rPr>
        <w:t>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w:t>
      </w:r>
      <w:r w:rsidRPr="003B4749">
        <w:rPr>
          <w:rFonts w:ascii="Arial" w:eastAsia="Calibri" w:hAnsi="Arial" w:cs="Arial"/>
          <w:sz w:val="24"/>
          <w:szCs w:val="24"/>
        </w:rPr>
        <w:t xml:space="preserve"> Per ragioni di volontà e non di razionalità essi attestano questo e condannano Gesù a morte. </w:t>
      </w:r>
    </w:p>
    <w:p w14:paraId="10B03BE3" w14:textId="77777777" w:rsidR="003B4749" w:rsidRPr="003B4749" w:rsidRDefault="003B4749" w:rsidP="003B4749">
      <w:pPr>
        <w:spacing w:after="120"/>
        <w:jc w:val="both"/>
        <w:rPr>
          <w:rFonts w:ascii="Arial" w:eastAsia="Calibri" w:hAnsi="Arial"/>
          <w:b/>
          <w:sz w:val="24"/>
          <w:lang w:eastAsia="en-US"/>
        </w:rPr>
      </w:pPr>
      <w:r w:rsidRPr="003B4749">
        <w:rPr>
          <w:rFonts w:ascii="Arial" w:eastAsia="Calibri" w:hAnsi="Arial"/>
          <w:sz w:val="24"/>
          <w:lang w:eastAsia="en-US"/>
        </w:rPr>
        <w:t xml:space="preserve">Ecco ancora tre purissime verità su Cristo Gesù che sempre il cristiano dovrà custodire gelosamente nel cuore. </w:t>
      </w:r>
      <w:r w:rsidRPr="003B4749">
        <w:rPr>
          <w:rFonts w:ascii="Arial" w:eastAsia="Calibri" w:hAnsi="Arial"/>
          <w:b/>
          <w:sz w:val="24"/>
          <w:lang w:eastAsia="en-US"/>
        </w:rPr>
        <w:t>Prima verità</w:t>
      </w:r>
      <w:r w:rsidRPr="003B4749">
        <w:rPr>
          <w:rFonts w:ascii="Arial" w:eastAsia="Calibri" w:hAnsi="Arial"/>
          <w:sz w:val="24"/>
          <w:lang w:eastAsia="en-US"/>
        </w:rPr>
        <w:t xml:space="preserve">: Lo Spirito Santo è stato versato dal corpo crocifisso di Cristo Gesù nell’istante in cui il soldato con la lancia squarciò il suo cuore. </w:t>
      </w:r>
      <w:r w:rsidRPr="003B4749">
        <w:rPr>
          <w:rFonts w:ascii="Arial" w:eastAsia="Calibri" w:hAnsi="Arial"/>
          <w:b/>
          <w:sz w:val="24"/>
          <w:lang w:eastAsia="en-US"/>
        </w:rPr>
        <w:t>Seconda verità:</w:t>
      </w:r>
      <w:r w:rsidRPr="003B4749">
        <w:rPr>
          <w:rFonts w:ascii="Arial" w:eastAsia="Calibri" w:hAnsi="Arial"/>
          <w:sz w:val="24"/>
          <w:lang w:eastAsia="en-US"/>
        </w:rPr>
        <w:t xml:space="preserve"> Lo Spirito Santo sempre dovrà essere versato nel cuore di ogni uomo dal corpo di Cristo e viene versato dal discepolo di Gesù che vive come vero corpo di Cristo, come vera sua Chiesa. </w:t>
      </w:r>
      <w:r w:rsidRPr="003B4749">
        <w:rPr>
          <w:rFonts w:ascii="Arial" w:eastAsia="Calibri" w:hAnsi="Arial"/>
          <w:b/>
          <w:sz w:val="24"/>
          <w:lang w:eastAsia="en-US"/>
        </w:rPr>
        <w:t>Terza verità:</w:t>
      </w:r>
      <w:r w:rsidRPr="003B4749">
        <w:rPr>
          <w:rFonts w:ascii="Arial" w:eastAsia="Calibri" w:hAnsi="Arial"/>
          <w:sz w:val="24"/>
          <w:lang w:eastAsia="en-US"/>
        </w:rPr>
        <w:t xml:space="preserve"> lo Spirito Santo opera dal corpo di Cristo, nel corpo di Cristo, per il corpo di Cristo. Se un discepolo di Gesù non è nel corpo di Cristo, perché da esso si allontana, lo Spirito Santo mai potrà agire in lui. </w:t>
      </w:r>
      <w:r w:rsidRPr="003B4749">
        <w:rPr>
          <w:rFonts w:ascii="Arial" w:eastAsia="Calibri" w:hAnsi="Arial"/>
          <w:b/>
          <w:sz w:val="24"/>
          <w:lang w:eastAsia="en-US"/>
        </w:rPr>
        <w:t>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w:t>
      </w:r>
      <w:r w:rsidRPr="003B4749">
        <w:rPr>
          <w:rFonts w:ascii="Arial" w:eastAsia="Calibri" w:hAnsi="Arial"/>
          <w:sz w:val="24"/>
          <w:lang w:eastAsia="en-US"/>
        </w:rPr>
        <w:t xml:space="preserve">. Quando un discepolo di Gesù vive una relazione sfasata, fondata sull’errore, sull’eresia, sullo scisma con il corpo di Cristo, attesta che lo Spirito del Signore non è in lui. </w:t>
      </w:r>
      <w:r w:rsidRPr="003B4749">
        <w:rPr>
          <w:rFonts w:ascii="Arial" w:eastAsia="Calibri" w:hAnsi="Arial"/>
          <w:b/>
          <w:sz w:val="24"/>
          <w:lang w:eastAsia="en-US"/>
        </w:rPr>
        <w:t>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w:t>
      </w:r>
      <w:r w:rsidRPr="003B4749">
        <w:rPr>
          <w:rFonts w:ascii="Arial" w:eastAsia="Calibri" w:hAnsi="Arial"/>
          <w:sz w:val="24"/>
          <w:lang w:eastAsia="en-US"/>
        </w:rPr>
        <w:t xml:space="preserve"> Come può una persona che lavora contro Cristo pensare di essere mossa dallo Spirito del Signore? Uno che dice che Cristo e gli altri sono vie di salvezza, costui di certo non parla nello Spirito Santo. </w:t>
      </w:r>
      <w:r w:rsidRPr="003B4749">
        <w:rPr>
          <w:rFonts w:ascii="Arial" w:eastAsia="Calibri" w:hAnsi="Arial"/>
          <w:b/>
          <w:sz w:val="24"/>
          <w:lang w:eastAsia="en-US"/>
        </w:rPr>
        <w:t xml:space="preserve">Lo attesta la falsità da lui proclamata contro Cristo Gesù. Gesù non è una via, non è una verità, non è una vita. </w:t>
      </w:r>
      <w:r w:rsidRPr="003B4749">
        <w:rPr>
          <w:rFonts w:ascii="Arial" w:eastAsia="Calibri" w:hAnsi="Arial"/>
          <w:b/>
          <w:i/>
          <w:iCs/>
          <w:sz w:val="24"/>
          <w:lang w:eastAsia="en-US"/>
        </w:rPr>
        <w:t>“Io sono la via, la verità, la vita”</w:t>
      </w:r>
      <w:r w:rsidRPr="003B4749">
        <w:rPr>
          <w:rFonts w:ascii="Arial" w:eastAsia="Calibri" w:hAnsi="Arial"/>
          <w:b/>
          <w:sz w:val="24"/>
          <w:lang w:eastAsia="en-US"/>
        </w:rPr>
        <w:t>. Io, Dio e Figlio di Dio, sono la salvezza e la redenzione di ogni uomo.</w:t>
      </w:r>
    </w:p>
    <w:p w14:paraId="53F63E64" w14:textId="77777777" w:rsidR="003B4749" w:rsidRPr="003B4749" w:rsidRDefault="003B4749" w:rsidP="003B4749">
      <w:pPr>
        <w:spacing w:after="120"/>
        <w:jc w:val="both"/>
        <w:rPr>
          <w:rFonts w:ascii="Arial" w:eastAsia="Calibri" w:hAnsi="Arial"/>
          <w:sz w:val="24"/>
          <w:lang w:eastAsia="en-US"/>
        </w:rPr>
      </w:pPr>
      <w:r w:rsidRPr="003B4749">
        <w:rPr>
          <w:rFonts w:ascii="Arial" w:eastAsia="Calibri" w:hAnsi="Arial"/>
          <w:b/>
          <w:sz w:val="24"/>
          <w:lang w:eastAsia="en-US"/>
        </w:rPr>
        <w:lastRenderedPageBreak/>
        <w:t>Ogni uomo è redento per me, in me, con me. Altre vie di redenzione e di salvezza non esistono.</w:t>
      </w:r>
      <w:r w:rsidRPr="003B4749">
        <w:rPr>
          <w:rFonts w:ascii="Arial" w:eastAsia="Calibri" w:hAnsi="Arial"/>
          <w:sz w:val="24"/>
          <w:lang w:eastAsia="en-US"/>
        </w:rPr>
        <w:t xml:space="preserve"> Per ogni parola meno vera che diciamo su Cristo sempre attestiamo che lo Spirito di Dio non è in noi. Lo Spirito di Dio è purissima verità di Cristo Gesù. </w:t>
      </w:r>
      <w:r w:rsidRPr="003B4749">
        <w:rPr>
          <w:rFonts w:ascii="Arial" w:eastAsia="Calibri" w:hAnsi="Arial"/>
          <w:b/>
          <w:sz w:val="24"/>
          <w:lang w:eastAsia="en-US"/>
        </w:rPr>
        <w:t>Se il cristiano vuole essere vero cristiano deve fare sua la scienza e la coscienza di Cristo Gesù</w:t>
      </w:r>
      <w:r w:rsidRPr="003B4749">
        <w:rPr>
          <w:rFonts w:ascii="Arial" w:eastAsia="Calibri" w:hAnsi="Arial"/>
          <w:sz w:val="24"/>
          <w:lang w:eastAsia="en-US"/>
        </w:rPr>
        <w:t xml:space="preserve">. </w:t>
      </w:r>
      <w:r w:rsidRPr="003B4749">
        <w:rPr>
          <w:rFonts w:ascii="Arial" w:eastAsia="Calibri" w:hAnsi="Arial"/>
          <w:b/>
          <w:sz w:val="24"/>
          <w:lang w:eastAsia="en-US"/>
        </w:rPr>
        <w:t>Privo della scienza e della coscienza di Cristo, sarà sempre conquistato dalla falsa scienza e dalla falsa coscienza che il mondo ha su Gesù Signore.</w:t>
      </w:r>
      <w:r w:rsidRPr="003B4749">
        <w:rPr>
          <w:rFonts w:ascii="Arial" w:eastAsia="Calibri" w:hAnsi="Arial"/>
          <w:sz w:val="24"/>
          <w:lang w:eastAsia="en-US"/>
        </w:rPr>
        <w:t xml:space="preserve"> Parlerà di Gesù dalla falsità e mai dalla verità.</w:t>
      </w:r>
    </w:p>
    <w:p w14:paraId="28C474BF" w14:textId="77777777" w:rsidR="003B4749" w:rsidRPr="003B4749" w:rsidRDefault="003B4749" w:rsidP="003B4749">
      <w:pPr>
        <w:spacing w:after="120"/>
        <w:jc w:val="both"/>
        <w:rPr>
          <w:rFonts w:ascii="Arial" w:hAnsi="Arial"/>
          <w:i/>
          <w:sz w:val="24"/>
        </w:rPr>
      </w:pPr>
      <w:r w:rsidRPr="003B4749">
        <w:rPr>
          <w:rFonts w:ascii="Arial" w:hAnsi="Arial"/>
          <w:sz w:val="24"/>
        </w:rPr>
        <w:t xml:space="preserve">Riportiamo ora solo alcuni brani del Nuovo Testamento. </w:t>
      </w:r>
      <w:r w:rsidRPr="003B4749">
        <w:rPr>
          <w:rFonts w:ascii="Arial" w:hAnsi="Arial"/>
          <w:b/>
          <w:sz w:val="24"/>
        </w:rPr>
        <w:t>Essi ci rivelano che veramente Gesù possedeva la perfetta scienza e la retta coscienza sulla sua Persona e sulla sua missione.</w:t>
      </w:r>
      <w:r w:rsidRPr="003B4749">
        <w:rPr>
          <w:rFonts w:ascii="Arial" w:hAnsi="Arial"/>
          <w:sz w:val="24"/>
        </w:rPr>
        <w:t xml:space="preserve"> Ogni brano del Nuovo Testamento è questa verità. </w:t>
      </w:r>
      <w:r w:rsidRPr="003B4749">
        <w:rPr>
          <w:rFonts w:ascii="Arial" w:hAnsi="Arial"/>
          <w:b/>
          <w:sz w:val="24"/>
        </w:rPr>
        <w:t>Tutto il Nuovo Testamento è questa verità. Sarebbe sufficiente Leggere l’Apocalisse. In questo Libro la verità di Cristo risplende in tutto il suo splendore. Nelle sue mani il Padre ha messo il cielo e la terra, il tempo e l’eternità.</w:t>
      </w:r>
      <w:r w:rsidRPr="003B4749">
        <w:rPr>
          <w:rFonts w:ascii="Arial" w:hAnsi="Arial"/>
          <w:sz w:val="24"/>
        </w:rPr>
        <w:t xml:space="preserve"> Il Padre ha messo anche se stesso lo Spirito Santo nelle mani del Figlio. Oggi più che mai urge che il cristiano possieda sia la perfetta scienza e sia la retta coscienza di Gesù Signore. </w:t>
      </w:r>
    </w:p>
    <w:p w14:paraId="13BF84E1"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55955C6"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4,14-20). </w:t>
      </w:r>
    </w:p>
    <w:p w14:paraId="3F3C62F3"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w:t>
      </w:r>
      <w:r w:rsidRPr="003B4749">
        <w:rPr>
          <w:rFonts w:ascii="Arial" w:hAnsi="Arial"/>
          <w:i/>
          <w:iCs/>
          <w:spacing w:val="-2"/>
          <w:sz w:val="22"/>
        </w:rPr>
        <w:lastRenderedPageBreak/>
        <w:t>ladro non viene se non per rubare, uccidere e distruggere; io sono venuto perché abbiano la vita e l’abbiano in abbondanza.</w:t>
      </w:r>
    </w:p>
    <w:p w14:paraId="0AACCBD6"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22149621" w14:textId="77777777" w:rsidR="003B4749" w:rsidRPr="003B4749" w:rsidRDefault="003B4749" w:rsidP="003B4749">
      <w:pPr>
        <w:spacing w:after="120"/>
        <w:jc w:val="both"/>
        <w:rPr>
          <w:rFonts w:ascii="Arial" w:hAnsi="Arial"/>
          <w:sz w:val="24"/>
        </w:rPr>
      </w:pPr>
      <w:r w:rsidRPr="003B4749">
        <w:rPr>
          <w:rFonts w:ascii="Arial" w:hAnsi="Arial"/>
          <w:b/>
          <w:sz w:val="24"/>
        </w:rPr>
        <w:t>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w:t>
      </w:r>
      <w:r w:rsidRPr="003B4749">
        <w:rPr>
          <w:rFonts w:ascii="Arial" w:hAnsi="Arial"/>
          <w:sz w:val="24"/>
        </w:rPr>
        <w:t xml:space="preserve"> È disonesto intellettualmente e quindi è disumanamente disonesto chi dovesse affermare o sostenere il contrario. </w:t>
      </w:r>
      <w:r w:rsidRPr="003B4749">
        <w:rPr>
          <w:rFonts w:ascii="Arial" w:hAnsi="Arial"/>
          <w:b/>
          <w:sz w:val="24"/>
        </w:rPr>
        <w:t>Non parliamo qui di fede. Uno può credere o anche non credere. Mai però potrà essere disonesto. L’onestà appartiene alla natura dell’uomo. La disonestà invece non appartiene alla natura.</w:t>
      </w:r>
      <w:r w:rsidRPr="003B4749">
        <w:rPr>
          <w:rFonts w:ascii="Arial" w:hAnsi="Arial"/>
          <w:sz w:val="24"/>
        </w:rPr>
        <w:t xml:space="preserve"> Essa è il frutto di una natura corrotta e immersa nell’idolatria e nell’immoralità. La disonestà, descritta nel Vangelo, è proprio dei farisei e degli scribi. La Parola di Gesù è tagliente su di essi. Essi sono disonesti perché corrotti nella loro natura:</w:t>
      </w:r>
    </w:p>
    <w:p w14:paraId="0AD02B1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quel tempo fu portato a Gesù un indemoniato, cieco e muto, ed egli lo guarì, sicché il muto parlava e vedeva. Tutta la folla era sbalordita e diceva: «Che non sia costui il figlio di Davide?». Ma i farisei, udendo questo, dissero: </w:t>
      </w:r>
      <w:r w:rsidRPr="003B4749">
        <w:rPr>
          <w:rFonts w:ascii="Arial" w:hAnsi="Arial"/>
          <w:b/>
          <w:i/>
          <w:iCs/>
          <w:sz w:val="22"/>
        </w:rPr>
        <w:t>«Costui non scaccia i demòni se non per mezzo di Beelzebùl, capo dei demòni».</w:t>
      </w:r>
      <w:r w:rsidRPr="003B4749">
        <w:rPr>
          <w:rFonts w:ascii="Arial" w:hAnsi="Arial"/>
          <w:i/>
          <w:iCs/>
          <w:sz w:val="22"/>
        </w:rPr>
        <w:t xml:space="preserve"> </w:t>
      </w:r>
    </w:p>
    <w:p w14:paraId="6F1290B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Prendete un albero buono, anche il suo frutto sarà buono. Prendete un albero cattivo, anche il suo frutto sarà cattivo: dal frutto infatti si conosce l’albero. </w:t>
      </w:r>
      <w:r w:rsidRPr="003B4749">
        <w:rPr>
          <w:rFonts w:ascii="Arial" w:hAnsi="Arial"/>
          <w:b/>
          <w:i/>
          <w:iCs/>
          <w:sz w:val="22"/>
        </w:rPr>
        <w:t>Razza di vipere, come potete dire cose buone, voi che siete cattivi? La bocca infatti esprime ciò che dal cuore sovrabbonda. L’uomo buono dal suo buon tesoro trae fuori cose buone, mentre l’uomo cattivo dal suo cattivo tesoro trae fuori cose cattive.</w:t>
      </w:r>
      <w:r w:rsidRPr="003B4749">
        <w:rPr>
          <w:rFonts w:ascii="Arial" w:hAnsi="Arial"/>
          <w:i/>
          <w:iCs/>
          <w:sz w:val="22"/>
        </w:rPr>
        <w:t xml:space="preserve"> Ma io vi dico: di ogni parola vana che gli uomini diranno, dovranno rendere conto nel giorno del giudizio; infatti in base alle tue parole sarai giustificato e in base alle tue parole sarai condannato» (Mt 12,22-24.25-37). </w:t>
      </w:r>
    </w:p>
    <w:p w14:paraId="36467128"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questa onestà che oggi manca a moltissimi cristiani. </w:t>
      </w:r>
      <w:r w:rsidRPr="003B4749">
        <w:rPr>
          <w:rFonts w:ascii="Arial" w:hAnsi="Arial"/>
          <w:b/>
          <w:sz w:val="24"/>
        </w:rPr>
        <w:t>Un cristiano, per assurdo può anche non credere in Cristo. Mai però potrà divenire disonesto. Diviene disonesto quando riduce la scienza e la coscienza di Cristo a menzogna.</w:t>
      </w:r>
      <w:r w:rsidRPr="003B4749">
        <w:rPr>
          <w:rFonts w:ascii="Arial" w:hAnsi="Arial"/>
          <w:sz w:val="24"/>
        </w:rPr>
        <w:t xml:space="preserve"> </w:t>
      </w:r>
      <w:r w:rsidRPr="003B4749">
        <w:rPr>
          <w:rFonts w:ascii="Arial" w:hAnsi="Arial"/>
          <w:b/>
          <w:sz w:val="24"/>
        </w:rPr>
        <w:t xml:space="preserve">Potrà anche dire: </w:t>
      </w:r>
      <w:r w:rsidRPr="003B4749">
        <w:rPr>
          <w:rFonts w:ascii="Arial" w:hAnsi="Arial"/>
          <w:b/>
          <w:i/>
          <w:iCs/>
          <w:sz w:val="24"/>
        </w:rPr>
        <w:t>“Io non credo in Gesù Signore”</w:t>
      </w:r>
      <w:r w:rsidRPr="003B4749">
        <w:rPr>
          <w:rFonts w:ascii="Arial" w:hAnsi="Arial"/>
          <w:b/>
          <w:sz w:val="24"/>
        </w:rPr>
        <w:t>. Mai però potrà dire cose contrarie a quanto è contenuto nei Sacri Testi.</w:t>
      </w:r>
      <w:r w:rsidRPr="003B4749">
        <w:rPr>
          <w:rFonts w:ascii="Arial" w:hAnsi="Arial"/>
          <w:sz w:val="24"/>
        </w:rPr>
        <w:t xml:space="preserve"> Se lo dovesse dire, sappia che è disonesto. Se è disonesto, attesta di essersi corrotto nella sua natura. Natura corrotta, disonestà della mente e del cuore. </w:t>
      </w:r>
    </w:p>
    <w:p w14:paraId="476FD9AE" w14:textId="77777777" w:rsidR="003B4749" w:rsidRPr="003B4749" w:rsidRDefault="003B4749" w:rsidP="003B4749">
      <w:pPr>
        <w:spacing w:after="120"/>
        <w:jc w:val="both"/>
        <w:rPr>
          <w:rFonts w:ascii="Arial" w:hAnsi="Arial"/>
          <w:sz w:val="24"/>
        </w:rPr>
      </w:pPr>
    </w:p>
    <w:p w14:paraId="28FED35C" w14:textId="77777777" w:rsidR="003B4749" w:rsidRPr="003B4749" w:rsidRDefault="003B4749" w:rsidP="003B4749">
      <w:pPr>
        <w:spacing w:after="120"/>
        <w:rPr>
          <w:rFonts w:ascii="Arial" w:hAnsi="Arial" w:cs="Arial"/>
          <w:b/>
          <w:bCs/>
          <w:i/>
          <w:iCs/>
          <w:sz w:val="24"/>
          <w:szCs w:val="28"/>
        </w:rPr>
      </w:pPr>
      <w:bookmarkStart w:id="128" w:name="_Toc106201759"/>
      <w:r w:rsidRPr="003B4749">
        <w:rPr>
          <w:rFonts w:ascii="Arial" w:hAnsi="Arial" w:cs="Arial"/>
          <w:b/>
          <w:bCs/>
          <w:i/>
          <w:iCs/>
          <w:sz w:val="24"/>
          <w:szCs w:val="28"/>
        </w:rPr>
        <w:t>La coscienza di ogni singolo Presbitero nello Spirito Santo</w:t>
      </w:r>
      <w:bookmarkEnd w:id="128"/>
      <w:r w:rsidRPr="003B4749">
        <w:rPr>
          <w:rFonts w:ascii="Arial" w:hAnsi="Arial" w:cs="Arial"/>
          <w:b/>
          <w:bCs/>
          <w:i/>
          <w:iCs/>
          <w:sz w:val="24"/>
          <w:szCs w:val="28"/>
        </w:rPr>
        <w:t xml:space="preserve"> </w:t>
      </w:r>
    </w:p>
    <w:p w14:paraId="52FF4085"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chi è il Presbitero nel Nuovo Testamento: </w:t>
      </w:r>
      <w:r w:rsidRPr="003B4749">
        <w:rPr>
          <w:rFonts w:ascii="Arial" w:hAnsi="Arial"/>
          <w:b/>
          <w:sz w:val="24"/>
        </w:rPr>
        <w:t>È la persona nella quale lo Spirito Santo ha “creato e generato” Cristo Gesù</w:t>
      </w:r>
      <w:r w:rsidRPr="003B4749">
        <w:rPr>
          <w:rFonts w:ascii="Arial" w:hAnsi="Arial"/>
          <w:sz w:val="24"/>
        </w:rPr>
        <w:t xml:space="preserve">. È la persona nella quale lo Spirito Santo ha posto </w:t>
      </w:r>
      <w:r w:rsidRPr="003B4749">
        <w:rPr>
          <w:rFonts w:ascii="Arial" w:hAnsi="Arial"/>
          <w:b/>
          <w:sz w:val="24"/>
        </w:rPr>
        <w:t>il cuore di Cristo</w:t>
      </w:r>
      <w:r w:rsidRPr="003B4749">
        <w:rPr>
          <w:rFonts w:ascii="Arial" w:hAnsi="Arial"/>
          <w:sz w:val="24"/>
        </w:rPr>
        <w:t xml:space="preserve"> come cuore del Presbitero, </w:t>
      </w:r>
      <w:r w:rsidRPr="003B4749">
        <w:rPr>
          <w:rFonts w:ascii="Arial" w:hAnsi="Arial"/>
          <w:b/>
          <w:sz w:val="24"/>
        </w:rPr>
        <w:t>il pensiero di Cristo</w:t>
      </w:r>
      <w:r w:rsidRPr="003B4749">
        <w:rPr>
          <w:rFonts w:ascii="Arial" w:hAnsi="Arial"/>
          <w:sz w:val="24"/>
        </w:rPr>
        <w:t xml:space="preserve"> come pensiero del Presbitero, </w:t>
      </w:r>
      <w:r w:rsidRPr="003B4749">
        <w:rPr>
          <w:rFonts w:ascii="Arial" w:hAnsi="Arial"/>
          <w:b/>
          <w:sz w:val="24"/>
        </w:rPr>
        <w:t>la coscienza di Cristo</w:t>
      </w:r>
      <w:r w:rsidRPr="003B4749">
        <w:rPr>
          <w:rFonts w:ascii="Arial" w:hAnsi="Arial"/>
          <w:sz w:val="24"/>
        </w:rPr>
        <w:t xml:space="preserve"> come coscienza del Presbitero, </w:t>
      </w:r>
      <w:r w:rsidRPr="003B4749">
        <w:rPr>
          <w:rFonts w:ascii="Arial" w:hAnsi="Arial"/>
          <w:b/>
          <w:sz w:val="24"/>
        </w:rPr>
        <w:t>la scienza di Cristo</w:t>
      </w:r>
      <w:r w:rsidRPr="003B4749">
        <w:rPr>
          <w:rFonts w:ascii="Arial" w:hAnsi="Arial"/>
          <w:sz w:val="24"/>
        </w:rPr>
        <w:t xml:space="preserve"> come scienza del Presbitero, </w:t>
      </w:r>
      <w:r w:rsidRPr="003B4749">
        <w:rPr>
          <w:rFonts w:ascii="Arial" w:hAnsi="Arial"/>
          <w:b/>
          <w:sz w:val="24"/>
        </w:rPr>
        <w:t>la luce e la grazia di Cristo</w:t>
      </w:r>
      <w:r w:rsidRPr="003B4749">
        <w:rPr>
          <w:rFonts w:ascii="Arial" w:hAnsi="Arial"/>
          <w:sz w:val="24"/>
        </w:rPr>
        <w:t xml:space="preserve"> come luce e grazia del Presbitero, </w:t>
      </w:r>
      <w:r w:rsidRPr="003B4749">
        <w:rPr>
          <w:rFonts w:ascii="Arial" w:hAnsi="Arial"/>
          <w:b/>
          <w:sz w:val="24"/>
        </w:rPr>
        <w:t>la passione e la crocifissione di Cristo</w:t>
      </w:r>
      <w:r w:rsidRPr="003B4749">
        <w:rPr>
          <w:rFonts w:ascii="Arial" w:hAnsi="Arial"/>
          <w:sz w:val="24"/>
        </w:rPr>
        <w:t xml:space="preserve"> come passione e crocifissione del Presbitero, </w:t>
      </w:r>
      <w:r w:rsidRPr="003B4749">
        <w:rPr>
          <w:rFonts w:ascii="Arial" w:hAnsi="Arial"/>
          <w:b/>
          <w:sz w:val="24"/>
        </w:rPr>
        <w:t>la risurrezione di Cristo</w:t>
      </w:r>
      <w:r w:rsidRPr="003B4749">
        <w:rPr>
          <w:rFonts w:ascii="Arial" w:hAnsi="Arial"/>
          <w:sz w:val="24"/>
        </w:rPr>
        <w:t xml:space="preserve"> come risurrezione del Presbitero, </w:t>
      </w:r>
      <w:r w:rsidRPr="003B4749">
        <w:rPr>
          <w:rFonts w:ascii="Arial" w:hAnsi="Arial"/>
          <w:b/>
          <w:sz w:val="24"/>
        </w:rPr>
        <w:t>il Padre di Cristo</w:t>
      </w:r>
      <w:r w:rsidRPr="003B4749">
        <w:rPr>
          <w:rFonts w:ascii="Arial" w:hAnsi="Arial"/>
          <w:sz w:val="24"/>
        </w:rPr>
        <w:t xml:space="preserve"> come Padre del Presbitero, </w:t>
      </w:r>
      <w:r w:rsidRPr="003B4749">
        <w:rPr>
          <w:rFonts w:ascii="Arial" w:hAnsi="Arial"/>
          <w:b/>
          <w:sz w:val="24"/>
        </w:rPr>
        <w:t>lo Spirito Santo di Cristo</w:t>
      </w:r>
      <w:r w:rsidRPr="003B4749">
        <w:rPr>
          <w:rFonts w:ascii="Arial" w:hAnsi="Arial"/>
          <w:sz w:val="24"/>
        </w:rPr>
        <w:t xml:space="preserve"> come Spirito Santo del Presbitero, </w:t>
      </w:r>
      <w:r w:rsidRPr="003B4749">
        <w:rPr>
          <w:rFonts w:ascii="Arial" w:hAnsi="Arial"/>
          <w:b/>
          <w:sz w:val="24"/>
        </w:rPr>
        <w:t>la carità pastorale di Cristo</w:t>
      </w:r>
      <w:r w:rsidRPr="003B4749">
        <w:rPr>
          <w:rFonts w:ascii="Arial" w:hAnsi="Arial"/>
          <w:sz w:val="24"/>
        </w:rPr>
        <w:t xml:space="preserve"> come carità pastorale del Presbitero, </w:t>
      </w:r>
      <w:r w:rsidRPr="003B4749">
        <w:rPr>
          <w:rFonts w:ascii="Arial" w:hAnsi="Arial"/>
          <w:b/>
          <w:sz w:val="24"/>
        </w:rPr>
        <w:t>la missione di salvezza e di redenzione di Cristo</w:t>
      </w:r>
      <w:r w:rsidRPr="003B4749">
        <w:rPr>
          <w:rFonts w:ascii="Arial" w:hAnsi="Arial"/>
          <w:sz w:val="24"/>
        </w:rPr>
        <w:t xml:space="preserve"> come missione di salvezza e di redenzione del Presbitero, </w:t>
      </w:r>
      <w:r w:rsidRPr="003B4749">
        <w:rPr>
          <w:rFonts w:ascii="Arial" w:hAnsi="Arial"/>
          <w:b/>
          <w:sz w:val="24"/>
        </w:rPr>
        <w:t>la Parola di Cristo</w:t>
      </w:r>
      <w:r w:rsidRPr="003B4749">
        <w:rPr>
          <w:rFonts w:ascii="Arial" w:hAnsi="Arial"/>
          <w:sz w:val="24"/>
        </w:rPr>
        <w:t xml:space="preserve"> come Parola del Presbitero, i poteri di Cristo come poteri del Presbitero. </w:t>
      </w:r>
      <w:r w:rsidRPr="003B4749">
        <w:rPr>
          <w:rFonts w:ascii="Arial" w:hAnsi="Arial"/>
          <w:b/>
          <w:sz w:val="24"/>
        </w:rPr>
        <w:t>Il Presbitero per “creazione e generazione” dello Spirito Santo è perfetta immagine di Cristo, Capo e Pastore del suo gregge.</w:t>
      </w:r>
      <w:r w:rsidRPr="003B4749">
        <w:rPr>
          <w:rFonts w:ascii="Arial" w:hAnsi="Arial"/>
          <w:sz w:val="24"/>
        </w:rPr>
        <w:t xml:space="preserve"> Questo mistero sempre però il Presbitero dovrà viverlo in comunione gerarchica con il Vescovo, </w:t>
      </w:r>
      <w:r w:rsidRPr="003B4749">
        <w:rPr>
          <w:rFonts w:ascii="Arial" w:hAnsi="Arial"/>
          <w:b/>
          <w:sz w:val="24"/>
        </w:rPr>
        <w:t>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w:t>
      </w:r>
      <w:r w:rsidRPr="003B4749">
        <w:rPr>
          <w:rFonts w:ascii="Arial" w:hAnsi="Arial"/>
          <w:sz w:val="24"/>
        </w:rPr>
        <w:t>. Questa scienza e questa coscienza il Presbitero deve avere sempre di sé:</w:t>
      </w:r>
      <w:r w:rsidRPr="003B4749">
        <w:rPr>
          <w:rFonts w:ascii="Arial" w:hAnsi="Arial"/>
          <w:b/>
          <w:sz w:val="24"/>
        </w:rPr>
        <w:t xml:space="preserve"> </w:t>
      </w:r>
      <w:r w:rsidRPr="003B4749">
        <w:rPr>
          <w:rFonts w:ascii="Arial" w:hAnsi="Arial"/>
          <w:b/>
          <w:i/>
          <w:sz w:val="24"/>
        </w:rPr>
        <w:t>“Io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r w:rsidRPr="003B4749">
        <w:rPr>
          <w:rFonts w:ascii="Arial" w:hAnsi="Arial"/>
          <w:b/>
          <w:sz w:val="24"/>
        </w:rPr>
        <w:t>”</w:t>
      </w:r>
      <w:r w:rsidRPr="003B4749">
        <w:rPr>
          <w:rFonts w:ascii="Arial" w:hAnsi="Arial"/>
          <w:sz w:val="24"/>
        </w:rPr>
        <w:t xml:space="preserve">. Il Presbitero è obbligato, anche a costo della sua vita, a conservare purissima nel </w:t>
      </w:r>
      <w:r w:rsidRPr="003B4749">
        <w:rPr>
          <w:rFonts w:ascii="Arial" w:hAnsi="Arial"/>
          <w:sz w:val="24"/>
        </w:rPr>
        <w:lastRenderedPageBreak/>
        <w:t xml:space="preserve">suo cuore la scienza e la coscienza della sua persona, scienza e coscienza che sono in lui vera creazione dello Spirito Santo. </w:t>
      </w:r>
    </w:p>
    <w:p w14:paraId="255B0ED3" w14:textId="77777777" w:rsidR="003B4749" w:rsidRPr="003B4749" w:rsidRDefault="003B4749" w:rsidP="003B4749">
      <w:pPr>
        <w:spacing w:after="120"/>
        <w:jc w:val="both"/>
        <w:rPr>
          <w:rFonts w:ascii="Arial" w:hAnsi="Arial"/>
          <w:sz w:val="24"/>
        </w:rPr>
      </w:pPr>
      <w:r w:rsidRPr="003B4749">
        <w:rPr>
          <w:rFonts w:ascii="Arial" w:hAnsi="Arial"/>
          <w:b/>
          <w:sz w:val="24"/>
        </w:rPr>
        <w:t>Scienza e coscienza che devono essere in tutto la scienza e la coscienza di Cristo Gesù. In Cristo Gesù scienza e coscienza hanno origine eterna. Nel Presbitero scienza e coscienza hanno origine divina, perché create in Lui dallo Spirito Santo</w:t>
      </w:r>
      <w:r w:rsidRPr="003B4749">
        <w:rPr>
          <w:rFonts w:ascii="Arial" w:hAnsi="Arial"/>
          <w:sz w:val="24"/>
        </w:rPr>
        <w:t>. Il Presbitero che dovesse cadere da questa scienza e coscienza, essendo esse frutto dello Spirito Santo nella sua natura, lui si corrompe nella natura.</w:t>
      </w:r>
      <w:r w:rsidRPr="003B4749">
        <w:rPr>
          <w:rFonts w:ascii="Arial" w:hAnsi="Arial"/>
          <w:b/>
          <w:sz w:val="24"/>
        </w:rPr>
        <w:t xml:space="preserve">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w:t>
      </w:r>
      <w:r w:rsidRPr="003B4749">
        <w:rPr>
          <w:rFonts w:ascii="Arial" w:hAnsi="Arial"/>
          <w:sz w:val="24"/>
        </w:rPr>
        <w:t xml:space="preserve"> </w:t>
      </w:r>
      <w:r w:rsidRPr="003B4749">
        <w:rPr>
          <w:rFonts w:ascii="Arial" w:hAnsi="Arial"/>
          <w:b/>
          <w:sz w:val="24"/>
        </w:rPr>
        <w:t>Sarebbe questo il più grande inganno perpetrato ai danni dell’uomo.</w:t>
      </w:r>
      <w:r w:rsidRPr="003B4749">
        <w:rPr>
          <w:rFonts w:ascii="Arial" w:hAnsi="Arial"/>
          <w:sz w:val="24"/>
        </w:rPr>
        <w:t xml:space="preserve"> Questi potrebbe pensare che lui sia sempre ministro di Cristo, mentre in realtà si è trasformato in ministro del mondo e peggio ancora in ministro di Satana. L’inganno potrebbe durare per tutta una vita.</w:t>
      </w:r>
    </w:p>
    <w:p w14:paraId="31548CB2" w14:textId="77777777" w:rsidR="003B4749" w:rsidRPr="003B4749" w:rsidRDefault="003B4749" w:rsidP="003B4749"/>
    <w:p w14:paraId="13A64C8D" w14:textId="77777777" w:rsidR="003B4749" w:rsidRPr="003B4749" w:rsidRDefault="003B4749" w:rsidP="003B4749">
      <w:pPr>
        <w:spacing w:after="120"/>
        <w:rPr>
          <w:rFonts w:ascii="Arial" w:hAnsi="Arial" w:cs="Arial"/>
          <w:b/>
          <w:bCs/>
          <w:i/>
          <w:iCs/>
          <w:sz w:val="24"/>
          <w:szCs w:val="28"/>
        </w:rPr>
      </w:pPr>
      <w:bookmarkStart w:id="129" w:name="_Toc106201760"/>
      <w:r w:rsidRPr="003B4749">
        <w:rPr>
          <w:rFonts w:ascii="Arial" w:hAnsi="Arial" w:cs="Arial"/>
          <w:b/>
          <w:bCs/>
          <w:i/>
          <w:iCs/>
          <w:sz w:val="24"/>
          <w:szCs w:val="28"/>
        </w:rPr>
        <w:t>Alcune coscienze deformate</w:t>
      </w:r>
      <w:bookmarkEnd w:id="129"/>
      <w:r w:rsidRPr="003B4749">
        <w:rPr>
          <w:rFonts w:ascii="Arial" w:hAnsi="Arial" w:cs="Arial"/>
          <w:b/>
          <w:bCs/>
          <w:i/>
          <w:iCs/>
          <w:sz w:val="24"/>
          <w:szCs w:val="28"/>
        </w:rPr>
        <w:t xml:space="preserve"> </w:t>
      </w:r>
    </w:p>
    <w:p w14:paraId="6DD3866D" w14:textId="77777777" w:rsidR="003B4749" w:rsidRPr="003B4749" w:rsidRDefault="003B4749" w:rsidP="003B4749">
      <w:pPr>
        <w:spacing w:after="120"/>
        <w:jc w:val="both"/>
        <w:rPr>
          <w:rFonts w:ascii="Arial" w:hAnsi="Arial"/>
          <w:sz w:val="24"/>
        </w:rPr>
      </w:pPr>
      <w:r w:rsidRPr="003B4749">
        <w:rPr>
          <w:rFonts w:ascii="Arial" w:hAnsi="Arial"/>
          <w:sz w:val="24"/>
        </w:rPr>
        <w:t xml:space="preserve">L’Apocalisse ci presenta i sette angeli delle sette Chiese che sono in Asia, </w:t>
      </w:r>
      <w:r w:rsidRPr="003B4749">
        <w:rPr>
          <w:rFonts w:ascii="Arial" w:hAnsi="Arial"/>
          <w:b/>
          <w:sz w:val="24"/>
        </w:rPr>
        <w:t>alcuni dei</w:t>
      </w:r>
      <w:r w:rsidRPr="003B4749">
        <w:rPr>
          <w:rFonts w:ascii="Arial" w:hAnsi="Arial"/>
          <w:sz w:val="24"/>
        </w:rPr>
        <w:t xml:space="preserve"> </w:t>
      </w:r>
      <w:r w:rsidRPr="003B4749">
        <w:rPr>
          <w:rFonts w:ascii="Arial" w:hAnsi="Arial"/>
          <w:b/>
          <w:sz w:val="24"/>
        </w:rPr>
        <w:t>quali o in toto o in parte hanno smarrito in essi la scienza e la coscienza di Cristo Gesù</w:t>
      </w:r>
      <w:r w:rsidRPr="003B4749">
        <w:rPr>
          <w:rFonts w:ascii="Arial" w:hAnsi="Arial"/>
          <w:sz w:val="24"/>
        </w:rPr>
        <w:t xml:space="preserve">. Questo smarrimento comporta un’azione pastorale nella quale </w:t>
      </w:r>
      <w:r w:rsidRPr="003B4749">
        <w:rPr>
          <w:rFonts w:ascii="Arial" w:hAnsi="Arial"/>
          <w:b/>
          <w:sz w:val="24"/>
        </w:rPr>
        <w:t>verità e falsità, bene e male, luce e tenebre convivono, con grande smarrimento del gregge del Signore</w:t>
      </w:r>
      <w:r w:rsidRPr="003B4749">
        <w:rPr>
          <w:rFonts w:ascii="Arial" w:hAnsi="Arial"/>
          <w:sz w:val="24"/>
        </w:rPr>
        <w:t xml:space="preserve">. Tutti sono invitati a camminare con la perfetta scienza e la purissima e retta coscienza di Cristo Gesù. </w:t>
      </w:r>
    </w:p>
    <w:p w14:paraId="66D8EF31"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w:t>
      </w:r>
      <w:r w:rsidRPr="003B4749">
        <w:rPr>
          <w:rFonts w:ascii="Arial" w:hAnsi="Arial"/>
          <w:b/>
          <w:i/>
          <w:iCs/>
          <w:sz w:val="22"/>
          <w:szCs w:val="18"/>
        </w:rPr>
        <w:t xml:space="preserve">Ho però da rimproverarti di avere abbandonato il tuo primo amore. Ricorda dunque da dove sei caduto, convèrtiti e compi le opere di prima. Se invece non ti convertirai, verrò da te e toglierò il tuo candelabro dal suo posto. </w:t>
      </w:r>
      <w:r w:rsidRPr="003B4749">
        <w:rPr>
          <w:rFonts w:ascii="Arial" w:hAnsi="Arial"/>
          <w:i/>
          <w:iCs/>
          <w:sz w:val="22"/>
          <w:szCs w:val="18"/>
        </w:rPr>
        <w:t>Tuttavia hai questo di buono: tu detesti le opere dei nicolaìti, che anch’io detesto. Chi ha orecchi, ascolti ciò che lo Spirito dice alle Chiese. Al vincitore darò da mangiare dall’albero della vita, che sta nel paradiso di Dio”.</w:t>
      </w:r>
    </w:p>
    <w:p w14:paraId="2B5D24B6"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w:t>
      </w:r>
      <w:r w:rsidRPr="003B4749">
        <w:rPr>
          <w:rFonts w:ascii="Arial" w:hAnsi="Arial"/>
          <w:b/>
          <w:i/>
          <w:iCs/>
          <w:sz w:val="22"/>
          <w:szCs w:val="18"/>
        </w:rPr>
        <w:t>Sii fedele fino alla morte e ti darò la corona della vita.</w:t>
      </w:r>
      <w:r w:rsidRPr="003B4749">
        <w:rPr>
          <w:rFonts w:ascii="Arial" w:hAnsi="Arial"/>
          <w:i/>
          <w:iCs/>
          <w:sz w:val="22"/>
          <w:szCs w:val="18"/>
        </w:rPr>
        <w:t xml:space="preserve"> Chi ha orecchi, ascolti ciò che lo Spirito dice alle Chiese. Il vincitore non sarà colpito dalla seconda morte”.</w:t>
      </w:r>
    </w:p>
    <w:p w14:paraId="2F5621E6"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w:t>
      </w:r>
      <w:r w:rsidRPr="003B4749">
        <w:rPr>
          <w:rFonts w:ascii="Arial" w:hAnsi="Arial"/>
          <w:b/>
          <w:i/>
          <w:iCs/>
          <w:sz w:val="22"/>
          <w:szCs w:val="18"/>
        </w:rPr>
        <w:t xml:space="preserve">Ma ho da rimproverarti alcune cose: presso di te hai </w:t>
      </w:r>
      <w:r w:rsidRPr="003B4749">
        <w:rPr>
          <w:rFonts w:ascii="Arial" w:hAnsi="Arial"/>
          <w:b/>
          <w:i/>
          <w:iCs/>
          <w:sz w:val="22"/>
          <w:szCs w:val="18"/>
        </w:rPr>
        <w:lastRenderedPageBreak/>
        <w:t>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w:t>
      </w:r>
      <w:r w:rsidRPr="003B4749">
        <w:rPr>
          <w:rFonts w:ascii="Arial" w:hAnsi="Arial"/>
          <w:i/>
          <w:iCs/>
          <w:sz w:val="22"/>
          <w:szCs w:val="18"/>
        </w:rPr>
        <w:t xml:space="preserve"> Chi ha orecchi, ascolti ciò che lo Spirito dice alle Chiese. Al vincitore darò la manna nascosta e una pietruzza bianca, sulla quale sta scritto un nome nuovo, che nessuno conosce all’infuori di chi lo riceve”.</w:t>
      </w:r>
    </w:p>
    <w:p w14:paraId="165F4ED9"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w:t>
      </w:r>
      <w:r w:rsidRPr="003B4749">
        <w:rPr>
          <w:rFonts w:ascii="Arial" w:hAnsi="Arial"/>
          <w:b/>
          <w:i/>
          <w:iCs/>
          <w:sz w:val="22"/>
          <w:szCs w:val="18"/>
        </w:rPr>
        <w:t>Ma ho da rimproverarti che lasci fare a Gezabele, la donna che si dichiara profetessa e seduce i miei servi, insegnando a darsi alla prostituzione e a mangiare carni immolate agli idoli</w:t>
      </w:r>
      <w:r w:rsidRPr="003B4749">
        <w:rPr>
          <w:rFonts w:ascii="Arial" w:hAnsi="Arial"/>
          <w:i/>
          <w:iCs/>
          <w:sz w:val="22"/>
          <w:szCs w:val="18"/>
        </w:rPr>
        <w:t xml:space="preserve">. Io le ho dato tempo per convertirsi, ma lei non vuole convertirsi dalla sua prostituzione. Ebbene, io getterò lei in un letto di dolore e coloro che commettono adulterio con lei in una grande tribolazione, se non si convertiranno dalle opere che ha loro insegnato. </w:t>
      </w:r>
      <w:r w:rsidRPr="003B4749">
        <w:rPr>
          <w:rFonts w:ascii="Arial" w:hAnsi="Arial"/>
          <w:b/>
          <w:i/>
          <w:iCs/>
          <w:sz w:val="22"/>
          <w:szCs w:val="18"/>
        </w:rPr>
        <w:t>Colpirò a morte i suoi figli e tutte le Chiese sapranno che io sono Colui che scruta gli affetti e i pensieri degli uomini, e darò a ciascuno di voi secondo le sue opere.</w:t>
      </w:r>
      <w:r w:rsidRPr="003B4749">
        <w:rPr>
          <w:rFonts w:ascii="Arial" w:hAnsi="Arial"/>
          <w:i/>
          <w:iCs/>
          <w:sz w:val="22"/>
          <w:szCs w:val="18"/>
        </w:rPr>
        <w:t xml:space="preserve"> A quegli altri poi di Tiàtira che non seguono questa dottrina e che non hanno conosciuto le profondità di Satana – come le chiamano –, a voi io dico: non vi imporrò un altro peso, ma quello che possedete tenetelo saldo fino a quando verrò. </w:t>
      </w:r>
      <w:r w:rsidRPr="003B4749">
        <w:rPr>
          <w:rFonts w:ascii="Arial" w:hAnsi="Arial"/>
          <w:b/>
          <w:i/>
          <w:iCs/>
          <w:sz w:val="22"/>
          <w:szCs w:val="18"/>
        </w:rPr>
        <w:t>Al vincitore che custodisce sino alla fine le mie opere darò autorità sopra le nazioni: le governerà con scettro di ferro, come vasi di argilla si frantumeranno, con la stessa autorità che ho ricevuto dal Padre mio; e a lui darò la stella del mattino.</w:t>
      </w:r>
      <w:r w:rsidRPr="003B4749">
        <w:rPr>
          <w:rFonts w:ascii="Arial" w:hAnsi="Arial"/>
          <w:i/>
          <w:iCs/>
          <w:sz w:val="22"/>
          <w:szCs w:val="18"/>
        </w:rPr>
        <w:t xml:space="preserve"> Chi ha orecchi, ascolti ciò che lo Spirito dice alle Chiese” (Ap 2,1-29). </w:t>
      </w:r>
    </w:p>
    <w:p w14:paraId="61608996"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Sardi scrivi: “Così parla Colui che possiede i sette spiriti di Dio e le sette stelle. Conosco le tue opere; ti si crede vivo, e sei morto. </w:t>
      </w:r>
      <w:r w:rsidRPr="003B4749">
        <w:rPr>
          <w:rFonts w:ascii="Arial" w:hAnsi="Arial"/>
          <w:b/>
          <w:i/>
          <w:iCs/>
          <w:sz w:val="22"/>
          <w:szCs w:val="18"/>
        </w:rPr>
        <w:t>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w:t>
      </w:r>
      <w:r w:rsidRPr="003B4749">
        <w:rPr>
          <w:rFonts w:ascii="Arial" w:hAnsi="Arial"/>
          <w:i/>
          <w:iCs/>
          <w:sz w:val="22"/>
          <w:szCs w:val="18"/>
        </w:rPr>
        <w:t>.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F8B2685"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w:t>
      </w:r>
      <w:r w:rsidRPr="003B4749">
        <w:rPr>
          <w:rFonts w:ascii="Arial" w:hAnsi="Arial"/>
          <w:b/>
          <w:i/>
          <w:iCs/>
          <w:sz w:val="22"/>
          <w:szCs w:val="18"/>
        </w:rPr>
        <w:t xml:space="preserve">Poiché hai custodito il mio invito alla perseveranza, anch’io ti custodirò nell’ora della tentazione che sta per venire sul mondo intero, per mettere alla prova gli abitanti della terra. Vengo presto. Tieni saldo quello che hai, perché </w:t>
      </w:r>
      <w:r w:rsidRPr="003B4749">
        <w:rPr>
          <w:rFonts w:ascii="Arial" w:hAnsi="Arial"/>
          <w:b/>
          <w:i/>
          <w:iCs/>
          <w:sz w:val="22"/>
          <w:szCs w:val="18"/>
        </w:rPr>
        <w:lastRenderedPageBreak/>
        <w:t>nessuno ti tolga la corona.</w:t>
      </w:r>
      <w:r w:rsidRPr="003B4749">
        <w:rPr>
          <w:rFonts w:ascii="Arial" w:hAnsi="Arial"/>
          <w:i/>
          <w:iCs/>
          <w:sz w:val="22"/>
          <w:szCs w:val="18"/>
        </w:rPr>
        <w:t xml:space="preserve">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8518CCB" w14:textId="77777777" w:rsidR="003B4749" w:rsidRPr="003B4749" w:rsidRDefault="003B4749" w:rsidP="003B4749">
      <w:pPr>
        <w:spacing w:after="120"/>
        <w:ind w:left="567" w:right="567"/>
        <w:jc w:val="both"/>
        <w:rPr>
          <w:rFonts w:ascii="Arial" w:hAnsi="Arial"/>
          <w:i/>
          <w:iCs/>
          <w:sz w:val="22"/>
          <w:szCs w:val="18"/>
        </w:rPr>
      </w:pPr>
      <w:r w:rsidRPr="003B4749">
        <w:rPr>
          <w:rFonts w:ascii="Arial" w:hAnsi="Arial"/>
          <w:i/>
          <w:iCs/>
          <w:sz w:val="22"/>
          <w:szCs w:val="18"/>
        </w:rPr>
        <w:t xml:space="preserve">All’angelo della Chiesa che è a Laodicèa scrivi: “Così parla l’Amen, il Testimone degno di fede e veritiero, il Principio della creazione di Dio. </w:t>
      </w:r>
      <w:r w:rsidRPr="003B4749">
        <w:rPr>
          <w:rFonts w:ascii="Arial" w:hAnsi="Arial"/>
          <w:b/>
          <w:i/>
          <w:iCs/>
          <w:sz w:val="22"/>
          <w:szCs w:val="18"/>
        </w:rPr>
        <w:t>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w:t>
      </w:r>
      <w:r w:rsidRPr="003B4749">
        <w:rPr>
          <w:rFonts w:ascii="Arial" w:hAnsi="Arial"/>
          <w:i/>
          <w:iCs/>
          <w:sz w:val="22"/>
          <w:szCs w:val="18"/>
        </w:rPr>
        <w:t xml:space="preserve">.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B92FE5E" w14:textId="77777777" w:rsidR="003B4749" w:rsidRPr="003B4749" w:rsidRDefault="003B4749" w:rsidP="003B4749">
      <w:pPr>
        <w:spacing w:after="120"/>
        <w:jc w:val="both"/>
        <w:rPr>
          <w:rFonts w:ascii="Arial" w:hAnsi="Arial"/>
          <w:sz w:val="24"/>
        </w:rPr>
      </w:pPr>
      <w:r w:rsidRPr="003B4749">
        <w:rPr>
          <w:rFonts w:ascii="Arial" w:hAnsi="Arial"/>
          <w:b/>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w:t>
      </w:r>
      <w:r w:rsidRPr="003B4749">
        <w:rPr>
          <w:rFonts w:ascii="Arial" w:hAnsi="Arial"/>
          <w:b/>
          <w:spacing w:val="-2"/>
          <w:sz w:val="24"/>
        </w:rPr>
        <w:t>Spirito Santo</w:t>
      </w:r>
      <w:r w:rsidRPr="003B4749">
        <w:rPr>
          <w:rFonts w:ascii="Arial" w:hAnsi="Arial"/>
          <w:spacing w:val="-2"/>
          <w:sz w:val="24"/>
        </w:rPr>
        <w:t xml:space="preserve">. Persa la scienza e la coscienza di Cristo, alla luce delle quali sempre dobbiamo camminare, si è preda di ogni falsità e di ogni menzogna. </w:t>
      </w:r>
      <w:r w:rsidRPr="003B4749">
        <w:rPr>
          <w:rFonts w:ascii="Arial" w:hAnsi="Arial"/>
          <w:sz w:val="24"/>
        </w:rPr>
        <w:t xml:space="preserve">Non si è più Presbiteri secondo il cuore di Cristo, ma secondo il cuore del mondo. </w:t>
      </w:r>
    </w:p>
    <w:p w14:paraId="313545F3" w14:textId="77777777" w:rsidR="003B4749" w:rsidRPr="003B4749" w:rsidRDefault="003B4749" w:rsidP="003B4749">
      <w:pPr>
        <w:spacing w:after="120"/>
        <w:jc w:val="both"/>
        <w:rPr>
          <w:rFonts w:ascii="Arial" w:hAnsi="Arial"/>
          <w:sz w:val="24"/>
        </w:rPr>
      </w:pPr>
      <w:r w:rsidRPr="003B4749">
        <w:rPr>
          <w:rFonts w:ascii="Arial" w:hAnsi="Arial"/>
          <w:b/>
          <w:sz w:val="24"/>
        </w:rPr>
        <w:t>Vigile attento, solerte, pieno di amore e di purissima luce è l’Apostolo Paolo. Lui non solo invita alla vigilanza. Vigila lui stesso e sempre mette in guardia quando ci si allontana o in poco o in molto dalla purissima scienza e coscienza di Cristo Gesù</w:t>
      </w:r>
      <w:r w:rsidRPr="003B4749">
        <w:rPr>
          <w:rFonts w:ascii="Arial" w:hAnsi="Arial"/>
          <w:sz w:val="24"/>
        </w:rPr>
        <w:t>. Sappiamo che al suo occhio attento nulla sfugge. Lui vigila sui Presbiteri di Asia. Vigila sullo stesso Pietro. Vigila su Timoteo e Tito, da Lui consacrati Vescovi nella Chiesa di Dio.</w:t>
      </w:r>
    </w:p>
    <w:p w14:paraId="63C9410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Vegliate su voi stessi e su tutto il gregge, in mezzo al quale lo Spirito Santo vi ha costituiti come custodi per essere pastori della Chiesa di Dio, che si è acquistata con il sangue del proprio Figlio.</w:t>
      </w:r>
      <w:r w:rsidRPr="003B4749">
        <w:rPr>
          <w:rFonts w:ascii="Arial" w:hAnsi="Arial"/>
          <w:i/>
          <w:iCs/>
          <w:sz w:val="22"/>
        </w:rPr>
        <w:t xml:space="preserve"> Io so che dopo la mia partenza verranno fra voi lupi rapaci, che non risparmieranno il gregge; perfino in mezzo a voi sorgeranno alcuni a parlare di cose perverse, per attirare i discepoli dietro di sé. </w:t>
      </w:r>
      <w:r w:rsidRPr="003B4749">
        <w:rPr>
          <w:rFonts w:ascii="Arial" w:hAnsi="Arial"/>
          <w:b/>
          <w:i/>
          <w:iCs/>
          <w:sz w:val="22"/>
        </w:rPr>
        <w:t>Per questo vigilate, ricordando che per tre anni, notte e giorno, io non ho cessato, tra le lacrime, di ammonire ciascuno di voi</w:t>
      </w:r>
      <w:r w:rsidRPr="003B4749">
        <w:rPr>
          <w:rFonts w:ascii="Arial" w:hAnsi="Arial"/>
          <w:i/>
          <w:iCs/>
          <w:sz w:val="22"/>
        </w:rPr>
        <w:t xml:space="preserve"> (At 20,28-31). </w:t>
      </w:r>
    </w:p>
    <w:p w14:paraId="3AD0D43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quando Cefa venne ad Antiòchia, </w:t>
      </w:r>
      <w:r w:rsidRPr="003B4749">
        <w:rPr>
          <w:rFonts w:ascii="Arial" w:hAnsi="Arial"/>
          <w:b/>
          <w:i/>
          <w:iCs/>
          <w:sz w:val="22"/>
        </w:rPr>
        <w:t>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w:t>
      </w:r>
      <w:r w:rsidRPr="003B4749">
        <w:rPr>
          <w:rFonts w:ascii="Arial" w:hAnsi="Arial"/>
          <w:i/>
          <w:iCs/>
          <w:sz w:val="22"/>
        </w:rPr>
        <w:t xml:space="preserve"> Ma quando vidi che non si </w:t>
      </w:r>
      <w:r w:rsidRPr="003B4749">
        <w:rPr>
          <w:rFonts w:ascii="Arial" w:hAnsi="Arial"/>
          <w:i/>
          <w:iCs/>
          <w:sz w:val="22"/>
        </w:rPr>
        <w:lastRenderedPageBreak/>
        <w:t xml:space="preserve">comportavano rettamente secondo la verità del Vangelo, dissi a Cefa in presenza di tutti: </w:t>
      </w:r>
      <w:r w:rsidRPr="003B4749">
        <w:rPr>
          <w:rFonts w:ascii="Arial" w:hAnsi="Arial"/>
          <w:b/>
          <w:i/>
          <w:iCs/>
          <w:sz w:val="22"/>
        </w:rPr>
        <w:t>«Se tu, che sei Giudeo, vivi come i pagani e non alla maniera dei Giudei, come puoi costringere i pagani a vivere alla maniera dei Giudei?»</w:t>
      </w:r>
      <w:r w:rsidRPr="003B4749">
        <w:rPr>
          <w:rFonts w:ascii="Arial" w:hAnsi="Arial"/>
          <w:i/>
          <w:iCs/>
          <w:sz w:val="22"/>
        </w:rPr>
        <w:t xml:space="preserve"> (Gal 2,11-14).</w:t>
      </w:r>
    </w:p>
    <w:p w14:paraId="786AACB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Questa parola è degna di fede: </w:t>
      </w:r>
      <w:r w:rsidRPr="003B4749">
        <w:rPr>
          <w:rFonts w:ascii="Arial" w:hAnsi="Arial"/>
          <w:b/>
          <w:i/>
          <w:iCs/>
          <w:sz w:val="22"/>
        </w:rPr>
        <w:t>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r w:rsidRPr="003B4749">
        <w:rPr>
          <w:rFonts w:ascii="Arial" w:hAnsi="Arial"/>
          <w:i/>
          <w:iCs/>
          <w:sz w:val="22"/>
        </w:rPr>
        <w:t xml:space="preserve"> (1Tm 3,1-7).</w:t>
      </w:r>
    </w:p>
    <w:p w14:paraId="2F715ED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w:t>
      </w:r>
      <w:r w:rsidRPr="003B4749">
        <w:rPr>
          <w:rFonts w:ascii="Arial" w:hAnsi="Arial"/>
          <w:i/>
          <w:iCs/>
          <w:sz w:val="22"/>
        </w:rPr>
        <w:t xml:space="preserve"> Nessuno disprezzi la tua giovane età, </w:t>
      </w:r>
      <w:r w:rsidRPr="003B4749">
        <w:rPr>
          <w:rFonts w:ascii="Arial" w:hAnsi="Arial"/>
          <w:b/>
          <w:i/>
          <w:iCs/>
          <w:sz w:val="22"/>
        </w:rPr>
        <w:t>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w:t>
      </w:r>
      <w:r w:rsidRPr="003B4749">
        <w:rPr>
          <w:rFonts w:ascii="Arial" w:hAnsi="Arial"/>
          <w:i/>
          <w:iCs/>
          <w:sz w:val="22"/>
        </w:rPr>
        <w:t xml:space="preserve"> (1Tm 4,8-16).</w:t>
      </w:r>
    </w:p>
    <w:p w14:paraId="2B50674D"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w:t>
      </w:r>
      <w:r w:rsidRPr="003B4749">
        <w:rPr>
          <w:rFonts w:ascii="Arial" w:hAnsi="Arial"/>
          <w:b/>
          <w:i/>
          <w:iCs/>
          <w:sz w:val="22"/>
        </w:rPr>
        <w:t xml:space="preserve">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w:t>
      </w:r>
      <w:r w:rsidRPr="003B4749">
        <w:rPr>
          <w:rFonts w:ascii="Arial" w:hAnsi="Arial"/>
          <w:i/>
          <w:iCs/>
          <w:sz w:val="22"/>
        </w:rPr>
        <w:t xml:space="preserve">Davanti a Dio, che dà vita a tutte le cose, e a Gesù Cristo, che ha dato la sua bella testimonianza davanti a Ponzio Pilato, </w:t>
      </w:r>
      <w:r w:rsidRPr="003B4749">
        <w:rPr>
          <w:rFonts w:ascii="Arial" w:hAnsi="Arial"/>
          <w:b/>
          <w:i/>
          <w:iCs/>
          <w:sz w:val="22"/>
        </w:rPr>
        <w:t>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4697BED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A quelli che sono ricchi in questo mondo ordina di non essere orgogliosi, di non porre la speranza nell’instabilità delle ricchezze, ma in Dio, che tutto ci dà con abbondanza perché possiamo goderne. </w:t>
      </w:r>
      <w:r w:rsidRPr="003B4749">
        <w:rPr>
          <w:rFonts w:ascii="Arial" w:hAnsi="Arial"/>
          <w:b/>
          <w:i/>
          <w:iCs/>
          <w:sz w:val="22"/>
        </w:rPr>
        <w:t>Facciano del bene, si arricchiscano di opere buone, siano pronti a dare e a condividere: così si metteranno da parte un buon capitale per il futuro, per acquistarsi la vita vera</w:t>
      </w:r>
      <w:r w:rsidRPr="003B4749">
        <w:rPr>
          <w:rFonts w:ascii="Arial" w:hAnsi="Arial"/>
          <w:i/>
          <w:iCs/>
          <w:sz w:val="22"/>
        </w:rPr>
        <w:t>.</w:t>
      </w:r>
    </w:p>
    <w:p w14:paraId="46818EC8"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O Timòteo, custodisci ciò che ti è stato affidato; evita le chiacchiere vuote e perverse e le obiezioni della falsa scienza.</w:t>
      </w:r>
      <w:r w:rsidRPr="003B4749">
        <w:rPr>
          <w:rFonts w:ascii="Arial" w:hAnsi="Arial"/>
          <w:i/>
          <w:iCs/>
          <w:sz w:val="22"/>
        </w:rPr>
        <w:t xml:space="preserve"> Taluni, per averla seguita, hanno deviato dalla fede. La grazia sia con voi! (1Tm 6,6-21).</w:t>
      </w:r>
    </w:p>
    <w:p w14:paraId="734F637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3B4749">
        <w:rPr>
          <w:rFonts w:ascii="Arial" w:hAnsi="Arial"/>
          <w:i/>
          <w:iCs/>
          <w:sz w:val="22"/>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w:t>
      </w:r>
      <w:r w:rsidRPr="003B4749">
        <w:rPr>
          <w:rFonts w:ascii="Arial" w:hAnsi="Arial"/>
          <w:b/>
          <w:i/>
          <w:iCs/>
          <w:sz w:val="22"/>
        </w:rPr>
        <w:t>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3B4749">
        <w:rPr>
          <w:rFonts w:ascii="Arial" w:hAnsi="Arial"/>
          <w:i/>
          <w:iCs/>
          <w:sz w:val="22"/>
        </w:rPr>
        <w:t xml:space="preserve"> (2Tm 6,1-14).</w:t>
      </w:r>
    </w:p>
    <w:p w14:paraId="47A80A7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 tu, figlio mio, attingi forza dalla grazia che è in Cristo Gesù: le cose che hai udito da me davanti a molti testimoni, trasmettile a persone fidate, le quali a loro volta siano in grado di insegnare agli altri. Come un buon soldato di Gesù Cristo, soffri insieme con me</w:t>
      </w:r>
      <w:r w:rsidRPr="003B4749">
        <w:rPr>
          <w:rFonts w:ascii="Arial" w:hAnsi="Arial"/>
          <w:i/>
          <w:iCs/>
          <w:sz w:val="22"/>
        </w:rPr>
        <w:t>.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14A6A4FE"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w:t>
      </w:r>
      <w:r w:rsidRPr="003B4749">
        <w:rPr>
          <w:rFonts w:ascii="Arial" w:hAnsi="Arial"/>
          <w:i/>
          <w:iCs/>
          <w:sz w:val="22"/>
        </w:rPr>
        <w:t xml:space="preserve">; la parola di costoro infatti si propagherà come una cancrena. Fra questi vi sono Imeneo e Filèto, i quali hanno deviato dalla verità, sostenendo che la risurrezione è </w:t>
      </w:r>
      <w:r w:rsidRPr="003B4749">
        <w:rPr>
          <w:rFonts w:ascii="Arial" w:hAnsi="Arial"/>
          <w:i/>
          <w:iCs/>
          <w:sz w:val="22"/>
        </w:rPr>
        <w:lastRenderedPageBreak/>
        <w:t xml:space="preserve">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w:t>
      </w:r>
      <w:r w:rsidRPr="003B4749">
        <w:rPr>
          <w:rFonts w:ascii="Arial" w:hAnsi="Arial"/>
          <w:b/>
          <w:i/>
          <w:iCs/>
          <w:sz w:val="22"/>
        </w:rPr>
        <w:t>Chi si manterrà puro da queste cose, sarà come un vaso nobile, santificato, utile al padrone di casa, pronto per ogni opera buona</w:t>
      </w:r>
      <w:r w:rsidRPr="003B4749">
        <w:rPr>
          <w:rFonts w:ascii="Arial" w:hAnsi="Arial"/>
          <w:i/>
          <w:iCs/>
          <w:sz w:val="22"/>
        </w:rPr>
        <w:t>.</w:t>
      </w:r>
    </w:p>
    <w:p w14:paraId="5814605D"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w:t>
      </w:r>
      <w:r w:rsidRPr="003B4749">
        <w:rPr>
          <w:rFonts w:ascii="Arial" w:hAnsi="Arial"/>
          <w:i/>
          <w:iCs/>
          <w:sz w:val="22"/>
        </w:rPr>
        <w:t xml:space="preserve"> (2Tm 1,1-26).</w:t>
      </w:r>
    </w:p>
    <w:p w14:paraId="20C1C38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477C40D"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Tu però rimani saldo in quello che hai imparato e che credi fermamente. Conosci coloro da cui lo hai appreso e conosci le sacre Scritture fin dall’infanzia: queste possono istruirti per la salvezza, che si ottiene mediante la fede in Cristo Gesù.</w:t>
      </w:r>
      <w:r w:rsidRPr="003B4749">
        <w:rPr>
          <w:rFonts w:ascii="Arial" w:hAnsi="Arial"/>
          <w:i/>
          <w:iCs/>
          <w:sz w:val="22"/>
        </w:rPr>
        <w:t xml:space="preserve"> Tutta la Scrittura, ispirata da Dio, è anche utile per insegnare, convincere, correggere ed educare nella giustizia, perché l’uomo di Dio sia completo e ben preparato per ogni opera buona. T</w:t>
      </w:r>
      <w:r w:rsidRPr="003B4749">
        <w:rPr>
          <w:rFonts w:ascii="Arial" w:hAnsi="Arial"/>
          <w:b/>
          <w:i/>
          <w:iCs/>
          <w:sz w:val="22"/>
        </w:rPr>
        <w: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3B4749">
        <w:rPr>
          <w:rFonts w:ascii="Arial" w:hAnsi="Arial"/>
          <w:i/>
          <w:iCs/>
          <w:sz w:val="22"/>
        </w:rPr>
        <w:t xml:space="preserve"> (2Tm 3,10-4,5).</w:t>
      </w:r>
    </w:p>
    <w:p w14:paraId="41A8F9A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 questo ti ho lasciato a Creta: perché tu metta ordine in quello che rimane da fare e stabilisca alcuni presbìteri in ogni città, secondo le istruzioni che ti ho dato. </w:t>
      </w:r>
      <w:r w:rsidRPr="003B4749">
        <w:rPr>
          <w:rFonts w:ascii="Arial" w:hAnsi="Arial"/>
          <w:b/>
          <w:i/>
          <w:iCs/>
          <w:sz w:val="22"/>
        </w:rPr>
        <w:t>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r w:rsidRPr="003B4749">
        <w:rPr>
          <w:rFonts w:ascii="Arial" w:hAnsi="Arial"/>
          <w:i/>
          <w:iCs/>
          <w:sz w:val="22"/>
        </w:rPr>
        <w:t xml:space="preserve"> (Tt 1,5-9).</w:t>
      </w:r>
    </w:p>
    <w:p w14:paraId="0A7EF1E3"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lastRenderedPageBreak/>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43123FFF"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r w:rsidRPr="003B4749">
        <w:rPr>
          <w:rFonts w:ascii="Arial" w:hAnsi="Arial"/>
          <w:i/>
          <w:iCs/>
          <w:sz w:val="22"/>
        </w:rPr>
        <w:t xml:space="preserve"> (Tt 2,1-10). </w:t>
      </w:r>
    </w:p>
    <w:p w14:paraId="2E2DEBC2" w14:textId="77777777" w:rsidR="003B4749" w:rsidRPr="003B4749" w:rsidRDefault="003B4749" w:rsidP="003B4749">
      <w:pPr>
        <w:spacing w:after="120"/>
        <w:jc w:val="both"/>
        <w:rPr>
          <w:rFonts w:ascii="Arial" w:hAnsi="Arial"/>
          <w:sz w:val="24"/>
        </w:rPr>
      </w:pPr>
      <w:r w:rsidRPr="003B4749">
        <w:rPr>
          <w:rFonts w:ascii="Arial" w:hAnsi="Arial"/>
          <w:sz w:val="24"/>
        </w:rPr>
        <w:t xml:space="preserve">Veramente possiamo attestare che </w:t>
      </w:r>
      <w:r w:rsidRPr="003B4749">
        <w:rPr>
          <w:rFonts w:ascii="Arial" w:hAnsi="Arial"/>
          <w:b/>
          <w:sz w:val="24"/>
        </w:rPr>
        <w:t>l’’Apostolo Paolo è l’occhio dello Spirito Santo nella Chiesa del Dio vivente</w:t>
      </w:r>
      <w:r w:rsidRPr="003B4749">
        <w:rPr>
          <w:rFonts w:ascii="Arial" w:hAnsi="Arial"/>
          <w:sz w:val="24"/>
        </w:rPr>
        <w:t xml:space="preserve">. Non solo è l’occhio dello Spirito Santo. </w:t>
      </w:r>
      <w:r w:rsidRPr="003B4749">
        <w:rPr>
          <w:rFonts w:ascii="Arial" w:hAnsi="Arial"/>
          <w:b/>
          <w:sz w:val="24"/>
        </w:rPr>
        <w:t>È anche la sua sapienza e la sua intelligenza, con le quali lui esorta, ammonisce, invita, chiede che mai ci si distacchi dalla purissima verità del Vangelo</w:t>
      </w:r>
      <w:r w:rsidRPr="003B4749">
        <w:rPr>
          <w:rFonts w:ascii="Arial" w:hAnsi="Arial"/>
          <w:sz w:val="24"/>
        </w:rPr>
        <w:t xml:space="preserve">. Di questo si deve ricordare ogni Presbitero di Cristo Gesù: </w:t>
      </w:r>
      <w:r w:rsidRPr="003B4749">
        <w:rPr>
          <w:rFonts w:ascii="Arial" w:hAnsi="Arial"/>
          <w:b/>
          <w:sz w:val="24"/>
        </w:rPr>
        <w:t>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w:t>
      </w:r>
      <w:r w:rsidRPr="003B4749">
        <w:rPr>
          <w:rFonts w:ascii="Arial" w:hAnsi="Arial"/>
          <w:sz w:val="24"/>
        </w:rPr>
        <w:t xml:space="preserve">. Grande è la responsabilità del Presbitero verso se stesso e verso tutta la Chiesa di Cristo Gesù. </w:t>
      </w:r>
    </w:p>
    <w:p w14:paraId="32BA4E50" w14:textId="77777777" w:rsidR="003B4749" w:rsidRPr="003B4749" w:rsidRDefault="003B4749" w:rsidP="003B4749">
      <w:pPr>
        <w:spacing w:after="120"/>
        <w:jc w:val="both"/>
        <w:rPr>
          <w:rFonts w:ascii="Arial" w:hAnsi="Arial"/>
          <w:sz w:val="24"/>
        </w:rPr>
      </w:pPr>
    </w:p>
    <w:p w14:paraId="305B2EED" w14:textId="77777777" w:rsidR="003B4749" w:rsidRPr="003B4749" w:rsidRDefault="003B4749" w:rsidP="003B4749">
      <w:pPr>
        <w:spacing w:after="120"/>
        <w:rPr>
          <w:rFonts w:ascii="Arial" w:hAnsi="Arial"/>
          <w:b/>
          <w:bCs/>
          <w:i/>
          <w:iCs/>
          <w:color w:val="000000"/>
          <w:sz w:val="24"/>
        </w:rPr>
      </w:pPr>
      <w:bookmarkStart w:id="130" w:name="_Toc106201761"/>
      <w:r w:rsidRPr="003B4749">
        <w:rPr>
          <w:rFonts w:ascii="Arial" w:hAnsi="Arial"/>
          <w:b/>
          <w:bCs/>
          <w:i/>
          <w:iCs/>
          <w:color w:val="000000"/>
          <w:sz w:val="24"/>
        </w:rPr>
        <w:t>PASCETE IL GREGGE DI DIO CHE VI È AFFIDATO</w:t>
      </w:r>
      <w:bookmarkEnd w:id="130"/>
    </w:p>
    <w:p w14:paraId="35240819" w14:textId="77777777" w:rsidR="003B4749" w:rsidRPr="003B4749" w:rsidRDefault="003B4749" w:rsidP="003B4749">
      <w:pPr>
        <w:spacing w:after="120"/>
        <w:jc w:val="both"/>
        <w:rPr>
          <w:rFonts w:ascii="Arial" w:hAnsi="Arial"/>
          <w:sz w:val="24"/>
        </w:rPr>
      </w:pPr>
      <w:r w:rsidRPr="003B4749">
        <w:rPr>
          <w:rFonts w:ascii="Arial" w:hAnsi="Arial"/>
          <w:sz w:val="24"/>
        </w:rPr>
        <w:t xml:space="preserve">Dopo questa lunga, ma necessaria premessa, </w:t>
      </w:r>
      <w:r w:rsidRPr="003B4749">
        <w:rPr>
          <w:rFonts w:ascii="Arial" w:hAnsi="Arial"/>
          <w:b/>
          <w:sz w:val="24"/>
        </w:rPr>
        <w:t>è cosa giusta che ora ci occupiamo a scoprire, sempre guidati e sorretti dalla purissima luce dello Spirito Santo, ogni verità nascosta nelle Parole che l’Apostolo Pietro rivolge ai Presbiteri,</w:t>
      </w:r>
      <w:r w:rsidRPr="003B4749">
        <w:rPr>
          <w:rFonts w:ascii="Arial" w:hAnsi="Arial"/>
          <w:sz w:val="24"/>
        </w:rPr>
        <w:t xml:space="preserve"> Lui che è Presbitero assieme a loro. </w:t>
      </w:r>
      <w:r w:rsidRPr="003B4749">
        <w:rPr>
          <w:rFonts w:ascii="Arial" w:hAnsi="Arial"/>
          <w:b/>
          <w:sz w:val="24"/>
        </w:rPr>
        <w:t>Lui che è stato costituito Pastore dei Pastori del gregge del Signore. Se lui non vigila sui Pastori, Lui diviene responsabile di ogni loro peccato commesso contro il gregge loro affidato</w:t>
      </w:r>
      <w:r w:rsidRPr="003B4749">
        <w:rPr>
          <w:rFonts w:ascii="Arial" w:hAnsi="Arial"/>
          <w:sz w:val="24"/>
        </w:rPr>
        <w:t>. L’Apostolo Pietro è il Pastore dei Pastori del gregge di Cristo, perché tale è stato costituito dal Signore risorto presso il Mare di Galilea:</w:t>
      </w:r>
    </w:p>
    <w:p w14:paraId="4257844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Quand’ebbero mangiato, Gesù disse a Simon Pietro: «Simone, figlio di Giovanni, mi ami più di costoro?». Gli rispose: «Certo, Signore, tu lo sai che ti voglio bene». Gli disse: </w:t>
      </w:r>
      <w:r w:rsidRPr="003B4749">
        <w:rPr>
          <w:rFonts w:ascii="Arial" w:hAnsi="Arial"/>
          <w:b/>
          <w:i/>
          <w:iCs/>
          <w:sz w:val="22"/>
        </w:rPr>
        <w:t>«Pasci i miei agnelli».</w:t>
      </w:r>
      <w:r w:rsidRPr="003B4749">
        <w:rPr>
          <w:rFonts w:ascii="Arial" w:hAnsi="Arial"/>
          <w:i/>
          <w:iCs/>
          <w:sz w:val="22"/>
        </w:rPr>
        <w:t xml:space="preserve"> Gli disse di nuovo, per la seconda volta: «Simone, figlio di Giovanni, mi ami?». Gli rispose: «Certo, Signore, tu lo sai che ti voglio bene». Gli disse: </w:t>
      </w:r>
      <w:r w:rsidRPr="003B4749">
        <w:rPr>
          <w:rFonts w:ascii="Arial" w:hAnsi="Arial"/>
          <w:b/>
          <w:i/>
          <w:iCs/>
          <w:sz w:val="22"/>
        </w:rPr>
        <w:t>«Pascola le mie pecore».</w:t>
      </w:r>
      <w:r w:rsidRPr="003B4749">
        <w:rPr>
          <w:rFonts w:ascii="Arial" w:hAnsi="Arial"/>
          <w:i/>
          <w:iCs/>
          <w:sz w:val="22"/>
        </w:rPr>
        <w:t xml:space="preserve"> Gli disse per la terza volta: «Simone, figlio di Giovanni, mi vuoi bene?». Pietro rimase addolorato che per la terza volta gli domandasse: «Mi vuoi bene?», e gli disse: «Signore, tu conosci tutto; tu sai che ti voglio bene». Gli rispose Gesù: </w:t>
      </w:r>
      <w:r w:rsidRPr="003B4749">
        <w:rPr>
          <w:rFonts w:ascii="Arial" w:hAnsi="Arial"/>
          <w:b/>
          <w:i/>
          <w:iCs/>
          <w:sz w:val="22"/>
        </w:rPr>
        <w:t>«Pasci le mie pecore.</w:t>
      </w:r>
      <w:r w:rsidRPr="003B4749">
        <w:rPr>
          <w:rFonts w:ascii="Arial" w:hAnsi="Arial"/>
          <w:i/>
          <w:iCs/>
          <w:sz w:val="22"/>
        </w:rPr>
        <w:t xml:space="preserve"> In verità, in verità io ti dico: quando eri più giovane ti vestivi da solo e andavi dove volevi; ma quando sarai vecchio tenderai le tue mani, e un altro ti vestirà e ti porterà dove tu non vuoi». Questo </w:t>
      </w:r>
      <w:r w:rsidRPr="003B4749">
        <w:rPr>
          <w:rFonts w:ascii="Arial" w:hAnsi="Arial"/>
          <w:i/>
          <w:iCs/>
          <w:sz w:val="22"/>
        </w:rPr>
        <w:lastRenderedPageBreak/>
        <w:t xml:space="preserve">disse per indicare con quale morte egli avrebbe glorificato Dio. E, detto questo, aggiunse: «Seguimi» (Gv 21,15-19). </w:t>
      </w:r>
    </w:p>
    <w:p w14:paraId="327B0996" w14:textId="77777777" w:rsidR="003B4749" w:rsidRPr="003B4749" w:rsidRDefault="003B4749" w:rsidP="003B4749">
      <w:pPr>
        <w:spacing w:after="120"/>
        <w:jc w:val="both"/>
        <w:rPr>
          <w:rFonts w:ascii="Arial" w:hAnsi="Arial"/>
          <w:sz w:val="24"/>
        </w:rPr>
      </w:pPr>
      <w:r w:rsidRPr="003B4749">
        <w:rPr>
          <w:rFonts w:ascii="Arial" w:hAnsi="Arial"/>
          <w:b/>
          <w:sz w:val="24"/>
        </w:rPr>
        <w:t>Anche i Vescovi, sono i Pastori dei Pastori che sono i Presbiteri. Anche essi sono chiamati a vigilare perché i pastori pascolino il gregge secondo la verità e la grazia, la luce e la vita che sono in Cristo Gesù. Se essi non vigilano si coprono dei peccati che i loro pastori commettono contro il gregge del Signore.</w:t>
      </w:r>
      <w:r w:rsidRPr="003B4749">
        <w:rPr>
          <w:rFonts w:ascii="Arial" w:hAnsi="Arial"/>
          <w:sz w:val="24"/>
        </w:rPr>
        <w:t xml:space="preserve"> Per essi vale l’ammonimento dell’Apostolo Paolo a Timoteo. È un ammonimento che sempre va ascoltato.</w:t>
      </w:r>
    </w:p>
    <w:p w14:paraId="352B9F40"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 presbìteri che esercitano bene la presidenza siano considerati meritevoli di un duplice riconoscimento, soprattutto quelli che si affaticano nella predicazione e nell’insegnamento</w:t>
      </w:r>
      <w:r w:rsidRPr="003B4749">
        <w:rPr>
          <w:rFonts w:ascii="Arial" w:hAnsi="Arial"/>
          <w:i/>
          <w:iCs/>
          <w:sz w:val="22"/>
        </w:rPr>
        <w:t xml:space="preserve">. Dice infatti la Scrittura: Non metterai la museruola al bue che trebbia, e: Chi lavora ha diritto alla sua ricompensa. </w:t>
      </w:r>
      <w:r w:rsidRPr="003B4749">
        <w:rPr>
          <w:rFonts w:ascii="Arial" w:hAnsi="Arial"/>
          <w:b/>
          <w:i/>
          <w:iCs/>
          <w:sz w:val="22"/>
        </w:rPr>
        <w:t>Non accettare accuse contro un presbìtero se non vi sono due o tre testimoni. Quelli poi che risultano colpevoli, rimproverali alla presenza di tutti, perché anche gli altri abbiano timore.</w:t>
      </w:r>
      <w:r w:rsidRPr="003B4749">
        <w:rPr>
          <w:rFonts w:ascii="Arial" w:hAnsi="Arial"/>
          <w:i/>
          <w:iCs/>
          <w:sz w:val="22"/>
        </w:rPr>
        <w:t xml:space="preserve"> Ti scongiuro davanti a Dio, a Cristo Gesù e agli angeli eletti, di osservare queste norme con imparzialità e di non fare mai nulla per favorire qualcuno. </w:t>
      </w:r>
      <w:r w:rsidRPr="003B4749">
        <w:rPr>
          <w:rFonts w:ascii="Arial" w:hAnsi="Arial"/>
          <w:b/>
          <w:i/>
          <w:iCs/>
          <w:sz w:val="22"/>
        </w:rPr>
        <w:t>Non aver fretta di imporre le mani ad alcuno, per non farti complice dei peccati altrui.</w:t>
      </w:r>
      <w:r w:rsidRPr="003B4749">
        <w:rPr>
          <w:rFonts w:ascii="Arial" w:hAnsi="Arial"/>
          <w:i/>
          <w:iCs/>
          <w:sz w:val="22"/>
        </w:rPr>
        <w:t xml:space="preserve"> Consèrvati puro! (1Tm 5,17-22). </w:t>
      </w:r>
    </w:p>
    <w:p w14:paraId="65893955" w14:textId="77777777" w:rsidR="003B4749" w:rsidRPr="003B4749" w:rsidRDefault="003B4749" w:rsidP="003B4749">
      <w:pPr>
        <w:spacing w:after="120"/>
        <w:jc w:val="both"/>
        <w:rPr>
          <w:rFonts w:ascii="Arial" w:hAnsi="Arial"/>
          <w:sz w:val="24"/>
        </w:rPr>
      </w:pPr>
      <w:r w:rsidRPr="003B4749">
        <w:rPr>
          <w:rFonts w:ascii="Arial" w:hAnsi="Arial"/>
          <w:sz w:val="24"/>
        </w:rPr>
        <w:t xml:space="preserve">Leggiamo, prima, cosa l’Apostolo Pietro scrive ai Presbiteri sia in lingua italiana così come anche in lingua latina e greca. </w:t>
      </w:r>
      <w:r w:rsidRPr="003B4749">
        <w:rPr>
          <w:rFonts w:ascii="Arial" w:hAnsi="Arial"/>
          <w:b/>
          <w:sz w:val="24"/>
        </w:rPr>
        <w:t>Poi analizzeremo punto per punto, parola per parola. Lo esige la verità che lo Spirito Santo ha posto in queste parole da Lui ispirate all’Apostolo Pietro</w:t>
      </w:r>
      <w:r w:rsidRPr="003B4749">
        <w:rPr>
          <w:rFonts w:ascii="Arial" w:hAnsi="Arial"/>
          <w:sz w:val="24"/>
        </w:rPr>
        <w:t xml:space="preserve">. </w:t>
      </w:r>
      <w:r w:rsidRPr="003B4749">
        <w:rPr>
          <w:rFonts w:ascii="Arial" w:hAnsi="Arial"/>
          <w:b/>
          <w:sz w:val="24"/>
        </w:rPr>
        <w:t>Tutti siamo servi della verità dello Spirito Santo. Nessuno è sopra di essa.</w:t>
      </w:r>
      <w:r w:rsidRPr="003B4749">
        <w:rPr>
          <w:rFonts w:ascii="Arial" w:hAnsi="Arial"/>
          <w:sz w:val="24"/>
        </w:rPr>
        <w:t xml:space="preserve"> Anche questa scienza viene a noi attraverso l’Apostolo Paolo. Così nelle Seconda Lettera ai Corinzi:</w:t>
      </w:r>
    </w:p>
    <w:p w14:paraId="5C695EF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Noi preghiamo Dio che non facciate alcun male: non per apparire noi come approvati, ma perché voi facciate il bene e noi siamo come disapprovati. </w:t>
      </w:r>
      <w:r w:rsidRPr="003B4749">
        <w:rPr>
          <w:rFonts w:ascii="Arial" w:hAnsi="Arial"/>
          <w:b/>
          <w:i/>
          <w:iCs/>
          <w:sz w:val="22"/>
        </w:rPr>
        <w:t>Non abbiamo infatti alcun potere contro la verità, ma per la verità</w:t>
      </w:r>
      <w:r w:rsidRPr="003B4749">
        <w:rPr>
          <w:rFonts w:ascii="Arial" w:hAnsi="Arial"/>
          <w:i/>
          <w:iCs/>
          <w:sz w:val="22"/>
        </w:rPr>
        <w:t xml:space="preserve">. Per questo ci rallegriamo quando noi siamo deboli e voi siete forti. Noi preghiamo anche per la vostra perfezione. Perciò vi scrivo queste cose da lontano: per non dover poi, di presenza, agire severamente </w:t>
      </w:r>
      <w:r w:rsidRPr="003B4749">
        <w:rPr>
          <w:rFonts w:ascii="Arial" w:hAnsi="Arial"/>
          <w:b/>
          <w:i/>
          <w:iCs/>
          <w:sz w:val="22"/>
        </w:rPr>
        <w:t>con il potere che il Signore mi ha dato per edificare e non per distruggere</w:t>
      </w:r>
      <w:r w:rsidRPr="003B4749">
        <w:rPr>
          <w:rFonts w:ascii="Arial" w:hAnsi="Arial"/>
          <w:i/>
          <w:iCs/>
          <w:sz w:val="22"/>
        </w:rPr>
        <w:t xml:space="preserve"> (2Cor 13,7-10). </w:t>
      </w:r>
    </w:p>
    <w:p w14:paraId="516D6247"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cosa scrive l’Apostolo Pietro al Capitolo V della sua Prima Lettera: </w:t>
      </w:r>
    </w:p>
    <w:p w14:paraId="6C60263E"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3FA7FA4E"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lang w:val="la-Latn"/>
        </w:rPr>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 (1Pt 5,1-4)</w:t>
      </w:r>
      <w:r w:rsidRPr="003B4749">
        <w:rPr>
          <w:rFonts w:ascii="Arial" w:hAnsi="Arial"/>
          <w:b/>
          <w:i/>
          <w:iCs/>
          <w:sz w:val="22"/>
        </w:rPr>
        <w:t>.</w:t>
      </w:r>
    </w:p>
    <w:p w14:paraId="2A3A5DD3" w14:textId="77777777" w:rsidR="003B4749" w:rsidRPr="003B4749" w:rsidRDefault="003B4749" w:rsidP="003B4749">
      <w:pPr>
        <w:autoSpaceDE w:val="0"/>
        <w:autoSpaceDN w:val="0"/>
        <w:adjustRightInd w:val="0"/>
        <w:spacing w:after="120"/>
        <w:ind w:left="567" w:right="567"/>
        <w:jc w:val="both"/>
        <w:rPr>
          <w:rFonts w:ascii="Arial" w:hAnsi="Arial"/>
          <w:sz w:val="24"/>
          <w:lang w:val="la-Latn"/>
        </w:rPr>
      </w:pPr>
      <w:r w:rsidRPr="003B4749">
        <w:rPr>
          <w:rFonts w:ascii="Greek" w:hAnsi="Greek" w:cs="Greek"/>
          <w:b/>
          <w:sz w:val="26"/>
          <w:szCs w:val="26"/>
        </w:rPr>
        <w:lastRenderedPageBreak/>
        <w:t>Presbutšrouj oân ™n Øm‹n parakalî Ð sumpresbÚteroj kaˆ m£rtuj tîn toà Cristoà paqhm£twn, Ð kaˆ tÁj melloÚshj ¢pokalÚptesqai dÒxhj koinwnÒj: poim£nate tÕ ™n Øm‹n po…mnion toà qeoà [,™piskopoàntej] m¾ ¢nagkastîj ¢ll¦ ˜kous…wj kat¦ qeÒn, mhd</w:t>
      </w:r>
      <w:r w:rsidRPr="003B4749">
        <w:rPr>
          <w:rFonts w:ascii="Greek" w:hAnsi="Greek" w:cs="Greek"/>
          <w:b/>
          <w:sz w:val="26"/>
          <w:szCs w:val="26"/>
          <w:lang w:val="el-GR"/>
        </w:rPr>
        <w:t></w:t>
      </w:r>
      <w:r w:rsidRPr="003B4749">
        <w:rPr>
          <w:rFonts w:ascii="Greek" w:hAnsi="Greek" w:cs="Greek"/>
          <w:b/>
          <w:sz w:val="26"/>
          <w:szCs w:val="26"/>
        </w:rPr>
        <w:t xml:space="preserve"> a„scrokerdîj ¢ll¦ proqÚmwj,  mhd' æj katakurieÚontej tîn kl»rwn ¢ll¦ tÚpoi ginÒmenoi toà poimn…ou: kaˆ fanerwqšntoj toà ¢rcipo…menoj komie‹sqe tÕn ¢mar£ntinon tÁj dÒxhj stšfanon</w:t>
      </w:r>
      <w:r w:rsidRPr="003B4749">
        <w:rPr>
          <w:rFonts w:ascii="Greek" w:hAnsi="Greek" w:cs="Greek"/>
          <w:b/>
          <w:sz w:val="26"/>
          <w:szCs w:val="26"/>
          <w:lang w:val="la-Latn"/>
        </w:rPr>
        <w:t xml:space="preserve">. </w:t>
      </w:r>
      <w:r w:rsidRPr="003B4749">
        <w:rPr>
          <w:rFonts w:ascii="Arial" w:hAnsi="Arial"/>
          <w:sz w:val="24"/>
          <w:lang w:val="la-Latn"/>
        </w:rPr>
        <w:t>(1Pt 5,1-4).</w:t>
      </w:r>
    </w:p>
    <w:p w14:paraId="1C2E392D" w14:textId="77777777" w:rsidR="003B4749" w:rsidRPr="003B4749" w:rsidRDefault="003B4749" w:rsidP="003B4749">
      <w:pPr>
        <w:spacing w:after="120"/>
        <w:jc w:val="both"/>
        <w:rPr>
          <w:rFonts w:ascii="Arial" w:hAnsi="Arial"/>
          <w:sz w:val="24"/>
        </w:rPr>
      </w:pPr>
      <w:r w:rsidRPr="003B4749">
        <w:rPr>
          <w:rFonts w:ascii="Arial" w:hAnsi="Arial"/>
          <w:sz w:val="24"/>
        </w:rPr>
        <w:t xml:space="preserve">Pieghiamoci ora ad esaminare </w:t>
      </w:r>
      <w:r w:rsidRPr="003B4749">
        <w:rPr>
          <w:rFonts w:ascii="Arial" w:hAnsi="Arial"/>
          <w:b/>
          <w:sz w:val="24"/>
        </w:rPr>
        <w:t>uno per uno</w:t>
      </w:r>
      <w:r w:rsidRPr="003B4749">
        <w:rPr>
          <w:rFonts w:ascii="Arial" w:hAnsi="Arial"/>
          <w:sz w:val="24"/>
        </w:rPr>
        <w:t xml:space="preserve"> questi comandi che vengono dallo Spirito Santo per bocca dell’apostolo Pietro:</w:t>
      </w:r>
    </w:p>
    <w:p w14:paraId="34543ECD" w14:textId="77777777" w:rsidR="003B4749" w:rsidRPr="003B4749" w:rsidRDefault="003B4749" w:rsidP="003B4749">
      <w:pPr>
        <w:spacing w:after="120"/>
        <w:rPr>
          <w:rFonts w:ascii="Arial" w:hAnsi="Arial" w:cs="Arial"/>
          <w:b/>
          <w:bCs/>
          <w:i/>
          <w:iCs/>
          <w:sz w:val="24"/>
          <w:szCs w:val="28"/>
          <w:lang w:val="la-Latn"/>
        </w:rPr>
      </w:pPr>
      <w:bookmarkStart w:id="131" w:name="_Toc106201762"/>
    </w:p>
    <w:p w14:paraId="1EFA14F1" w14:textId="77777777" w:rsidR="003B4749" w:rsidRPr="003B4749" w:rsidRDefault="003B4749" w:rsidP="003B4749">
      <w:pPr>
        <w:spacing w:after="120"/>
        <w:rPr>
          <w:rFonts w:ascii="Arial" w:hAnsi="Arial" w:cs="Arial"/>
          <w:b/>
          <w:bCs/>
          <w:i/>
          <w:iCs/>
          <w:sz w:val="24"/>
          <w:szCs w:val="28"/>
          <w:lang w:val="la-Latn"/>
        </w:rPr>
      </w:pPr>
      <w:r w:rsidRPr="003B4749">
        <w:rPr>
          <w:rFonts w:ascii="Arial" w:hAnsi="Arial" w:cs="Arial"/>
          <w:b/>
          <w:bCs/>
          <w:i/>
          <w:iCs/>
          <w:sz w:val="24"/>
          <w:szCs w:val="28"/>
          <w:lang w:val="la-Latn"/>
        </w:rPr>
        <w:t>PASCITE QUI EST IN VOBIS GREGEM DEI</w:t>
      </w:r>
      <w:bookmarkEnd w:id="131"/>
      <w:r w:rsidRPr="003B4749">
        <w:rPr>
          <w:rFonts w:ascii="Arial" w:hAnsi="Arial" w:cs="Arial"/>
          <w:b/>
          <w:bCs/>
          <w:i/>
          <w:iCs/>
          <w:sz w:val="24"/>
          <w:szCs w:val="28"/>
          <w:lang w:val="la-Latn"/>
        </w:rPr>
        <w:t xml:space="preserve"> </w:t>
      </w:r>
    </w:p>
    <w:p w14:paraId="7B022C8D" w14:textId="77777777" w:rsidR="003B4749" w:rsidRPr="003B4749" w:rsidRDefault="003B4749" w:rsidP="003B4749">
      <w:pPr>
        <w:spacing w:after="120"/>
        <w:jc w:val="both"/>
        <w:rPr>
          <w:rFonts w:ascii="Greek" w:hAnsi="Greek" w:cs="Greek"/>
          <w:b/>
          <w:bCs/>
          <w:i/>
          <w:iCs/>
          <w:sz w:val="22"/>
          <w:szCs w:val="26"/>
        </w:rPr>
      </w:pPr>
      <w:bookmarkStart w:id="132" w:name="_Toc106201763"/>
      <w:r w:rsidRPr="003B4749">
        <w:rPr>
          <w:rFonts w:ascii="Greek" w:hAnsi="Greek" w:cs="Greek"/>
          <w:b/>
          <w:bCs/>
          <w:i/>
          <w:iCs/>
          <w:sz w:val="22"/>
          <w:szCs w:val="26"/>
        </w:rPr>
        <w:t>poim£nate tÕ ™n Øm‹n po…mnion toà qeoà</w:t>
      </w:r>
      <w:bookmarkEnd w:id="132"/>
    </w:p>
    <w:p w14:paraId="1D74169C" w14:textId="77777777" w:rsidR="003B4749" w:rsidRPr="003B4749" w:rsidRDefault="003B4749" w:rsidP="003B4749">
      <w:pPr>
        <w:spacing w:after="120"/>
        <w:jc w:val="both"/>
        <w:rPr>
          <w:rFonts w:ascii="Arial" w:hAnsi="Arial"/>
          <w:sz w:val="24"/>
        </w:rPr>
      </w:pPr>
      <w:r w:rsidRPr="003B4749">
        <w:rPr>
          <w:rFonts w:ascii="Arial" w:hAnsi="Arial"/>
          <w:color w:val="000000" w:themeColor="text1"/>
          <w:sz w:val="24"/>
        </w:rPr>
        <w:t xml:space="preserve">Proviamo a tradurre alla lettera quanto dice lo Spirito Santo: </w:t>
      </w:r>
      <w:r w:rsidRPr="003B4749">
        <w:rPr>
          <w:rFonts w:ascii="Arial" w:hAnsi="Arial"/>
          <w:b/>
          <w:color w:val="000000" w:themeColor="text1"/>
          <w:sz w:val="24"/>
        </w:rPr>
        <w:t xml:space="preserve">pascete il gregge </w:t>
      </w:r>
      <w:r w:rsidRPr="003B4749">
        <w:rPr>
          <w:rFonts w:ascii="Arial" w:hAnsi="Arial"/>
          <w:b/>
          <w:sz w:val="24"/>
        </w:rPr>
        <w:t>di Dio che è in voi</w:t>
      </w:r>
      <w:r w:rsidRPr="003B4749">
        <w:rPr>
          <w:rFonts w:ascii="Arial" w:hAnsi="Arial"/>
          <w:sz w:val="24"/>
        </w:rPr>
        <w:t xml:space="preserve">. Prendiamo ora un’immagine o una figura che viene dalla nostra terra: </w:t>
      </w:r>
      <w:r w:rsidRPr="003B4749">
        <w:rPr>
          <w:rFonts w:ascii="Arial" w:hAnsi="Arial"/>
          <w:b/>
          <w:sz w:val="24"/>
        </w:rPr>
        <w:t>una donna nel cui seno vi è una nuova creatura</w:t>
      </w:r>
      <w:r w:rsidRPr="003B4749">
        <w:rPr>
          <w:rFonts w:ascii="Arial" w:hAnsi="Arial"/>
          <w:sz w:val="24"/>
        </w:rPr>
        <w:t xml:space="preserve">. La nuova creatura è in lei, allo stesso modo che </w:t>
      </w:r>
      <w:r w:rsidRPr="003B4749">
        <w:rPr>
          <w:rFonts w:ascii="Arial" w:hAnsi="Arial"/>
          <w:b/>
          <w:sz w:val="24"/>
        </w:rPr>
        <w:t>il gregge è nel cuore, nell’anima, nello spirito, nei pensieri del Pastore</w:t>
      </w:r>
      <w:r w:rsidRPr="003B4749">
        <w:rPr>
          <w:rFonts w:ascii="Arial" w:hAnsi="Arial"/>
          <w:sz w:val="24"/>
        </w:rPr>
        <w:t xml:space="preserve">. </w:t>
      </w:r>
      <w:r w:rsidRPr="003B4749">
        <w:rPr>
          <w:rFonts w:ascii="Arial" w:hAnsi="Arial"/>
          <w:b/>
          <w:sz w:val="24"/>
        </w:rPr>
        <w:t>Se la donna si nutre di veleni, la creatura che porta nel seno si nutre di veleni</w:t>
      </w:r>
      <w:r w:rsidRPr="003B4749">
        <w:rPr>
          <w:rFonts w:ascii="Arial" w:hAnsi="Arial"/>
          <w:sz w:val="24"/>
        </w:rPr>
        <w:t xml:space="preserve">. </w:t>
      </w:r>
      <w:r w:rsidRPr="003B4749">
        <w:rPr>
          <w:rFonts w:ascii="Arial" w:hAnsi="Arial"/>
          <w:b/>
          <w:sz w:val="24"/>
        </w:rPr>
        <w:t>Se essa invece si nutre di purissimi cibi, anche la creatura che è nel suo seno partecipa di nutrimenti sostanziosi</w:t>
      </w:r>
      <w:r w:rsidRPr="003B4749">
        <w:rPr>
          <w:rFonts w:ascii="Arial" w:hAnsi="Arial"/>
          <w:sz w:val="24"/>
        </w:rPr>
        <w:t xml:space="preserve">. </w:t>
      </w:r>
      <w:r w:rsidRPr="003B4749">
        <w:rPr>
          <w:rFonts w:ascii="Arial" w:hAnsi="Arial"/>
          <w:b/>
          <w:sz w:val="24"/>
        </w:rPr>
        <w:t>Se la donna si nutre di alcool, fumo, droga, ogni altro elemento nocivo, la creatura che porta nel grembo si nutre di tutti questi alimenti nocivi che danneggiano in modo irreparabile la sua salute</w:t>
      </w:r>
      <w:r w:rsidRPr="003B4749">
        <w:rPr>
          <w:rFonts w:ascii="Arial" w:hAnsi="Arial"/>
          <w:sz w:val="24"/>
        </w:rPr>
        <w:t>. La sua salute sarà per sempre compromessa.</w:t>
      </w:r>
    </w:p>
    <w:p w14:paraId="09941C0B" w14:textId="77777777" w:rsidR="003B4749" w:rsidRPr="003B4749" w:rsidRDefault="003B4749" w:rsidP="003B4749">
      <w:pPr>
        <w:spacing w:after="120"/>
        <w:jc w:val="both"/>
        <w:rPr>
          <w:rFonts w:ascii="Arial" w:hAnsi="Arial"/>
          <w:sz w:val="24"/>
        </w:rPr>
      </w:pPr>
      <w:r w:rsidRPr="003B4749">
        <w:rPr>
          <w:rFonts w:ascii="Arial" w:hAnsi="Arial"/>
          <w:sz w:val="24"/>
        </w:rPr>
        <w:t xml:space="preserve">Ora applichiamo questa immagine e questa figura al Presbitero: </w:t>
      </w:r>
      <w:r w:rsidRPr="003B4749">
        <w:rPr>
          <w:rFonts w:ascii="Arial" w:hAnsi="Arial"/>
          <w:b/>
          <w:sz w:val="24"/>
        </w:rPr>
        <w:t>Se lui si nutre di superbia, il suo gregge sarà formato di superbia. Se si nutre di lussuria, anche il suo gregge sarà lussurioso. Se si nutre di invidia, il suo gregge sarà invidioso. Se si nutre di avarizia, anche il suo gregge soffrirà di questo gravissimo male. Si si nutre di accidia, anche il suo gregge sarà accidioso</w:t>
      </w:r>
      <w:r w:rsidRPr="003B4749">
        <w:rPr>
          <w:rFonts w:ascii="Arial" w:hAnsi="Arial"/>
          <w:sz w:val="24"/>
        </w:rPr>
        <w:t xml:space="preserve">. Con il cibo cattivo con il quale si nutre nutrirà il suo gregge. </w:t>
      </w:r>
      <w:r w:rsidRPr="003B4749">
        <w:rPr>
          <w:rFonts w:ascii="Arial" w:hAnsi="Arial"/>
          <w:b/>
          <w:sz w:val="24"/>
        </w:rPr>
        <w:t>Se lui si nutre di inganno, menzogna, falsità anche il suo gregge sarà sepolto sotto un cumulo di inganno, menzogna, falsità</w:t>
      </w:r>
      <w:r w:rsidRPr="003B4749">
        <w:rPr>
          <w:rFonts w:ascii="Arial" w:hAnsi="Arial"/>
          <w:sz w:val="24"/>
        </w:rPr>
        <w:t xml:space="preserve">. Se invece il Presbitero </w:t>
      </w:r>
      <w:r w:rsidRPr="003B4749">
        <w:rPr>
          <w:rFonts w:ascii="Arial" w:hAnsi="Arial"/>
          <w:b/>
          <w:sz w:val="24"/>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rsidRPr="003B4749">
        <w:rPr>
          <w:rFonts w:ascii="Arial" w:hAnsi="Arial"/>
          <w:sz w:val="24"/>
        </w:rPr>
        <w:t>.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del Presbitero dal quale è la vita del mistero di tutto il gregge di Dio o gregge di Cristo Gesù.</w:t>
      </w:r>
    </w:p>
    <w:p w14:paraId="12047C69"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nella comunità</w:t>
      </w:r>
    </w:p>
    <w:p w14:paraId="51257447" w14:textId="77777777" w:rsidR="003B4749" w:rsidRPr="003B4749" w:rsidRDefault="003B4749" w:rsidP="003B4749">
      <w:pPr>
        <w:spacing w:after="120"/>
        <w:jc w:val="both"/>
        <w:rPr>
          <w:rFonts w:ascii="Arial" w:hAnsi="Arial"/>
          <w:sz w:val="24"/>
        </w:rPr>
      </w:pPr>
      <w:r w:rsidRPr="003B4749">
        <w:rPr>
          <w:rFonts w:ascii="Arial" w:hAnsi="Arial"/>
          <w:sz w:val="24"/>
        </w:rPr>
        <w:t xml:space="preserve">È cosa giusta chiedersi: Qual è il ministero del Presbitero nella comunità dei credenti in Cristo Gesù? La risposta va tratta da alcuni passi della Scrittura. </w:t>
      </w:r>
      <w:r w:rsidRPr="003B4749">
        <w:rPr>
          <w:rFonts w:ascii="Arial" w:hAnsi="Arial"/>
          <w:b/>
          <w:sz w:val="24"/>
        </w:rPr>
        <w:lastRenderedPageBreak/>
        <w:t>Diciamo fin da subito che il Presbitero è il responsabile di tutti i mali di un popolo se omette l’insegnamento della Parola</w:t>
      </w:r>
      <w:r w:rsidRPr="003B4749">
        <w:rPr>
          <w:rFonts w:ascii="Arial" w:hAnsi="Arial"/>
          <w:sz w:val="24"/>
        </w:rPr>
        <w:t>.</w:t>
      </w:r>
    </w:p>
    <w:p w14:paraId="24EAA11C" w14:textId="77777777" w:rsidR="003B4749" w:rsidRPr="003B4749" w:rsidRDefault="003B4749" w:rsidP="003B4749">
      <w:pPr>
        <w:spacing w:after="120"/>
        <w:ind w:left="567" w:right="567"/>
        <w:jc w:val="both"/>
        <w:rPr>
          <w:rFonts w:ascii="Arial" w:hAnsi="Arial"/>
          <w:i/>
          <w:iCs/>
          <w:sz w:val="24"/>
        </w:rPr>
      </w:pPr>
      <w:r w:rsidRPr="003B4749">
        <w:rPr>
          <w:rFonts w:ascii="Arial" w:hAnsi="Arial"/>
          <w:i/>
          <w:iCs/>
          <w:sz w:val="24"/>
        </w:rPr>
        <w:t xml:space="preserve">“Ascoltate la parola del Signore, o figli d’Israele, perché il Signore è in causa con gli abitanti del paese. </w:t>
      </w:r>
      <w:r w:rsidRPr="003B4749">
        <w:rPr>
          <w:rFonts w:ascii="Arial" w:hAnsi="Arial"/>
          <w:b/>
          <w:i/>
          <w:iCs/>
          <w:sz w:val="24"/>
        </w:rPr>
        <w:t>Non c’è infatti sincerità né amore, né conoscenza di Dio nel paese. Si spergiura, si dice il falso, si uccide, si ruba, si commette adulterio, tutto questo dilaga e si versa sangue su sangue</w:t>
      </w:r>
      <w:r w:rsidRPr="003B4749">
        <w:rPr>
          <w:rFonts w:ascii="Arial" w:hAnsi="Arial"/>
          <w:i/>
          <w:iCs/>
          <w:sz w:val="24"/>
        </w:rPr>
        <w:t xml:space="preserve">. Per questo è in lutto il paese e chiunque vi abita langue, insieme con gli animali selvatici e con gli uccelli del cielo; persino i pesci del mare periscono. </w:t>
      </w:r>
      <w:r w:rsidRPr="003B4749">
        <w:rPr>
          <w:rFonts w:ascii="Arial" w:hAnsi="Arial"/>
          <w:b/>
          <w:i/>
          <w:iCs/>
          <w:sz w:val="24"/>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w:t>
      </w:r>
      <w:r w:rsidRPr="003B4749">
        <w:rPr>
          <w:rFonts w:ascii="Arial" w:hAnsi="Arial"/>
          <w:i/>
          <w:iCs/>
          <w:sz w:val="24"/>
        </w:rPr>
        <w:t xml:space="preserve"> (Os 4,1-6). </w:t>
      </w:r>
    </w:p>
    <w:p w14:paraId="5833766D" w14:textId="77777777" w:rsidR="003B4749" w:rsidRPr="003B4749" w:rsidRDefault="003B4749" w:rsidP="003B4749">
      <w:pPr>
        <w:spacing w:after="120"/>
        <w:jc w:val="both"/>
        <w:rPr>
          <w:rFonts w:ascii="Arial" w:hAnsi="Arial"/>
          <w:sz w:val="24"/>
        </w:rPr>
      </w:pPr>
      <w:r w:rsidRPr="003B4749">
        <w:rPr>
          <w:rFonts w:ascii="Arial" w:hAnsi="Arial"/>
          <w:b/>
          <w:sz w:val="24"/>
        </w:rPr>
        <w:t>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rsidRPr="003B4749">
        <w:rPr>
          <w:rFonts w:ascii="Arial" w:hAnsi="Arial"/>
          <w:sz w:val="24"/>
        </w:rPr>
        <w:t xml:space="preserve">. </w:t>
      </w:r>
    </w:p>
    <w:p w14:paraId="495329D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“La mia alleanza con lui era alleanza di vita e di benessere, che io gli concessi, e anche di timore, ed egli mi temette ed ebbe riverenza del mio nome. </w:t>
      </w:r>
      <w:r w:rsidRPr="003B4749">
        <w:rPr>
          <w:rFonts w:ascii="Arial" w:hAnsi="Arial"/>
          <w:b/>
          <w:i/>
          <w:iCs/>
          <w:sz w:val="22"/>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w:t>
      </w:r>
      <w:r w:rsidRPr="003B4749">
        <w:rPr>
          <w:rFonts w:ascii="Arial" w:hAnsi="Arial"/>
          <w:i/>
          <w:iCs/>
          <w:sz w:val="22"/>
        </w:rPr>
        <w:t xml:space="preserve"> Perciò anche io vi ho reso spregevoli e abietti davanti a tutto il popolo, perché non avete seguito le mie vie e avete usato parzialità nel vostro insegnamento” (Mal 2,5-9).</w:t>
      </w:r>
    </w:p>
    <w:p w14:paraId="1678C259" w14:textId="77777777" w:rsidR="003B4749" w:rsidRPr="003B4749" w:rsidRDefault="003B4749" w:rsidP="003B4749">
      <w:pPr>
        <w:spacing w:after="120"/>
        <w:jc w:val="both"/>
        <w:rPr>
          <w:rFonts w:ascii="Arial" w:hAnsi="Arial"/>
          <w:sz w:val="24"/>
        </w:rPr>
      </w:pPr>
      <w:r w:rsidRPr="003B4749">
        <w:rPr>
          <w:rFonts w:ascii="Arial" w:hAnsi="Arial"/>
          <w:sz w:val="24"/>
        </w:rPr>
        <w:t xml:space="preserve">Una cosa il Presbitero deve sapere: </w:t>
      </w:r>
      <w:r w:rsidRPr="003B4749">
        <w:rPr>
          <w:rFonts w:ascii="Arial" w:hAnsi="Arial"/>
          <w:b/>
          <w:sz w:val="24"/>
        </w:rPr>
        <w:t>lui è responsabile dinanzi a Dio di ogni anima che si perde per la sua cattiva predicazione o parziale o totale omissione nell’annuncio del Vangelo</w:t>
      </w:r>
      <w:r w:rsidRPr="003B4749">
        <w:rPr>
          <w:rFonts w:ascii="Arial" w:hAnsi="Arial"/>
          <w:sz w:val="24"/>
        </w:rPr>
        <w:t xml:space="preserve">. La Parola del Presbitero deve rivestirsi della stessa potenza che possiede la Parola di Dio: </w:t>
      </w:r>
    </w:p>
    <w:p w14:paraId="31C48E60" w14:textId="77777777" w:rsidR="003B4749" w:rsidRPr="003B4749" w:rsidRDefault="003B4749" w:rsidP="003B4749">
      <w:pPr>
        <w:spacing w:after="120"/>
        <w:ind w:left="567" w:right="567"/>
        <w:jc w:val="both"/>
        <w:rPr>
          <w:rFonts w:ascii="Arial" w:hAnsi="Arial"/>
          <w:bCs/>
          <w:i/>
          <w:iCs/>
          <w:spacing w:val="-2"/>
          <w:sz w:val="22"/>
        </w:rPr>
      </w:pPr>
      <w:r w:rsidRPr="003B4749">
        <w:rPr>
          <w:rFonts w:ascii="Arial" w:hAnsi="Arial"/>
          <w:bCs/>
          <w:i/>
          <w:iCs/>
          <w:spacing w:val="-2"/>
          <w:sz w:val="22"/>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5C96BBA2" w14:textId="77777777" w:rsidR="003B4749" w:rsidRPr="003B4749" w:rsidRDefault="003B4749" w:rsidP="003B4749">
      <w:pPr>
        <w:spacing w:after="120"/>
        <w:jc w:val="both"/>
        <w:rPr>
          <w:rFonts w:ascii="Arial" w:hAnsi="Arial"/>
          <w:sz w:val="24"/>
        </w:rPr>
      </w:pPr>
      <w:r w:rsidRPr="003B4749">
        <w:rPr>
          <w:rFonts w:ascii="Arial" w:hAnsi="Arial"/>
          <w:sz w:val="24"/>
        </w:rPr>
        <w:t xml:space="preserve">Possiamo attestare che quando nel popolo regnano confusioni sulle verità della fede e sulla moralità che da esse scaturisce, </w:t>
      </w:r>
      <w:r w:rsidRPr="003B4749">
        <w:rPr>
          <w:rFonts w:ascii="Arial" w:hAnsi="Arial"/>
          <w:b/>
          <w:sz w:val="24"/>
        </w:rPr>
        <w:t>la responsabilità è solo del Presbitero. Non ha separato con taglio netto verità e falsità, pensiero di Dio e pensiero del mondo, luce e tenebra</w:t>
      </w:r>
      <w:r w:rsidRPr="003B4749">
        <w:rPr>
          <w:rFonts w:ascii="Arial" w:hAnsi="Arial"/>
          <w:sz w:val="24"/>
        </w:rPr>
        <w:t xml:space="preserve">.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1DA92FFD" w14:textId="77777777" w:rsidR="003B4749" w:rsidRPr="003B4749" w:rsidRDefault="003B4749" w:rsidP="003B4749">
      <w:pPr>
        <w:spacing w:after="120"/>
        <w:jc w:val="both"/>
        <w:rPr>
          <w:rFonts w:ascii="Arial" w:hAnsi="Arial"/>
          <w:b/>
          <w:i/>
          <w:iCs/>
          <w:sz w:val="24"/>
        </w:rPr>
      </w:pPr>
    </w:p>
    <w:p w14:paraId="7EA2B33B" w14:textId="77777777" w:rsidR="003B4749" w:rsidRPr="003B4749" w:rsidRDefault="003B4749" w:rsidP="003B4749">
      <w:pPr>
        <w:spacing w:after="120"/>
        <w:jc w:val="both"/>
        <w:rPr>
          <w:rFonts w:ascii="Arial" w:hAnsi="Arial"/>
          <w:b/>
          <w:i/>
          <w:iCs/>
          <w:sz w:val="24"/>
        </w:rPr>
      </w:pPr>
      <w:r w:rsidRPr="003B4749">
        <w:rPr>
          <w:rFonts w:ascii="Arial" w:hAnsi="Arial"/>
          <w:b/>
          <w:i/>
          <w:iCs/>
          <w:sz w:val="24"/>
        </w:rPr>
        <w:lastRenderedPageBreak/>
        <w:t>il presbitero e il gregge di Dio</w:t>
      </w:r>
    </w:p>
    <w:p w14:paraId="42C2D2B9" w14:textId="77777777" w:rsidR="003B4749" w:rsidRPr="003B4749" w:rsidRDefault="003B4749" w:rsidP="003B4749">
      <w:pPr>
        <w:spacing w:after="120"/>
        <w:jc w:val="both"/>
        <w:rPr>
          <w:rFonts w:ascii="Arial" w:hAnsi="Arial"/>
          <w:b/>
          <w:sz w:val="24"/>
        </w:rPr>
      </w:pPr>
      <w:r w:rsidRPr="003B4749">
        <w:rPr>
          <w:rFonts w:ascii="Arial" w:hAnsi="Arial"/>
          <w:sz w:val="24"/>
        </w:rPr>
        <w:t xml:space="preserve">Mai il cristiano saprà chi è il cristiano se non sa chi è il Presbitero nella Chiesa una, santa, cattolica, apostolica. </w:t>
      </w:r>
      <w:r w:rsidRPr="003B4749">
        <w:rPr>
          <w:rFonts w:ascii="Arial" w:hAnsi="Arial"/>
          <w:b/>
          <w:sz w:val="24"/>
        </w:rPr>
        <w:t>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471AD973" w14:textId="77777777" w:rsidR="003B4749" w:rsidRPr="003B4749" w:rsidRDefault="003B4749" w:rsidP="003B4749">
      <w:pPr>
        <w:spacing w:after="120"/>
        <w:jc w:val="both"/>
        <w:rPr>
          <w:rFonts w:ascii="Arial" w:hAnsi="Arial"/>
          <w:sz w:val="24"/>
        </w:rPr>
      </w:pPr>
      <w:r w:rsidRPr="003B4749">
        <w:rPr>
          <w:rFonts w:ascii="Arial" w:hAnsi="Arial"/>
          <w:sz w:val="24"/>
        </w:rPr>
        <w:t xml:space="preserve">Oggi vi è un virus letale che sta uccidendo il corpo di Cristo. </w:t>
      </w:r>
      <w:r w:rsidRPr="003B4749">
        <w:rPr>
          <w:rFonts w:ascii="Arial" w:hAnsi="Arial"/>
          <w:b/>
          <w:sz w:val="24"/>
        </w:rPr>
        <w:t>Questo virus ha molti nomi: indipendenza, autonomia, separazione, divisione, scissione, rifiuto, allontanamento dal Presbitero per farsi una fede frutto dei propri pensieri, immaginazioni, fantasie di ogni genere.</w:t>
      </w:r>
      <w:r w:rsidRPr="003B4749">
        <w:rPr>
          <w:rFonts w:ascii="Arial" w:hAnsi="Arial"/>
          <w:sz w:val="24"/>
        </w:rPr>
        <w:t xml:space="preserv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w:t>
      </w:r>
      <w:r w:rsidRPr="003B4749">
        <w:rPr>
          <w:rFonts w:ascii="Arial" w:hAnsi="Arial"/>
          <w:b/>
          <w:sz w:val="24"/>
        </w:rPr>
        <w:t xml:space="preserve">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w:t>
      </w:r>
      <w:r w:rsidRPr="003B4749">
        <w:rPr>
          <w:rFonts w:ascii="Arial" w:hAnsi="Arial"/>
          <w:sz w:val="24"/>
        </w:rPr>
        <w:t xml:space="preserve">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w:t>
      </w:r>
      <w:r w:rsidRPr="003B4749">
        <w:rPr>
          <w:rFonts w:ascii="Arial" w:hAnsi="Arial"/>
          <w:b/>
          <w:sz w:val="24"/>
        </w:rPr>
        <w:t>Quanto Gesù dice della vera vite e dei tralci vale anche per il Presbitero e il gregge di Dio. Il Vescovo è innestato in Cristo come vero tralcio. Il Presbitero si innesta nel Vescovo come vero tralcio. Il gregge di Dio si innesta nel Presbitero come vero tralcio. Porterà abbondanti frutti</w:t>
      </w:r>
      <w:r w:rsidRPr="003B4749">
        <w:rPr>
          <w:rFonts w:ascii="Arial" w:hAnsi="Arial"/>
          <w:sz w:val="24"/>
        </w:rPr>
        <w:t xml:space="preserve">. Una pecora del gregge di Cristo si può anche innestare su un’altra pecora del gregge di Cristo. </w:t>
      </w:r>
      <w:r w:rsidRPr="003B4749">
        <w:rPr>
          <w:rFonts w:ascii="Arial" w:hAnsi="Arial"/>
          <w:b/>
          <w:sz w:val="24"/>
        </w:rPr>
        <w:t>Sappia però che da questa pianta strana – ecclesiologicamente parlando – non nascere mai alcun frutto di vera salvezza</w:t>
      </w:r>
      <w:r w:rsidRPr="003B4749">
        <w:rPr>
          <w:rFonts w:ascii="Arial" w:hAnsi="Arial"/>
          <w:sz w:val="24"/>
        </w:rPr>
        <w:t xml:space="preserve">. Non siamo noi ad affermarlo. È la storia che lo attesta e lo pone sotto i nostri occhi. </w:t>
      </w:r>
    </w:p>
    <w:p w14:paraId="6C14ED3D"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sacerdote re profeta</w:t>
      </w:r>
    </w:p>
    <w:p w14:paraId="79DE1C8A" w14:textId="77777777" w:rsidR="003B4749" w:rsidRPr="003B4749" w:rsidRDefault="003B4749" w:rsidP="003B4749">
      <w:pPr>
        <w:spacing w:after="120"/>
        <w:jc w:val="both"/>
        <w:rPr>
          <w:rFonts w:ascii="Arial" w:hAnsi="Arial"/>
          <w:b/>
          <w:sz w:val="24"/>
        </w:rPr>
      </w:pPr>
      <w:r w:rsidRPr="003B4749">
        <w:rPr>
          <w:rFonts w:ascii="Arial" w:hAnsi="Arial"/>
          <w:sz w:val="24"/>
        </w:rPr>
        <w:t xml:space="preserve">In Cristo Gesù sacerdozio, regalità e profezia sono stati vissuti come un solo ministero. Lui è stato perfettissimo nel sacerdozio, perfettissimo nella regalità e perfettissimo nella profezia. </w:t>
      </w:r>
      <w:r w:rsidRPr="003B4749">
        <w:rPr>
          <w:rFonts w:ascii="Arial" w:hAnsi="Arial"/>
          <w:b/>
          <w:sz w:val="24"/>
        </w:rPr>
        <w:t xml:space="preserve">Quanto è avvenuto in Gesù Signore deve compiersi in ogni Presbitero della Chiesa. Ogni Presbitero deve essere perfettissimo nella regalità, perfettissimo nella profezia, perfettissimo nel sacerdozio. </w:t>
      </w:r>
    </w:p>
    <w:p w14:paraId="58F9E32D" w14:textId="77777777" w:rsidR="003B4749" w:rsidRPr="003B4749" w:rsidRDefault="003B4749" w:rsidP="003B4749">
      <w:pPr>
        <w:spacing w:after="120"/>
        <w:jc w:val="both"/>
        <w:rPr>
          <w:rFonts w:ascii="Arial" w:hAnsi="Arial"/>
          <w:sz w:val="24"/>
        </w:rPr>
      </w:pPr>
      <w:r w:rsidRPr="003B4749">
        <w:rPr>
          <w:rFonts w:ascii="Arial" w:hAnsi="Arial"/>
          <w:sz w:val="24"/>
        </w:rPr>
        <w:t xml:space="preserve">Se non è perfettissimo nella regalità, mai potrà essere perfettissimo nella profezia e mai perfettissimo nel sacerdozio. Chi è imperfetto in una cosa è imperfetto nelle altre. </w:t>
      </w:r>
      <w:r w:rsidRPr="003B4749">
        <w:rPr>
          <w:rFonts w:ascii="Arial" w:hAnsi="Arial"/>
          <w:b/>
          <w:sz w:val="24"/>
        </w:rPr>
        <w:t>Il Presbitero sarà perfettissimo nella regalità se ha il totale governo della sua vita nella Parola di Dio e di Cristo Gesù, secondo la purezza della fede e della sana dottrina della Chiesa una, santa, cattolica, apostolica.</w:t>
      </w:r>
      <w:r w:rsidRPr="003B4749">
        <w:rPr>
          <w:rFonts w:ascii="Arial" w:hAnsi="Arial"/>
          <w:sz w:val="24"/>
        </w:rPr>
        <w:t xml:space="preserve"> Ogni trasgressione, anche lieve, attesta che non è perfetto nella regalità. </w:t>
      </w:r>
      <w:r w:rsidRPr="003B4749">
        <w:rPr>
          <w:rFonts w:ascii="Arial" w:hAnsi="Arial"/>
          <w:b/>
          <w:sz w:val="24"/>
        </w:rPr>
        <w:t xml:space="preserve">Il Presbitero </w:t>
      </w:r>
      <w:r w:rsidRPr="003B4749">
        <w:rPr>
          <w:rFonts w:ascii="Arial" w:hAnsi="Arial"/>
          <w:b/>
          <w:sz w:val="24"/>
        </w:rPr>
        <w:lastRenderedPageBreak/>
        <w:t xml:space="preserve">è perfetto nella profezia quando annunzia ad ogni uomo la Parola del Signore, senza mai nulla aggiungere e nulla togliere a quanto il Signore ha manifestato e rivelato. </w:t>
      </w:r>
      <w:r w:rsidRPr="003B4749">
        <w:rPr>
          <w:rFonts w:ascii="Arial" w:hAnsi="Arial"/>
          <w:sz w:val="24"/>
        </w:rPr>
        <w:t xml:space="preserve">È perfetto nella profezia se rimane nella fede e nella dottrina che Tradizione, Magistero, sana teologia hanno tramandato e insegnano. Se lui aggiunge o toglie o modifica o altera o elude o parla con parzialità, viene meno nel suo altissimi ministero. </w:t>
      </w:r>
      <w:r w:rsidRPr="003B4749">
        <w:rPr>
          <w:rFonts w:ascii="Arial" w:hAnsi="Arial"/>
          <w:b/>
          <w:sz w:val="24"/>
        </w:rPr>
        <w:t>Il Presbitero è perfetto nel sacerdozio, se offrendo Cristo Gesù al Padre nel sacrificio della santa Messa, in Cristo, con Cristo, per Cristo, offre la sua vita a Dio per compiere nella sua carne, ciò che manca ai patimenti di Cristo in favore del suo corpo che è la Chiesa</w:t>
      </w:r>
      <w:r w:rsidRPr="003B4749">
        <w:rPr>
          <w:rFonts w:ascii="Arial" w:hAnsi="Arial"/>
          <w:sz w:val="24"/>
        </w:rPr>
        <w:t xml:space="preserve">. </w:t>
      </w:r>
    </w:p>
    <w:p w14:paraId="058D17BB" w14:textId="77777777" w:rsidR="003B4749" w:rsidRPr="003B4749" w:rsidRDefault="003B4749" w:rsidP="003B4749">
      <w:pPr>
        <w:spacing w:after="120"/>
        <w:jc w:val="both"/>
        <w:rPr>
          <w:rFonts w:ascii="Arial" w:hAnsi="Arial"/>
          <w:sz w:val="24"/>
        </w:rPr>
      </w:pPr>
      <w:r w:rsidRPr="003B4749">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w:t>
      </w:r>
      <w:r w:rsidRPr="003B4749">
        <w:rPr>
          <w:rFonts w:ascii="Arial" w:hAnsi="Arial"/>
          <w:b/>
          <w:sz w:val="24"/>
        </w:rPr>
        <w:t>Nel campo della regalità nessuno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w:t>
      </w:r>
      <w:r w:rsidRPr="003B4749">
        <w:rPr>
          <w:rFonts w:ascii="Arial" w:hAnsi="Arial"/>
          <w:sz w:val="24"/>
        </w:rPr>
        <w:t xml:space="preserve">.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w:t>
      </w:r>
      <w:r w:rsidRPr="003B4749">
        <w:rPr>
          <w:rFonts w:ascii="Arial" w:hAnsi="Arial"/>
          <w:b/>
          <w:sz w:val="24"/>
        </w:rPr>
        <w:t>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w:t>
      </w:r>
      <w:r w:rsidRPr="003B4749">
        <w:rPr>
          <w:rFonts w:ascii="Arial" w:hAnsi="Arial"/>
          <w:sz w:val="24"/>
        </w:rPr>
        <w:t xml:space="preserve">. Ma se non è puro il sacerdozio neanche la profezia sarà pura. Perché anche la profezia è impura? </w:t>
      </w:r>
      <w:r w:rsidRPr="003B4749">
        <w:rPr>
          <w:rFonts w:ascii="Arial" w:hAnsi="Arial"/>
          <w:b/>
          <w:sz w:val="24"/>
        </w:rPr>
        <w:t>Perché quando la parola non è nel cuore, nel corpo, nell’anima, nei sentimenti nella sua pienezza di verità, neanche potrà mai essere sulle labbra. Cuore impuro, corpo impuro, labbra impure.</w:t>
      </w:r>
      <w:r w:rsidRPr="003B4749">
        <w:rPr>
          <w:rFonts w:ascii="Arial" w:hAnsi="Arial"/>
          <w:sz w:val="24"/>
        </w:rPr>
        <w:t xml:space="preserve"> Più puro è il cuore, più sarà pura la mente, più saranno pure le labbra. L’uomo è unità mirabile. </w:t>
      </w:r>
    </w:p>
    <w:p w14:paraId="10D4275F" w14:textId="77777777" w:rsidR="003B4749" w:rsidRPr="003B4749" w:rsidRDefault="003B4749" w:rsidP="003B4749">
      <w:pPr>
        <w:spacing w:after="120"/>
        <w:jc w:val="both"/>
        <w:rPr>
          <w:rFonts w:ascii="Arial" w:hAnsi="Arial"/>
          <w:sz w:val="24"/>
        </w:rPr>
      </w:pPr>
      <w:r w:rsidRPr="003B4749">
        <w:rPr>
          <w:rFonts w:ascii="Arial" w:hAnsi="Arial"/>
          <w:b/>
          <w:sz w:val="24"/>
        </w:rPr>
        <w:t>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w:t>
      </w:r>
      <w:r w:rsidRPr="003B4749">
        <w:rPr>
          <w:rFonts w:ascii="Arial" w:hAnsi="Arial"/>
          <w:sz w:val="24"/>
        </w:rPr>
        <w:t xml:space="preserve">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w:t>
      </w:r>
      <w:r w:rsidRPr="003B4749">
        <w:rPr>
          <w:rFonts w:ascii="Arial" w:hAnsi="Arial"/>
          <w:b/>
          <w:sz w:val="24"/>
        </w:rPr>
        <w:t xml:space="preserve"> è obbligato a curare la sua regalità con somma attenzione.</w:t>
      </w:r>
      <w:r w:rsidRPr="003B4749">
        <w:rPr>
          <w:rFonts w:ascii="Arial" w:hAnsi="Arial"/>
          <w:sz w:val="24"/>
        </w:rPr>
        <w:t xml:space="preserve"> Chi ne soffre con gravi conseguenze negative è la missione evangelizzatrice. Senza vera regalità non c’è vera missione. </w:t>
      </w:r>
    </w:p>
    <w:p w14:paraId="35F71119" w14:textId="77777777" w:rsidR="003B4749" w:rsidRPr="003B4749" w:rsidRDefault="003B4749" w:rsidP="003B4749">
      <w:pPr>
        <w:spacing w:after="120"/>
        <w:jc w:val="both"/>
        <w:rPr>
          <w:rFonts w:ascii="Arial" w:hAnsi="Arial"/>
          <w:b/>
          <w:sz w:val="24"/>
        </w:rPr>
      </w:pPr>
      <w:r w:rsidRPr="003B4749">
        <w:rPr>
          <w:rFonts w:ascii="Arial" w:hAnsi="Arial"/>
          <w:sz w:val="24"/>
        </w:rPr>
        <w:lastRenderedPageBreak/>
        <w:t xml:space="preserve">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w:t>
      </w:r>
      <w:r w:rsidRPr="003B4749">
        <w:rPr>
          <w:rFonts w:ascii="Arial" w:hAnsi="Arial"/>
          <w:b/>
          <w:sz w:val="24"/>
        </w:rPr>
        <w:t>è segno che non si è cresciuti in regalità. Se falsa o carente è la nostra regalità, falsa o carente è anche la nostra missione.</w:t>
      </w:r>
      <w:r w:rsidRPr="003B4749">
        <w:rPr>
          <w:rFonts w:ascii="Arial" w:hAnsi="Arial"/>
          <w:sz w:val="24"/>
        </w:rPr>
        <w:t xml:space="preserve"> </w:t>
      </w:r>
      <w:r w:rsidRPr="003B4749">
        <w:rPr>
          <w:rFonts w:ascii="Arial" w:hAnsi="Arial"/>
          <w:b/>
          <w:sz w:val="24"/>
        </w:rPr>
        <w:t>Urge vivere secondo purezza di obbedienza la nostra regalità per poter così vivere in pienezza di obbedienza il ministro del sacerdozio e della profezia.</w:t>
      </w:r>
    </w:p>
    <w:p w14:paraId="6257BEA7"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 xml:space="preserve">Il presbitero servo della Chiesa </w:t>
      </w:r>
    </w:p>
    <w:p w14:paraId="5B39ECF3" w14:textId="77777777" w:rsidR="003B4749" w:rsidRPr="003B4749" w:rsidRDefault="003B4749" w:rsidP="003B4749">
      <w:pPr>
        <w:spacing w:after="120"/>
        <w:jc w:val="both"/>
        <w:rPr>
          <w:rFonts w:ascii="Arial" w:hAnsi="Arial"/>
          <w:sz w:val="24"/>
        </w:rPr>
      </w:pPr>
      <w:r w:rsidRPr="003B4749">
        <w:rPr>
          <w:rFonts w:ascii="Arial" w:hAnsi="Arial"/>
          <w:sz w:val="24"/>
        </w:rPr>
        <w:t xml:space="preserve">Chiediamoci: come il Presbitero vive da vero servo per la Chiesa, nella Chiesa, con la Chiesa? </w:t>
      </w:r>
    </w:p>
    <w:p w14:paraId="58440FC6" w14:textId="77777777" w:rsidR="003B4749" w:rsidRPr="003B4749" w:rsidRDefault="003B4749" w:rsidP="003B4749">
      <w:pPr>
        <w:spacing w:after="120"/>
        <w:jc w:val="both"/>
        <w:rPr>
          <w:rFonts w:ascii="Arial" w:hAnsi="Arial"/>
          <w:b/>
          <w:sz w:val="24"/>
        </w:rPr>
      </w:pPr>
      <w:r w:rsidRPr="003B4749">
        <w:rPr>
          <w:rFonts w:ascii="Arial" w:hAnsi="Arial"/>
          <w:b/>
          <w:sz w:val="24"/>
        </w:rPr>
        <w:t xml:space="preserve">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461E158B" w14:textId="77777777" w:rsidR="003B4749" w:rsidRPr="003B4749" w:rsidRDefault="003B4749" w:rsidP="003B4749">
      <w:pPr>
        <w:spacing w:after="120"/>
        <w:jc w:val="both"/>
        <w:rPr>
          <w:rFonts w:ascii="Arial" w:hAnsi="Arial"/>
          <w:sz w:val="24"/>
        </w:rPr>
      </w:pPr>
      <w:r w:rsidRPr="003B4749">
        <w:rPr>
          <w:rFonts w:ascii="Arial" w:hAnsi="Arial"/>
          <w:sz w:val="24"/>
        </w:rPr>
        <w:t xml:space="preserve">È Lui che deve separare, come con spada a doppio taglio, la luce dalle tenebre, la verità dalla falsità, il bene dal male, la giustizia dall’ingiustizia, la santità dal peccato, il vero Vangelo dai falsi vangeli, Cristo dagli idoli. </w:t>
      </w:r>
    </w:p>
    <w:p w14:paraId="0B2D3D95" w14:textId="77777777" w:rsidR="003B4749" w:rsidRPr="003B4749" w:rsidRDefault="003B4749" w:rsidP="003B4749">
      <w:pPr>
        <w:spacing w:after="120"/>
        <w:jc w:val="both"/>
        <w:rPr>
          <w:rFonts w:ascii="Arial" w:hAnsi="Arial"/>
          <w:sz w:val="24"/>
        </w:rPr>
      </w:pPr>
      <w:r w:rsidRPr="003B4749">
        <w:rPr>
          <w:rFonts w:ascii="Arial" w:hAnsi="Arial"/>
          <w:b/>
          <w:sz w:val="24"/>
        </w:rPr>
        <w:t>È Lui che deve vigilare perché nessun lupo rapace entri nel gregge del Signore per divorare, uccidere, sbranare, rubare le pecore che sono di Cristo Gesù. È Lui che precede il gregge nella santità e nella verità</w:t>
      </w:r>
      <w:r w:rsidRPr="003B4749">
        <w:rPr>
          <w:rFonts w:ascii="Arial" w:hAnsi="Arial"/>
          <w:sz w:val="24"/>
        </w:rPr>
        <w:t xml:space="preserve">. </w:t>
      </w:r>
    </w:p>
    <w:p w14:paraId="61A02690" w14:textId="77777777" w:rsidR="003B4749" w:rsidRPr="003B4749" w:rsidRDefault="003B4749" w:rsidP="003B4749">
      <w:pPr>
        <w:spacing w:after="120"/>
        <w:jc w:val="both"/>
        <w:rPr>
          <w:rFonts w:ascii="Arial" w:hAnsi="Arial"/>
          <w:sz w:val="24"/>
        </w:rPr>
      </w:pPr>
      <w:r w:rsidRPr="003B4749">
        <w:rPr>
          <w:rFonts w:ascii="Arial" w:hAnsi="Arial"/>
          <w:b/>
          <w:sz w:val="24"/>
        </w:rPr>
        <w:t>Con la Chiesa è membro del corpo di Cristo, vero discepolo di Gesù</w:t>
      </w:r>
      <w:r w:rsidRPr="003B4749">
        <w:rPr>
          <w:rFonts w:ascii="Arial" w:hAnsi="Arial"/>
          <w:sz w:val="24"/>
        </w:rPr>
        <w:t xml:space="preserve">. Essendo Lui il Pastore del gregge, la sua Guida, </w:t>
      </w:r>
      <w:r w:rsidRPr="003B4749">
        <w:rPr>
          <w:rFonts w:ascii="Arial" w:hAnsi="Arial"/>
          <w:b/>
          <w:sz w:val="24"/>
        </w:rPr>
        <w:t xml:space="preserve">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w:t>
      </w:r>
      <w:r w:rsidRPr="003B4749">
        <w:rPr>
          <w:rFonts w:ascii="Arial" w:hAnsi="Arial"/>
          <w:sz w:val="24"/>
        </w:rPr>
        <w:t xml:space="preserve">Sempre il gregge cammina dietro al Pastore. </w:t>
      </w:r>
      <w:r w:rsidRPr="003B4749">
        <w:rPr>
          <w:rFonts w:ascii="Arial" w:hAnsi="Arial"/>
          <w:b/>
          <w:sz w:val="24"/>
        </w:rPr>
        <w:t>La perdizione del gregge è dalla perdizione del Pastore. Lo smarrimento del gregge è dallo smarrimento del Pastore. La falsità del gregge è falsità del Pastore</w:t>
      </w:r>
      <w:r w:rsidRPr="003B4749">
        <w:rPr>
          <w:rFonts w:ascii="Arial" w:hAnsi="Arial"/>
          <w:sz w:val="24"/>
        </w:rPr>
        <w:t>. Il Pastore deve essere sempre luce di verità per tutto il gregge. Il gregge può anche non seguire la luce, ma la luce c’è e della non sequela si renderà responsabile dinanzi a Dio per l’eternità. La luce c’era.</w:t>
      </w:r>
    </w:p>
    <w:p w14:paraId="57F44D4F" w14:textId="77777777" w:rsidR="003B4749" w:rsidRPr="003B4749" w:rsidRDefault="003B4749" w:rsidP="003B4749">
      <w:pPr>
        <w:spacing w:after="120"/>
        <w:jc w:val="both"/>
        <w:rPr>
          <w:rFonts w:ascii="Arial" w:hAnsi="Arial"/>
          <w:sz w:val="24"/>
        </w:rPr>
      </w:pPr>
      <w:r w:rsidRPr="003B4749">
        <w:rPr>
          <w:rFonts w:ascii="Arial" w:hAnsi="Arial"/>
          <w:b/>
          <w:sz w:val="24"/>
        </w:rPr>
        <w:t>Nella Chiesa, nel corpo di Cristo</w:t>
      </w:r>
      <w:r w:rsidRPr="003B4749">
        <w:rPr>
          <w:rFonts w:ascii="Arial" w:hAnsi="Arial"/>
          <w:sz w:val="24"/>
        </w:rPr>
        <w:t xml:space="preserve">, </w:t>
      </w:r>
      <w:r w:rsidRPr="003B4749">
        <w:rPr>
          <w:rFonts w:ascii="Arial" w:hAnsi="Arial"/>
          <w:b/>
          <w:sz w:val="24"/>
        </w:rPr>
        <w:t>il Presbitero sta sempre dinanzi al corpo di Cristo, alla Chiesa di Cristo. Lui deve essere il modello cui guardare. Potremmo dire deve essere come il Serpente di bronzo nel deserto</w:t>
      </w:r>
      <w:r w:rsidRPr="003B4749">
        <w:rPr>
          <w:rFonts w:ascii="Arial" w:hAnsi="Arial"/>
          <w:sz w:val="24"/>
        </w:rPr>
        <w:t xml:space="preserve">. Quando i figli d’Israele venivano morsi dai serpenti velenosi, guardavano il Serpente di bronzo issato in mezzo all’accampamento, e guarivano. Il gregge, morso dalla falsità o dal peccato, guarda il Presbitero e guarisce. </w:t>
      </w:r>
      <w:r w:rsidRPr="003B4749">
        <w:rPr>
          <w:rFonts w:ascii="Arial" w:hAnsi="Arial"/>
          <w:b/>
          <w:sz w:val="24"/>
        </w:rPr>
        <w:t>Ecco perché San Paolo si presenta come vero Serpente di bronzo in ogni cosa</w:t>
      </w:r>
      <w:r w:rsidRPr="003B4749">
        <w:rPr>
          <w:rFonts w:ascii="Arial" w:hAnsi="Arial"/>
          <w:sz w:val="24"/>
        </w:rPr>
        <w:t>:</w:t>
      </w:r>
    </w:p>
    <w:p w14:paraId="5246B839" w14:textId="77777777" w:rsidR="003B4749" w:rsidRPr="003B4749" w:rsidRDefault="003B4749" w:rsidP="003B4749">
      <w:pPr>
        <w:spacing w:after="120"/>
        <w:ind w:left="567" w:right="567"/>
        <w:jc w:val="both"/>
        <w:rPr>
          <w:rFonts w:ascii="Arial" w:hAnsi="Arial"/>
          <w:sz w:val="24"/>
        </w:rPr>
      </w:pPr>
      <w:r w:rsidRPr="003B4749">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w:t>
      </w:r>
      <w:r w:rsidRPr="003B4749">
        <w:rPr>
          <w:rFonts w:ascii="Arial" w:hAnsi="Arial"/>
          <w:i/>
          <w:iCs/>
          <w:sz w:val="22"/>
        </w:rPr>
        <w:lastRenderedPageBreak/>
        <w:t>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w:t>
      </w:r>
      <w:r w:rsidRPr="003B4749">
        <w:rPr>
          <w:rFonts w:ascii="Arial" w:hAnsi="Arial"/>
          <w:i/>
          <w:sz w:val="24"/>
        </w:rPr>
        <w:t xml:space="preserve"> afflitti, ma sempre lieti; come poveri, ma capaci di arricchire molti; come gente che non ha nulla e invece possediamo tutto!” (2Cor 6,3-10)</w:t>
      </w:r>
      <w:r w:rsidRPr="003B4749">
        <w:rPr>
          <w:rFonts w:ascii="Arial" w:hAnsi="Arial"/>
          <w:sz w:val="24"/>
        </w:rPr>
        <w:t xml:space="preserve">. </w:t>
      </w:r>
    </w:p>
    <w:p w14:paraId="7E164B74" w14:textId="77777777" w:rsidR="003B4749" w:rsidRPr="003B4749" w:rsidRDefault="003B4749" w:rsidP="003B4749">
      <w:pPr>
        <w:spacing w:after="120"/>
        <w:jc w:val="both"/>
        <w:rPr>
          <w:rFonts w:ascii="Arial" w:hAnsi="Arial"/>
          <w:b/>
          <w:sz w:val="24"/>
        </w:rPr>
      </w:pPr>
      <w:r w:rsidRPr="003B4749">
        <w:rPr>
          <w:rFonts w:ascii="Arial" w:hAnsi="Arial"/>
          <w:b/>
          <w:sz w:val="24"/>
        </w:rPr>
        <w:t>Il Presbitero per il gregge deve essere specchio di ogni virtù.</w:t>
      </w:r>
    </w:p>
    <w:p w14:paraId="38599ECC"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gloria di Cristo Gesù</w:t>
      </w:r>
    </w:p>
    <w:p w14:paraId="612DC31C"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Cristo Gesù è la gloria del Padre, </w:t>
      </w:r>
      <w:r w:rsidRPr="003B4749">
        <w:rPr>
          <w:rFonts w:ascii="Arial" w:hAnsi="Arial"/>
          <w:b/>
          <w:sz w:val="24"/>
        </w:rPr>
        <w:t>così il Presbitero deve essere la gloria di Cristo Gesù</w:t>
      </w:r>
      <w:r w:rsidRPr="003B4749">
        <w:rPr>
          <w:rFonts w:ascii="Arial" w:hAnsi="Arial"/>
          <w:sz w:val="24"/>
        </w:rPr>
        <w:t xml:space="preserve">. Quando il Padre vede Cristo, gioisce per la sua santità. </w:t>
      </w:r>
      <w:r w:rsidRPr="003B4749">
        <w:rPr>
          <w:rFonts w:ascii="Arial" w:hAnsi="Arial"/>
          <w:b/>
          <w:sz w:val="24"/>
        </w:rPr>
        <w:t>Anche Cristo deve gioire per la santità del suo Presbitero</w:t>
      </w:r>
      <w:r w:rsidRPr="003B4749">
        <w:rPr>
          <w:rFonts w:ascii="Arial" w:hAnsi="Arial"/>
          <w:sz w:val="24"/>
        </w:rPr>
        <w:t xml:space="preserve">. Cosa è la santità per il Presbitero? </w:t>
      </w:r>
      <w:r w:rsidRPr="003B4749">
        <w:rPr>
          <w:rFonts w:ascii="Arial" w:hAnsi="Arial"/>
          <w:b/>
          <w:sz w:val="24"/>
        </w:rPr>
        <w:t>La fedeltà ad ogni consegna che Cristo gli ha affidato.</w:t>
      </w:r>
      <w:r w:rsidRPr="003B4749">
        <w:rPr>
          <w:rFonts w:ascii="Arial" w:hAnsi="Arial"/>
          <w:sz w:val="24"/>
        </w:rPr>
        <w:t xml:space="preserve"> Quali sono queste consegne? </w:t>
      </w:r>
      <w:r w:rsidRPr="003B4749">
        <w:rPr>
          <w:rFonts w:ascii="Arial" w:hAnsi="Arial"/>
          <w:b/>
          <w:sz w:val="24"/>
        </w:rPr>
        <w:t>Essere da Cristo Gesù come Cristo Gesù è dal Padre</w:t>
      </w:r>
      <w:r w:rsidRPr="003B4749">
        <w:rPr>
          <w:rFonts w:ascii="Arial" w:hAnsi="Arial"/>
          <w:sz w:val="24"/>
        </w:rPr>
        <w:t xml:space="preserve">. Il Presbitero </w:t>
      </w:r>
      <w:r w:rsidRPr="003B4749">
        <w:rPr>
          <w:rFonts w:ascii="Arial" w:hAnsi="Arial"/>
          <w:b/>
          <w:sz w:val="24"/>
        </w:rPr>
        <w:t>non è servo dell’uomo, ma servo di Cristo, come Cristo non è servo dell’uomo, ma servo del Padre</w:t>
      </w:r>
      <w:r w:rsidRPr="003B4749">
        <w:rPr>
          <w:rFonts w:ascii="Arial" w:hAnsi="Arial"/>
          <w:sz w:val="24"/>
        </w:rPr>
        <w:t xml:space="preserve">. Come Cristo serve l’uomo dalla volontà del Padre, così il Presbitero serve l’uomo dalla volontà di Cristo. </w:t>
      </w:r>
      <w:r w:rsidRPr="003B4749">
        <w:rPr>
          <w:rFonts w:ascii="Arial" w:hAnsi="Arial"/>
          <w:b/>
          <w:sz w:val="24"/>
        </w:rPr>
        <w:t>Il Presbitero è la gloria di Cristo, e in Cristo, per lo Spirito Santo, è gloria di Dio, se lavora perché la gloria di Cristo Gesù venga confessata da ogni uomo, di ogni popolo, lingua, tribù. Il Padre è la gloria di Cristo Gesù</w:t>
      </w:r>
      <w:r w:rsidRPr="003B4749">
        <w:rPr>
          <w:rFonts w:ascii="Arial" w:hAnsi="Arial"/>
          <w:sz w:val="24"/>
        </w:rPr>
        <w:t xml:space="preserve">. </w:t>
      </w:r>
      <w:r w:rsidRPr="003B4749">
        <w:rPr>
          <w:rFonts w:ascii="Arial" w:hAnsi="Arial"/>
          <w:b/>
          <w:sz w:val="24"/>
        </w:rPr>
        <w:t>Cristo Gesù è la gloria del Presbitero. È la gloria del Presbitero se il Presbitero lavora per far conoscere, amare, servire Cristo. Lavorando per Cristo, il Presbitero diviene la gloria di Cristo, in Cristo, la gloria di Dio</w:t>
      </w:r>
      <w:r w:rsidRPr="003B4749">
        <w:rPr>
          <w:rFonts w:ascii="Arial" w:hAnsi="Arial"/>
          <w:sz w:val="24"/>
        </w:rPr>
        <w:t xml:space="preserve">. </w:t>
      </w:r>
    </w:p>
    <w:p w14:paraId="33A3028F"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dinanzi agli occhi di Cristo Gesù vi era solo il Padre, al quale prestava ogni obbedienza, </w:t>
      </w:r>
      <w:r w:rsidRPr="003B4749">
        <w:rPr>
          <w:rFonts w:ascii="Arial" w:hAnsi="Arial"/>
          <w:b/>
          <w:sz w:val="24"/>
        </w:rPr>
        <w:t>così dinanzi agli occhi del Presbitero vi deve essere solo Cristo al quale prestare ogni obbedienza, ogni ascolto</w:t>
      </w:r>
      <w:r w:rsidRPr="003B4749">
        <w:rPr>
          <w:rFonts w:ascii="Arial" w:hAnsi="Arial"/>
          <w:sz w:val="24"/>
        </w:rPr>
        <w:t xml:space="preserve">. Guardando sempre Cristo e ascoltando la sua voce, il Presbitero servirà l’uomo da vero servo di Cristo. Oggi sono gli occhi del Presbitero che si sono spostati. Essi non guardano più Cristo, ma guardano l’uomo. </w:t>
      </w:r>
      <w:r w:rsidRPr="003B4749">
        <w:rPr>
          <w:rFonts w:ascii="Arial" w:hAnsi="Arial"/>
          <w:b/>
          <w:sz w:val="24"/>
        </w:rPr>
        <w:t>Non guardando più Cristo, non servono l’uomo dalla volontà di Cristo, lo servono dalla loro volontà o dalla volontà dell’uomo</w:t>
      </w:r>
      <w:r w:rsidRPr="003B4749">
        <w:rPr>
          <w:rFonts w:ascii="Arial" w:hAnsi="Arial"/>
          <w:sz w:val="24"/>
        </w:rPr>
        <w:t xml:space="preserve">. Quando questo avviene </w:t>
      </w:r>
      <w:r w:rsidRPr="003B4749">
        <w:rPr>
          <w:rFonts w:ascii="Arial" w:hAnsi="Arial"/>
          <w:b/>
          <w:sz w:val="24"/>
        </w:rPr>
        <w:t>il Presbitero non è più Presbitero. È dall’uomo e non da Cristo.</w:t>
      </w:r>
      <w:r w:rsidRPr="003B4749">
        <w:rPr>
          <w:rFonts w:ascii="Arial" w:hAnsi="Arial"/>
          <w:sz w:val="24"/>
        </w:rPr>
        <w:t xml:space="preserve"> </w:t>
      </w:r>
      <w:r w:rsidRPr="003B4749">
        <w:rPr>
          <w:rFonts w:ascii="Arial" w:hAnsi="Arial"/>
          <w:b/>
          <w:sz w:val="24"/>
        </w:rPr>
        <w:t>Così il Presbitero perde essenza, verità, missione.</w:t>
      </w:r>
      <w:r w:rsidRPr="003B4749">
        <w:rPr>
          <w:rFonts w:ascii="Arial" w:hAnsi="Arial"/>
          <w:sz w:val="24"/>
        </w:rPr>
        <w:t xml:space="preserve"> </w:t>
      </w:r>
      <w:r w:rsidRPr="003B4749">
        <w:rPr>
          <w:rFonts w:ascii="Arial" w:hAnsi="Arial"/>
          <w:b/>
          <w:sz w:val="24"/>
        </w:rPr>
        <w:t>Il suo essere è essere da Cristo, per Cristo, in Cristo, con Cristo. È essere dalla volontà di Cristo per la volontà di Cristo.</w:t>
      </w:r>
      <w:r w:rsidRPr="003B4749">
        <w:rPr>
          <w:rFonts w:ascii="Arial" w:hAnsi="Arial"/>
          <w:sz w:val="24"/>
        </w:rPr>
        <w:t xml:space="preserve"> Mai deve essere dalla volontà dell’uomo. </w:t>
      </w:r>
    </w:p>
    <w:p w14:paraId="0FA5E552"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sacerdote e il pane della vita</w:t>
      </w:r>
    </w:p>
    <w:p w14:paraId="6A5B2532" w14:textId="77777777" w:rsidR="003B4749" w:rsidRPr="003B4749" w:rsidRDefault="003B4749" w:rsidP="003B4749">
      <w:pPr>
        <w:spacing w:after="120"/>
        <w:jc w:val="both"/>
        <w:rPr>
          <w:rFonts w:ascii="Arial" w:hAnsi="Arial"/>
          <w:sz w:val="24"/>
        </w:rPr>
      </w:pPr>
      <w:r w:rsidRPr="003B4749">
        <w:rPr>
          <w:rFonts w:ascii="Arial" w:hAnsi="Arial"/>
          <w:sz w:val="24"/>
        </w:rPr>
        <w:t xml:space="preserve">Una verità che è essenza della Chiesa ed essenza del Presbitero </w:t>
      </w:r>
      <w:r w:rsidRPr="003B4749">
        <w:rPr>
          <w:rFonts w:ascii="Arial" w:hAnsi="Arial"/>
          <w:b/>
          <w:sz w:val="24"/>
        </w:rPr>
        <w:t>è il suo particolare legame con l’Eucaristia e il Vangelo. Lui trasforma, nella potenza dello Spirito Santo, il pane e il vino in corpo e sangue di Gesù</w:t>
      </w:r>
      <w:r w:rsidRPr="003B4749">
        <w:rPr>
          <w:rFonts w:ascii="Arial" w:hAnsi="Arial"/>
          <w:sz w:val="24"/>
        </w:rPr>
        <w:t xml:space="preserve">. Lui, nella potenza dello Spirito Santo, </w:t>
      </w:r>
      <w:r w:rsidRPr="003B4749">
        <w:rPr>
          <w:rFonts w:ascii="Arial" w:hAnsi="Arial"/>
          <w:b/>
          <w:sz w:val="24"/>
        </w:rPr>
        <w:t xml:space="preserve">è chiamato a trasformare il Vangelo in Parola di salvezza, redenzione, giustificazione, conversione, pace, santità, giustizia, verità, misericordia, per ogni uomo. </w:t>
      </w:r>
      <w:r w:rsidRPr="003B4749">
        <w:rPr>
          <w:rFonts w:ascii="Arial" w:hAnsi="Arial"/>
          <w:sz w:val="24"/>
        </w:rPr>
        <w:t xml:space="preserve">Mentre la trasformazione del pane e del vino in corpo e sangue avviene </w:t>
      </w:r>
      <w:r w:rsidRPr="003B4749">
        <w:rPr>
          <w:rFonts w:ascii="Arial" w:hAnsi="Arial"/>
          <w:i/>
          <w:iCs/>
          <w:sz w:val="24"/>
          <w:lang w:val="la-Latn"/>
        </w:rPr>
        <w:t>ex opere operato</w:t>
      </w:r>
      <w:r w:rsidRPr="003B4749">
        <w:rPr>
          <w:rFonts w:ascii="Arial" w:hAnsi="Arial"/>
          <w:sz w:val="24"/>
        </w:rPr>
        <w:t xml:space="preserve">, la trasformazione del Vangelo in Parola di vita eterna avviene </w:t>
      </w:r>
      <w:r w:rsidRPr="003B4749">
        <w:rPr>
          <w:rFonts w:ascii="Arial" w:hAnsi="Arial"/>
          <w:i/>
          <w:iCs/>
          <w:sz w:val="24"/>
          <w:lang w:val="la-Latn"/>
        </w:rPr>
        <w:t>ex opere operantis</w:t>
      </w:r>
      <w:r w:rsidRPr="003B4749">
        <w:rPr>
          <w:rFonts w:ascii="Arial" w:hAnsi="Arial"/>
          <w:sz w:val="24"/>
        </w:rPr>
        <w:t xml:space="preserve">. La sua santificazione è di obbligo. </w:t>
      </w:r>
      <w:r w:rsidRPr="003B4749">
        <w:rPr>
          <w:rFonts w:ascii="Arial" w:hAnsi="Arial"/>
          <w:b/>
          <w:sz w:val="24"/>
        </w:rPr>
        <w:t>Più il Presbitero si conformerà a Cristo Gesù e più la sua Parola sarà Parola di vita eterna, Parola di conversione e di salvezza.</w:t>
      </w:r>
      <w:r w:rsidRPr="003B4749">
        <w:rPr>
          <w:rFonts w:ascii="Arial" w:hAnsi="Arial"/>
          <w:sz w:val="24"/>
        </w:rPr>
        <w:t xml:space="preserve"> </w:t>
      </w:r>
      <w:r w:rsidRPr="003B4749">
        <w:rPr>
          <w:rFonts w:ascii="Arial" w:hAnsi="Arial"/>
          <w:sz w:val="24"/>
        </w:rPr>
        <w:lastRenderedPageBreak/>
        <w:t xml:space="preserve">Non si conforma a Cristo, la sua Parola è parola di uomo e non più Parola di Spirito Santo. </w:t>
      </w:r>
      <w:r w:rsidRPr="003B4749">
        <w:rPr>
          <w:rFonts w:ascii="Arial" w:hAnsi="Arial"/>
          <w:b/>
          <w:sz w:val="24"/>
        </w:rPr>
        <w:t xml:space="preserve">Questa verità si applica anche al sacramento della Penitenza che Lui celebra. La parola </w:t>
      </w:r>
      <w:r w:rsidRPr="003B4749">
        <w:rPr>
          <w:rFonts w:ascii="Arial" w:hAnsi="Arial"/>
          <w:b/>
          <w:i/>
          <w:iCs/>
          <w:sz w:val="24"/>
          <w:lang w:val="la-Latn"/>
        </w:rPr>
        <w:t>ex opere operato</w:t>
      </w:r>
      <w:r w:rsidRPr="003B4749">
        <w:rPr>
          <w:rFonts w:ascii="Arial" w:hAnsi="Arial"/>
          <w:b/>
          <w:sz w:val="24"/>
        </w:rPr>
        <w:t xml:space="preserve"> è solo nella formula di assoluzione. Prima però gli occorre la Parola della conversione e del vero pentimento</w:t>
      </w:r>
      <w:r w:rsidRPr="003B4749">
        <w:rPr>
          <w:rFonts w:ascii="Arial" w:hAnsi="Arial"/>
          <w:sz w:val="24"/>
        </w:rPr>
        <w:t xml:space="preserve">. </w:t>
      </w:r>
      <w:r w:rsidRPr="003B4749">
        <w:rPr>
          <w:rFonts w:ascii="Arial" w:hAnsi="Arial"/>
          <w:b/>
          <w:sz w:val="24"/>
        </w:rPr>
        <w:t>Questa Parola sempre dovrà attingerla dal cuore dello Spirito Santo e per questo urge sempre una sua più grande conformazione a Gesù Signore.</w:t>
      </w:r>
      <w:r w:rsidRPr="003B4749">
        <w:rPr>
          <w:rFonts w:ascii="Arial" w:hAnsi="Arial"/>
          <w:sz w:val="24"/>
        </w:rPr>
        <w:t xml:space="preserve"> Tutto nel Presbitero è dalla conformazione a Cristo Gesù.</w:t>
      </w:r>
    </w:p>
    <w:p w14:paraId="45AEE806" w14:textId="77777777" w:rsidR="003B4749" w:rsidRPr="003B4749" w:rsidRDefault="003B4749" w:rsidP="003B4749">
      <w:pPr>
        <w:spacing w:after="120"/>
        <w:jc w:val="both"/>
        <w:rPr>
          <w:rFonts w:ascii="Arial" w:hAnsi="Arial"/>
          <w:sz w:val="24"/>
        </w:rPr>
      </w:pPr>
      <w:r w:rsidRPr="003B4749">
        <w:rPr>
          <w:rFonts w:ascii="Arial" w:hAnsi="Arial"/>
          <w:sz w:val="24"/>
        </w:rPr>
        <w:t xml:space="preserve">È missione del gregge </w:t>
      </w:r>
      <w:r w:rsidRPr="003B4749">
        <w:rPr>
          <w:rFonts w:ascii="Arial" w:hAnsi="Arial"/>
          <w:b/>
          <w:sz w:val="24"/>
        </w:rPr>
        <w:t>non solo seguire il Presbitero</w:t>
      </w:r>
      <w:r w:rsidRPr="003B4749">
        <w:rPr>
          <w:rFonts w:ascii="Arial" w:hAnsi="Arial"/>
          <w:sz w:val="24"/>
        </w:rPr>
        <w:t xml:space="preserve">, </w:t>
      </w:r>
      <w:r w:rsidRPr="003B4749">
        <w:rPr>
          <w:rFonts w:ascii="Arial" w:hAnsi="Arial"/>
          <w:b/>
          <w:sz w:val="24"/>
        </w:rPr>
        <w:t>amandolo e rispettandolo, ma soprattutto è suo obbligo pregare con preghiera incessante</w:t>
      </w:r>
      <w:r w:rsidRPr="003B4749">
        <w:rPr>
          <w:rFonts w:ascii="Arial" w:hAnsi="Arial"/>
          <w:sz w:val="24"/>
        </w:rPr>
        <w:t xml:space="preserve">. Perché il gregge deve pregare per il Presbitero? </w:t>
      </w:r>
      <w:r w:rsidRPr="003B4749">
        <w:rPr>
          <w:rFonts w:ascii="Arial" w:hAnsi="Arial"/>
          <w:b/>
          <w:sz w:val="24"/>
        </w:rPr>
        <w:t>Per chiedere allo Spirito Santo per Lui una perfetta conformazione a Cristo Gesù, Pastore e Capo della sua Chiesa. La santità di Cristo deve avvolgere il Presbitero</w:t>
      </w:r>
      <w:r w:rsidRPr="003B4749">
        <w:rPr>
          <w:rFonts w:ascii="Arial" w:hAnsi="Arial"/>
          <w:sz w:val="24"/>
        </w:rPr>
        <w:t>.</w:t>
      </w:r>
    </w:p>
    <w:p w14:paraId="6208077E" w14:textId="77777777" w:rsidR="003B4749" w:rsidRPr="003B4749" w:rsidRDefault="003B4749" w:rsidP="003B4749">
      <w:pPr>
        <w:spacing w:after="120"/>
        <w:jc w:val="both"/>
        <w:rPr>
          <w:rFonts w:ascii="Arial" w:hAnsi="Arial"/>
          <w:sz w:val="24"/>
        </w:rPr>
      </w:pPr>
      <w:r w:rsidRPr="003B4749">
        <w:rPr>
          <w:rFonts w:ascii="Arial" w:hAnsi="Arial"/>
          <w:b/>
          <w:sz w:val="24"/>
        </w:rPr>
        <w:t>Il Sacerdote è gloria del gregge. Il gregge è gloria del Presbitero. Il Presbitero prega per la santificazione del gregge. Il gregge prega per la santificazione del Presbitero. La preghiera è la prima modalità di amare</w:t>
      </w:r>
      <w:r w:rsidRPr="003B4749">
        <w:rPr>
          <w:rFonts w:ascii="Arial" w:hAnsi="Arial"/>
          <w:sz w:val="24"/>
        </w:rPr>
        <w:t xml:space="preserve">.  </w:t>
      </w:r>
      <w:r w:rsidRPr="003B4749">
        <w:rPr>
          <w:rFonts w:ascii="Arial" w:hAnsi="Arial"/>
          <w:b/>
          <w:sz w:val="24"/>
        </w:rPr>
        <w:t>Dalla santità del Presbitero è la santità del gregge. Ma anche dalla santità del gregge è la santità del Presbitero.</w:t>
      </w:r>
      <w:r w:rsidRPr="003B4749">
        <w:rPr>
          <w:rFonts w:ascii="Arial" w:hAnsi="Arial"/>
          <w:sz w:val="24"/>
        </w:rPr>
        <w:t xml:space="preserve"> È questo il grande mistero che si vive nel corpo di Cristo. Siamo gli uni dagli altri. Riceviamo e diamo vita.</w:t>
      </w:r>
    </w:p>
    <w:p w14:paraId="69145A64" w14:textId="77777777" w:rsidR="003B4749" w:rsidRPr="003B4749" w:rsidRDefault="003B4749" w:rsidP="003B4749">
      <w:pPr>
        <w:spacing w:after="120"/>
        <w:jc w:val="both"/>
        <w:rPr>
          <w:rFonts w:ascii="Arial" w:hAnsi="Arial"/>
          <w:sz w:val="24"/>
        </w:rPr>
      </w:pPr>
      <w:r w:rsidRPr="003B4749">
        <w:rPr>
          <w:rFonts w:ascii="Arial" w:hAnsi="Arial"/>
          <w:b/>
          <w:sz w:val="24"/>
        </w:rPr>
        <w:t>Come si segue il Presbitero?</w:t>
      </w:r>
      <w:r w:rsidRPr="003B4749">
        <w:rPr>
          <w:rFonts w:ascii="Arial" w:hAnsi="Arial"/>
          <w:sz w:val="24"/>
        </w:rPr>
        <w:t xml:space="preserve"> Come l’albero segue la terra. </w:t>
      </w:r>
      <w:r w:rsidRPr="003B4749">
        <w:rPr>
          <w:rFonts w:ascii="Arial" w:hAnsi="Arial"/>
          <w:b/>
          <w:sz w:val="24"/>
        </w:rPr>
        <w:t>Come siamo chiamati ad essere radicati e piantati in Cristo Gesù, così siamo chiamati ad essere radicati e piantati nel Presbitero</w:t>
      </w:r>
      <w:r w:rsidRPr="003B4749">
        <w:rPr>
          <w:rFonts w:ascii="Arial" w:hAnsi="Arial"/>
          <w:sz w:val="24"/>
        </w:rPr>
        <w:t xml:space="preserve">. </w:t>
      </w:r>
      <w:r w:rsidRPr="003B4749">
        <w:rPr>
          <w:rFonts w:ascii="Arial" w:hAnsi="Arial"/>
          <w:b/>
          <w:sz w:val="24"/>
        </w:rPr>
        <w:t>Come il Padre tutto compie per mezzo di Cristo, così Cristo tutto compie per mezzo del Presbitero</w:t>
      </w:r>
      <w:r w:rsidRPr="003B4749">
        <w:rPr>
          <w:rFonts w:ascii="Arial" w:hAnsi="Arial"/>
          <w:sz w:val="24"/>
        </w:rPr>
        <w:t xml:space="preserve">. Nulla senza il Presbitero della sua Santa Chiesa. </w:t>
      </w:r>
      <w:r w:rsidRPr="003B4749">
        <w:rPr>
          <w:rFonts w:ascii="Arial" w:hAnsi="Arial"/>
          <w:b/>
          <w:sz w:val="24"/>
        </w:rPr>
        <w:t>Siamo nel cuore del mistero della fede. Si perde la fede, tutto si perde.</w:t>
      </w:r>
      <w:r w:rsidRPr="003B4749">
        <w:rPr>
          <w:rFonts w:ascii="Arial" w:hAnsi="Arial"/>
          <w:sz w:val="24"/>
        </w:rPr>
        <w:t xml:space="preserve"> </w:t>
      </w:r>
      <w:r w:rsidRPr="003B4749">
        <w:rPr>
          <w:rFonts w:ascii="Arial" w:hAnsi="Arial"/>
          <w:b/>
          <w:sz w:val="24"/>
        </w:rPr>
        <w:t>È grave peccato contro la fede quando si segue il Presbitero per essere noi da Lui seguiti e ratificati sulle nostre decisioni, pensieri, volontà, propositi.</w:t>
      </w:r>
      <w:r w:rsidRPr="003B4749">
        <w:rPr>
          <w:rFonts w:ascii="Arial" w:hAnsi="Arial"/>
          <w:sz w:val="24"/>
        </w:rPr>
        <w:t xml:space="preserve"> </w:t>
      </w:r>
      <w:r w:rsidRPr="003B4749">
        <w:rPr>
          <w:rFonts w:ascii="Arial" w:hAnsi="Arial"/>
          <w:b/>
          <w:sz w:val="24"/>
        </w:rPr>
        <w:t>L’essenza del Presbitero viene sostanzialmente modificata</w:t>
      </w:r>
      <w:r w:rsidRPr="003B4749">
        <w:rPr>
          <w:rFonts w:ascii="Arial" w:hAnsi="Arial"/>
          <w:sz w:val="24"/>
        </w:rPr>
        <w:t xml:space="preserve">. </w:t>
      </w:r>
    </w:p>
    <w:p w14:paraId="4CDCA491" w14:textId="77777777" w:rsidR="003B4749" w:rsidRPr="003B4749" w:rsidRDefault="003B4749" w:rsidP="003B4749">
      <w:pPr>
        <w:spacing w:after="120"/>
        <w:jc w:val="both"/>
        <w:rPr>
          <w:rFonts w:ascii="Arial" w:hAnsi="Arial"/>
          <w:b/>
          <w:sz w:val="24"/>
        </w:rPr>
      </w:pPr>
      <w:r w:rsidRPr="003B4749">
        <w:rPr>
          <w:rFonts w:ascii="Arial" w:hAnsi="Arial"/>
          <w:b/>
          <w:sz w:val="24"/>
        </w:rPr>
        <w:t>L’essenza del Presbitero è il suo essere sempre da Cristo Signore. Mai essere dalla volontà dell’uomo</w:t>
      </w:r>
      <w:r w:rsidRPr="003B4749">
        <w:rPr>
          <w:rFonts w:ascii="Arial" w:hAnsi="Arial"/>
          <w:sz w:val="24"/>
        </w:rPr>
        <w:t xml:space="preserve">. Ma anche l’essenza di ogni discepolo di Gesù è il suo essere sempre da Cristo, con Cristo, per Cristo. </w:t>
      </w:r>
      <w:r w:rsidRPr="003B4749">
        <w:rPr>
          <w:rFonts w:ascii="Arial" w:hAnsi="Arial"/>
          <w:b/>
          <w:sz w:val="24"/>
        </w:rPr>
        <w:t>Il Presbitero è il punto di contatto perché nella sua vera essenza ogni discepolo di Gesù trovi la sua vera essenza. Se il Presbitero è sviato dalla sua essenza, anche il fedele laico verrà sviato. Perde la sua vera essenza.</w:t>
      </w:r>
    </w:p>
    <w:p w14:paraId="47A21A47"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cura lo Spirito</w:t>
      </w:r>
    </w:p>
    <w:p w14:paraId="30D6FA33" w14:textId="77777777" w:rsidR="003B4749" w:rsidRPr="003B4749" w:rsidRDefault="003B4749" w:rsidP="003B4749">
      <w:pPr>
        <w:spacing w:after="120"/>
        <w:jc w:val="both"/>
        <w:rPr>
          <w:rFonts w:ascii="Arial" w:hAnsi="Arial"/>
          <w:sz w:val="24"/>
        </w:rPr>
      </w:pPr>
      <w:r w:rsidRPr="003B4749">
        <w:rPr>
          <w:rFonts w:ascii="Arial" w:hAnsi="Arial"/>
          <w:b/>
          <w:sz w:val="24"/>
        </w:rPr>
        <w:t>Nella Chiesa di Cristo Gesù chi è preposto a curare, nutrire, alimentare il nostro spirito di verità e di grazia è il Presbitero.</w:t>
      </w:r>
      <w:r w:rsidRPr="003B4749">
        <w:rPr>
          <w:rFonts w:ascii="Arial" w:hAnsi="Arial"/>
          <w:sz w:val="24"/>
        </w:rPr>
        <w:t xml:space="preserve"> Il Pastore è un Presbitero al quale il Vescovo affida in cura una porzione di gregge che vive in una parte del territorio diocesano. Questa porzione di gregge è la Parrocchia. </w:t>
      </w:r>
      <w:r w:rsidRPr="003B4749">
        <w:rPr>
          <w:rFonts w:ascii="Arial" w:hAnsi="Arial"/>
          <w:b/>
          <w:sz w:val="24"/>
        </w:rPr>
        <w:t>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w:t>
      </w:r>
      <w:r w:rsidRPr="003B4749">
        <w:rPr>
          <w:rFonts w:ascii="Arial" w:hAnsi="Arial"/>
          <w:sz w:val="24"/>
        </w:rPr>
        <w:t xml:space="preserve">. </w:t>
      </w:r>
      <w:r w:rsidRPr="003B4749">
        <w:rPr>
          <w:rFonts w:ascii="Arial" w:hAnsi="Arial"/>
          <w:b/>
          <w:sz w:val="24"/>
        </w:rPr>
        <w:t xml:space="preserve">Il distacco dal Parroco è distacco dallo Spirito Santo, perché il Parroco è via mediata necessaria dello Spirito del Signore. </w:t>
      </w:r>
      <w:r w:rsidRPr="003B4749">
        <w:rPr>
          <w:rFonts w:ascii="Arial" w:hAnsi="Arial"/>
          <w:sz w:val="24"/>
        </w:rPr>
        <w:t xml:space="preserve">La Parrocchia si edifica lasciandosi guidare dal Parroco. </w:t>
      </w:r>
      <w:r w:rsidRPr="003B4749">
        <w:rPr>
          <w:rFonts w:ascii="Arial" w:hAnsi="Arial"/>
          <w:b/>
          <w:sz w:val="24"/>
        </w:rPr>
        <w:t>È Lui il responsabile dell’edificazione del corpo di Cristo ed è con Lui che ogni edificazione cresce bene ordinata</w:t>
      </w:r>
      <w:r w:rsidRPr="003B4749">
        <w:rPr>
          <w:rFonts w:ascii="Arial" w:hAnsi="Arial"/>
          <w:sz w:val="24"/>
        </w:rPr>
        <w:t xml:space="preserve">. Quando si annuncia il </w:t>
      </w:r>
      <w:r w:rsidRPr="003B4749">
        <w:rPr>
          <w:rFonts w:ascii="Arial" w:hAnsi="Arial"/>
          <w:sz w:val="24"/>
        </w:rPr>
        <w:lastRenderedPageBreak/>
        <w:t xml:space="preserve">Vangelo si strappano anime al mondo. </w:t>
      </w:r>
      <w:r w:rsidRPr="003B4749">
        <w:rPr>
          <w:rFonts w:ascii="Arial" w:hAnsi="Arial"/>
          <w:b/>
          <w:sz w:val="24"/>
        </w:rPr>
        <w:t>Ma a nulla serve strapparle al mondo se poi vengono abbandonate a se stesse</w:t>
      </w:r>
      <w:r w:rsidRPr="003B4749">
        <w:rPr>
          <w:rFonts w:ascii="Arial" w:hAnsi="Arial"/>
          <w:sz w:val="24"/>
        </w:rPr>
        <w:t xml:space="preserve">. </w:t>
      </w:r>
      <w:r w:rsidRPr="003B4749">
        <w:rPr>
          <w:rFonts w:ascii="Arial" w:hAnsi="Arial"/>
          <w:b/>
          <w:sz w:val="24"/>
        </w:rPr>
        <w:t>Le anime si strappano al mondo e si consegnano al Parroco perché sia Lui a curarle secondo Dio, con un solo fine però:</w:t>
      </w:r>
      <w:r w:rsidRPr="003B4749">
        <w:rPr>
          <w:rFonts w:ascii="Arial" w:hAnsi="Arial"/>
          <w:sz w:val="24"/>
        </w:rPr>
        <w:t xml:space="preserve"> </w:t>
      </w:r>
      <w:r w:rsidRPr="003B4749">
        <w:rPr>
          <w:rFonts w:ascii="Arial" w:hAnsi="Arial"/>
          <w:b/>
          <w:sz w:val="24"/>
        </w:rPr>
        <w:t>edificare il corpo di Cristo, dare nuova vita al gregge di Gesù Signore.</w:t>
      </w:r>
      <w:r w:rsidRPr="003B4749">
        <w:rPr>
          <w:rFonts w:ascii="Arial" w:hAnsi="Arial"/>
          <w:sz w:val="24"/>
        </w:rPr>
        <w:t xml:space="preserve"> </w:t>
      </w:r>
      <w:r w:rsidRPr="003B4749">
        <w:rPr>
          <w:rFonts w:ascii="Arial" w:hAnsi="Arial"/>
          <w:b/>
          <w:sz w:val="24"/>
        </w:rPr>
        <w:t>Se questo non viene fatto, ogni missione è vana</w:t>
      </w:r>
      <w:r w:rsidRPr="003B4749">
        <w:rPr>
          <w:rFonts w:ascii="Arial" w:hAnsi="Arial"/>
          <w:sz w:val="24"/>
        </w:rPr>
        <w:t xml:space="preserve">. Tutto ciò che si fa nel corpo di Cristo, come corpo di Cristo, ha un solo fine: </w:t>
      </w:r>
      <w:r w:rsidRPr="003B4749">
        <w:rPr>
          <w:rFonts w:ascii="Arial" w:hAnsi="Arial"/>
          <w:b/>
          <w:sz w:val="24"/>
        </w:rPr>
        <w:t>edificare il corpo di Cristo, aggiungendo nuovi membri</w:t>
      </w:r>
      <w:r w:rsidRPr="003B4749">
        <w:rPr>
          <w:rFonts w:ascii="Arial" w:hAnsi="Arial"/>
          <w:sz w:val="24"/>
        </w:rPr>
        <w:t>. Lo spirito sempre va curato.</w:t>
      </w:r>
      <w:r w:rsidRPr="003B4749">
        <w:rPr>
          <w:rFonts w:ascii="Arial" w:hAnsi="Arial"/>
          <w:b/>
          <w:sz w:val="24"/>
        </w:rPr>
        <w:t xml:space="preserve"> Di cosa si ammala lo spirito? </w:t>
      </w:r>
      <w:r w:rsidRPr="003B4749">
        <w:rPr>
          <w:rFonts w:ascii="Arial" w:hAnsi="Arial"/>
          <w:sz w:val="24"/>
        </w:rPr>
        <w:t xml:space="preserve">Di falsità, menzogna, pensieri secondo il mondo. Esso va curato riportando in esso la vera Parola di Dio, la vera fede, la vera carità e speranza, la vera sana dottrina, la verità del Padre e del Figlio e dello Spirito Santo. </w:t>
      </w:r>
      <w:r w:rsidRPr="003B4749">
        <w:rPr>
          <w:rFonts w:ascii="Arial" w:hAnsi="Arial"/>
          <w:b/>
          <w:sz w:val="24"/>
        </w:rPr>
        <w:t>Lo spirito si ammala di disobbedienza</w:t>
      </w:r>
      <w:r w:rsidRPr="003B4749">
        <w:rPr>
          <w:rFonts w:ascii="Arial" w:hAnsi="Arial"/>
          <w:sz w:val="24"/>
        </w:rPr>
        <w:t xml:space="preserve">. Spetta al Parroco insegnare, con la Parola e con l’esempio, come si obbedisce allo Spirito del Signore. Senza obbedienza allo Spirito non c’è, mai vi potrà essere missione di salvezza. La missione è nell’obbedienza e per l’obbedienza allo Spirito Santo. </w:t>
      </w:r>
      <w:r w:rsidRPr="003B4749">
        <w:rPr>
          <w:rFonts w:ascii="Arial" w:hAnsi="Arial"/>
          <w:b/>
          <w:sz w:val="24"/>
        </w:rPr>
        <w:t>Lo spirito si ammala, anzi muore, con il peccato mortale nell’anima</w:t>
      </w:r>
      <w:r w:rsidRPr="003B4749">
        <w:rPr>
          <w:rFonts w:ascii="Arial" w:hAnsi="Arial"/>
          <w:sz w:val="24"/>
        </w:rPr>
        <w:t xml:space="preserve">. Anche dal peccato il Parroco deve curare. Non solo togliendolo con il sacramento della Penitenza debitamente ricevuto. Ma anche insegnando le vie per non peccare mai più in eterno. Oggi però con il peccato si convive. </w:t>
      </w:r>
      <w:r w:rsidRPr="003B4749">
        <w:rPr>
          <w:rFonts w:ascii="Arial" w:hAnsi="Arial"/>
          <w:b/>
          <w:sz w:val="24"/>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rsidRPr="003B4749">
        <w:rPr>
          <w:rFonts w:ascii="Arial" w:hAnsi="Arial"/>
          <w:sz w:val="24"/>
        </w:rPr>
        <w:t>.</w:t>
      </w:r>
    </w:p>
    <w:p w14:paraId="4249394A" w14:textId="77777777" w:rsidR="003B4749" w:rsidRPr="003B4749" w:rsidRDefault="003B4749" w:rsidP="003B4749">
      <w:pPr>
        <w:spacing w:after="120"/>
        <w:jc w:val="both"/>
        <w:rPr>
          <w:rFonts w:ascii="Arial" w:hAnsi="Arial"/>
          <w:sz w:val="24"/>
        </w:rPr>
      </w:pPr>
      <w:r w:rsidRPr="003B4749">
        <w:rPr>
          <w:rFonts w:ascii="Arial" w:hAnsi="Arial"/>
          <w:sz w:val="24"/>
        </w:rPr>
        <w:t xml:space="preserve">È giusto allora chiedersi: </w:t>
      </w:r>
      <w:r w:rsidRPr="003B4749">
        <w:rPr>
          <w:rFonts w:ascii="Arial" w:hAnsi="Arial"/>
          <w:b/>
          <w:sz w:val="24"/>
        </w:rPr>
        <w:t>vivo con il mio Parroco una vera relazione secondo la verità che viene da Cristo Gesù? So che la separazione da Lui è separazione dal gregge di Cristo Gesù? A quale gregge parrocchiale appartengo? L’appartenenza ad un gregge ci fa vera Chiesa di Dio</w:t>
      </w:r>
      <w:r w:rsidRPr="003B4749">
        <w:rPr>
          <w:rFonts w:ascii="Arial" w:hAnsi="Arial"/>
          <w:sz w:val="24"/>
        </w:rPr>
        <w:t>.</w:t>
      </w:r>
    </w:p>
    <w:p w14:paraId="0E279FA8"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Direzione spirituale</w:t>
      </w:r>
    </w:p>
    <w:p w14:paraId="2124A65B" w14:textId="77777777" w:rsidR="003B4749" w:rsidRPr="003B4749" w:rsidRDefault="003B4749" w:rsidP="003B4749">
      <w:pPr>
        <w:spacing w:after="120"/>
        <w:jc w:val="both"/>
        <w:rPr>
          <w:rFonts w:ascii="Arial" w:hAnsi="Arial"/>
          <w:b/>
          <w:sz w:val="24"/>
        </w:rPr>
      </w:pPr>
      <w:r w:rsidRPr="003B4749">
        <w:rPr>
          <w:rFonts w:ascii="Arial" w:hAnsi="Arial"/>
          <w:sz w:val="24"/>
        </w:rPr>
        <w:t xml:space="preserve">Lo Spirito Santo guida un cuore. Quando il cuore ha la certezza di essere guidato dallo Spirito del Signore? </w:t>
      </w:r>
      <w:r w:rsidRPr="003B4749">
        <w:rPr>
          <w:rFonts w:ascii="Arial" w:hAnsi="Arial"/>
          <w:b/>
          <w:sz w:val="24"/>
        </w:rPr>
        <w:t xml:space="preserve">Quando vi è perfetta conformità tra ciò che lo Spirito suggerisce al cuore e la verità che insegna la Chiesa una, santa, cattolica, apostolica, secondo la retta fede e la sana dottrina. </w:t>
      </w:r>
      <w:r w:rsidRPr="003B4749">
        <w:rPr>
          <w:rFonts w:ascii="Arial" w:hAnsi="Arial"/>
          <w:sz w:val="24"/>
        </w:rPr>
        <w:t xml:space="preserve">Chi dona la certezza che tra mozione dello Spirito Santo e Vangelo della Chiesa una, santa, cattolica, apostolica vi è perfetta conformità? Il Padre Spirituale. Chi è il Padre Spirituale? </w:t>
      </w:r>
      <w:r w:rsidRPr="003B4749">
        <w:rPr>
          <w:rFonts w:ascii="Arial" w:hAnsi="Arial"/>
          <w:b/>
          <w:sz w:val="24"/>
        </w:rPr>
        <w:t>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w:t>
      </w:r>
      <w:r w:rsidRPr="003B4749">
        <w:rPr>
          <w:rFonts w:ascii="Arial" w:hAnsi="Arial"/>
          <w:sz w:val="24"/>
        </w:rPr>
        <w:t xml:space="preserve"> Quando non c’è comunione gerarchica, è segno che vi è formale e sostanziale disobbedienza. </w:t>
      </w:r>
      <w:r w:rsidRPr="003B4749">
        <w:rPr>
          <w:rFonts w:ascii="Arial" w:hAnsi="Arial"/>
          <w:b/>
          <w:sz w:val="24"/>
        </w:rPr>
        <w:t>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160EBEFD" w14:textId="77777777" w:rsidR="003B4749" w:rsidRPr="003B4749" w:rsidRDefault="003B4749" w:rsidP="003B4749">
      <w:pPr>
        <w:spacing w:after="120"/>
        <w:jc w:val="both"/>
        <w:rPr>
          <w:rFonts w:ascii="Arial" w:hAnsi="Arial"/>
          <w:sz w:val="24"/>
        </w:rPr>
      </w:pPr>
      <w:r w:rsidRPr="003B4749">
        <w:rPr>
          <w:rFonts w:ascii="Arial" w:hAnsi="Arial"/>
          <w:sz w:val="24"/>
        </w:rPr>
        <w:t xml:space="preserve">Una verità va custodita gelosamente nel cuore. </w:t>
      </w:r>
      <w:r w:rsidRPr="003B4749">
        <w:rPr>
          <w:rFonts w:ascii="Arial" w:hAnsi="Arial"/>
          <w:b/>
          <w:sz w:val="24"/>
        </w:rPr>
        <w:t xml:space="preserve">Lo Spirito Santo è lo Spirito di Cristo. È lo Spirito del corpo di Cristo. Viene dato per formare il corpo di Cristo, per farlo crescere in sapienza e grazia, ma anche con l’aggiunta di </w:t>
      </w:r>
      <w:r w:rsidRPr="003B4749">
        <w:rPr>
          <w:rFonts w:ascii="Arial" w:hAnsi="Arial"/>
          <w:b/>
          <w:sz w:val="24"/>
        </w:rPr>
        <w:lastRenderedPageBreak/>
        <w:t xml:space="preserve">nuovi membri. Questo è il fine del dono dello Spirito. </w:t>
      </w:r>
      <w:r w:rsidRPr="003B4749">
        <w:rPr>
          <w:rFonts w:ascii="Arial" w:hAnsi="Arial"/>
          <w:sz w:val="24"/>
        </w:rPr>
        <w:t xml:space="preserve">La direzione spirituale a questo serve: </w:t>
      </w:r>
      <w:r w:rsidRPr="003B4749">
        <w:rPr>
          <w:rFonts w:ascii="Arial" w:hAnsi="Arial"/>
          <w:b/>
          <w:sz w:val="24"/>
        </w:rPr>
        <w:t>aiutare ogni persona a vivere la sua vocazione e missione, la sua particolare conformazione a Cristo, i suoi personali carismi, ogni mozione dello Spirito a servizio del corpo di Cristo, per la Chiesa</w:t>
      </w:r>
      <w:r w:rsidRPr="003B4749">
        <w:rPr>
          <w:rFonts w:ascii="Arial" w:hAnsi="Arial"/>
          <w:sz w:val="24"/>
        </w:rPr>
        <w:t xml:space="preserve">. Il disinteresse per il corpo di Cristo è segno di non missione. </w:t>
      </w:r>
    </w:p>
    <w:p w14:paraId="4EC19FCA" w14:textId="77777777" w:rsidR="003B4749" w:rsidRPr="003B4749" w:rsidRDefault="003B4749" w:rsidP="003B4749">
      <w:pPr>
        <w:spacing w:after="120"/>
        <w:jc w:val="both"/>
        <w:rPr>
          <w:rFonts w:ascii="Arial" w:hAnsi="Arial"/>
          <w:sz w:val="24"/>
        </w:rPr>
      </w:pPr>
      <w:r w:rsidRPr="003B4749">
        <w:rPr>
          <w:rFonts w:ascii="Arial" w:hAnsi="Arial"/>
          <w:b/>
          <w:sz w:val="24"/>
        </w:rPr>
        <w:t>La relazione con Cristo è relazione con il corpo di Cristo. Se c’è disinteresse per il corpo di Cristo, non c’è vera relazione con Cristo. Se per noi il corpo di Cristo non viene aggiornato di nuovi membri, è segno che siamo membri secchi.</w:t>
      </w:r>
      <w:r w:rsidRPr="003B4749">
        <w:rPr>
          <w:rFonts w:ascii="Arial" w:hAnsi="Arial"/>
          <w:sz w:val="24"/>
        </w:rPr>
        <w:t xml:space="preserve"> La vitalità del corpo di Cristo è la nostra verità. Ora chiediamoci: </w:t>
      </w:r>
      <w:r w:rsidRPr="003B4749">
        <w:rPr>
          <w:rFonts w:ascii="Arial" w:hAnsi="Arial"/>
          <w:b/>
          <w:sz w:val="24"/>
        </w:rPr>
        <w:t xml:space="preserve">per noi il corpo di Cristo si aggiorna di nuovi membri? Per la mia missione ho dato a Cristo qualche anima, aggiungendola al suo gregge? La Parrocchia per la mia missione del ricordo del Vangelo si riveste di vitalità nuova? Perché per me nessuno si avvicina a Cristo? </w:t>
      </w:r>
      <w:r w:rsidRPr="003B4749">
        <w:rPr>
          <w:rFonts w:ascii="Arial" w:hAnsi="Arial"/>
          <w:sz w:val="24"/>
        </w:rPr>
        <w:t>Sono</w:t>
      </w:r>
      <w:r w:rsidRPr="003B4749">
        <w:rPr>
          <w:rFonts w:ascii="Arial" w:hAnsi="Arial"/>
          <w:b/>
          <w:sz w:val="24"/>
        </w:rPr>
        <w:t xml:space="preserve"> </w:t>
      </w:r>
      <w:r w:rsidRPr="003B4749">
        <w:rPr>
          <w:rFonts w:ascii="Arial" w:hAnsi="Arial"/>
          <w:sz w:val="24"/>
        </w:rPr>
        <w:t>domande alle quali urge dare una risposta con onestà di cuore e di mente. Lo esige il nostro essere corpo di Cristo, Chiesa di Cristo.</w:t>
      </w:r>
    </w:p>
    <w:p w14:paraId="751BE4D7"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L’obbedienza alla gerarchia della Chiesa</w:t>
      </w:r>
    </w:p>
    <w:p w14:paraId="4A2711DA" w14:textId="77777777" w:rsidR="003B4749" w:rsidRPr="003B4749" w:rsidRDefault="003B4749" w:rsidP="003B4749">
      <w:pPr>
        <w:spacing w:after="120"/>
        <w:jc w:val="both"/>
        <w:rPr>
          <w:rFonts w:ascii="Arial" w:hAnsi="Arial"/>
          <w:b/>
          <w:sz w:val="24"/>
        </w:rPr>
      </w:pPr>
      <w:r w:rsidRPr="003B4749">
        <w:rPr>
          <w:rFonts w:ascii="Arial" w:hAnsi="Arial"/>
          <w:sz w:val="24"/>
        </w:rPr>
        <w:t xml:space="preserve">In cosa consiste l’obbedienza alla gerarchia della Chiesa? </w:t>
      </w:r>
      <w:r w:rsidRPr="003B4749">
        <w:rPr>
          <w:rFonts w:ascii="Arial" w:hAnsi="Arial"/>
          <w:b/>
          <w:sz w:val="24"/>
        </w:rPr>
        <w:t>L’obbedienza nella Chiesa è al Vangelo, alla fede, alla Parola, alla verità, alla giustizia, alla carità, alla speranza che nascono dalla Parola, che la gerarchia della Chiesa è chiamata prima di tutto a custodire</w:t>
      </w:r>
      <w:r w:rsidRPr="003B4749">
        <w:rPr>
          <w:rFonts w:ascii="Arial" w:hAnsi="Arial"/>
          <w:sz w:val="24"/>
        </w:rPr>
        <w:t xml:space="preserve">. Custodendola, è chiamata a viverla. Vivendola, è chiamata ad annunziarla. </w:t>
      </w:r>
      <w:r w:rsidRPr="003B4749">
        <w:rPr>
          <w:rFonts w:ascii="Arial" w:hAnsi="Arial"/>
          <w:b/>
          <w:sz w:val="24"/>
        </w:rPr>
        <w:t xml:space="preserve">Senza l’obbedienza non c’è cammino nella verità, nella fede, nella giustizia, nell’amore. </w:t>
      </w:r>
    </w:p>
    <w:p w14:paraId="57E4BAE0" w14:textId="77777777" w:rsidR="003B4749" w:rsidRPr="003B4749" w:rsidRDefault="003B4749" w:rsidP="003B4749">
      <w:pPr>
        <w:spacing w:after="120"/>
        <w:jc w:val="both"/>
        <w:rPr>
          <w:rFonts w:ascii="Arial" w:hAnsi="Arial"/>
          <w:sz w:val="24"/>
        </w:rPr>
      </w:pPr>
      <w:r w:rsidRPr="003B4749">
        <w:rPr>
          <w:rFonts w:ascii="Arial" w:hAnsi="Arial"/>
          <w:b/>
          <w:sz w:val="24"/>
        </w:rPr>
        <w:t xml:space="preserve">La gerarchia nei suoi pastori, ognuno secondo la sua particolare conformazione a Cristo, dona Cristo secondo verità. </w:t>
      </w:r>
      <w:r w:rsidRPr="003B4749">
        <w:rPr>
          <w:rFonts w:ascii="Arial" w:hAnsi="Arial"/>
          <w:sz w:val="24"/>
        </w:rPr>
        <w:t xml:space="preserve">Al Cristo donato dalla gerarchia secondo verità, si deve ogni obbedienza. </w:t>
      </w:r>
      <w:r w:rsidRPr="003B4749">
        <w:rPr>
          <w:rFonts w:ascii="Arial" w:hAnsi="Arial"/>
          <w:b/>
          <w:sz w:val="24"/>
        </w:rPr>
        <w:t>La religione cristiana è obbedienza. Non è però obbedienza agli uomini. Alla loro volontà. Ai loro pensieri. È obbedienza alla Parola, alla fede, alla verità di Cristo. Obbedendo a Cristo, si porta il mondo a Cristo</w:t>
      </w:r>
      <w:r w:rsidRPr="003B4749">
        <w:rPr>
          <w:rFonts w:ascii="Arial" w:hAnsi="Arial"/>
          <w:sz w:val="24"/>
        </w:rPr>
        <w:t xml:space="preserve">. Il Presbitero che obbedisce a Cristo sa insegnare come si obbedisce a Cristo. </w:t>
      </w:r>
      <w:r w:rsidRPr="003B4749">
        <w:rPr>
          <w:rFonts w:ascii="Arial" w:hAnsi="Arial"/>
          <w:b/>
          <w:sz w:val="24"/>
        </w:rPr>
        <w:t>Se il Presbitero non obbedisce a Cristo mai saprà insegnare come si obbedisce</w:t>
      </w:r>
      <w:r w:rsidRPr="003B4749">
        <w:rPr>
          <w:rFonts w:ascii="Arial" w:hAnsi="Arial"/>
          <w:sz w:val="24"/>
        </w:rPr>
        <w:t xml:space="preserve">. Mai lui potrà essere un maestro di obbedienza. Sa insegnare solo chi obbedisce. </w:t>
      </w:r>
      <w:r w:rsidRPr="003B4749">
        <w:rPr>
          <w:rFonts w:ascii="Arial" w:hAnsi="Arial"/>
          <w:b/>
          <w:sz w:val="24"/>
        </w:rPr>
        <w:t>Se c’è separazione dalla Gerarchia, a qualsiasi livello, c’è separazione dalla Parola, dal Vangelo, dalla verità, dalla grazia. Anche la grazia che si riceve, viene vissuta male, perché manca ad essa la verità.</w:t>
      </w:r>
      <w:r w:rsidRPr="003B4749">
        <w:rPr>
          <w:rFonts w:ascii="Arial" w:hAnsi="Arial"/>
          <w:sz w:val="24"/>
        </w:rPr>
        <w:t xml:space="preserve"> La grazia è data per dare vita alla verità, alla Parola, alla fede, alla giustizia, alla luce.</w:t>
      </w:r>
    </w:p>
    <w:p w14:paraId="7CE205AD" w14:textId="77777777" w:rsidR="003B4749" w:rsidRPr="003B4749" w:rsidRDefault="003B4749" w:rsidP="003B4749">
      <w:pPr>
        <w:spacing w:after="120"/>
        <w:jc w:val="both"/>
        <w:rPr>
          <w:rFonts w:ascii="Arial" w:hAnsi="Arial"/>
          <w:b/>
          <w:sz w:val="24"/>
        </w:rPr>
      </w:pPr>
      <w:r w:rsidRPr="003B4749">
        <w:rPr>
          <w:rFonts w:ascii="Arial" w:hAnsi="Arial"/>
          <w:sz w:val="24"/>
        </w:rPr>
        <w:t xml:space="preserve">Qui però si entra nel grande mistero della manifestazione dello Spirito Santo, che agisce in due modalità: </w:t>
      </w:r>
      <w:r w:rsidRPr="003B4749">
        <w:rPr>
          <w:rFonts w:ascii="Arial" w:hAnsi="Arial"/>
          <w:b/>
          <w:sz w:val="24"/>
        </w:rPr>
        <w:t>mediata e immediata. La modalità immediata sempre deve confortarsi con la modalità mediata e la mozione personale con la verità affidata e posta nelle mani della gerarchia</w:t>
      </w:r>
      <w:r w:rsidRPr="003B4749">
        <w:rPr>
          <w:rFonts w:ascii="Arial" w:hAnsi="Arial"/>
          <w:sz w:val="24"/>
        </w:rPr>
        <w:t xml:space="preserve">. Noi sappiamo che anche San Paolo, dopo aver ricevuta una rivelazione da parte del Signore, si recò a Gerusalemme per confrontarsi con coloro che nella Chiesa hanno l’ultima parola. </w:t>
      </w:r>
      <w:r w:rsidRPr="003B4749">
        <w:rPr>
          <w:rFonts w:ascii="Arial" w:hAnsi="Arial"/>
          <w:b/>
          <w:sz w:val="24"/>
        </w:rPr>
        <w:t>Ascoltata l’autorità superiore, la rivelazione personale diviene rivelazione a servizio di tutto il corpo.</w:t>
      </w:r>
    </w:p>
    <w:p w14:paraId="0600CA0B" w14:textId="77777777" w:rsidR="003B4749" w:rsidRPr="003B4749" w:rsidRDefault="003B4749" w:rsidP="003B4749">
      <w:pPr>
        <w:spacing w:after="120"/>
        <w:jc w:val="both"/>
        <w:rPr>
          <w:rFonts w:ascii="Arial" w:hAnsi="Arial"/>
          <w:b/>
          <w:i/>
          <w:iCs/>
          <w:sz w:val="24"/>
        </w:rPr>
      </w:pPr>
    </w:p>
    <w:p w14:paraId="6753B5C6" w14:textId="77777777" w:rsidR="003B4749" w:rsidRPr="003B4749" w:rsidRDefault="003B4749" w:rsidP="003B4749">
      <w:pPr>
        <w:spacing w:after="120"/>
        <w:jc w:val="both"/>
        <w:rPr>
          <w:rFonts w:ascii="Arial" w:hAnsi="Arial"/>
          <w:b/>
          <w:i/>
          <w:iCs/>
          <w:sz w:val="24"/>
        </w:rPr>
      </w:pPr>
    </w:p>
    <w:p w14:paraId="11716C76" w14:textId="77777777" w:rsidR="003B4749" w:rsidRPr="003B4749" w:rsidRDefault="003B4749" w:rsidP="003B4749">
      <w:pPr>
        <w:spacing w:after="120"/>
        <w:jc w:val="both"/>
        <w:rPr>
          <w:rFonts w:ascii="Arial" w:hAnsi="Arial"/>
          <w:b/>
          <w:i/>
          <w:iCs/>
          <w:sz w:val="24"/>
        </w:rPr>
      </w:pPr>
      <w:r w:rsidRPr="003B4749">
        <w:rPr>
          <w:rFonts w:ascii="Arial" w:hAnsi="Arial"/>
          <w:b/>
          <w:i/>
          <w:iCs/>
          <w:sz w:val="24"/>
        </w:rPr>
        <w:lastRenderedPageBreak/>
        <w:t>Il sacerdote discerne</w:t>
      </w:r>
    </w:p>
    <w:p w14:paraId="475AA430" w14:textId="77777777" w:rsidR="003B4749" w:rsidRPr="003B4749" w:rsidRDefault="003B4749" w:rsidP="003B4749">
      <w:pPr>
        <w:spacing w:after="120"/>
        <w:jc w:val="both"/>
        <w:rPr>
          <w:rFonts w:ascii="Arial" w:hAnsi="Arial"/>
          <w:b/>
          <w:sz w:val="24"/>
        </w:rPr>
      </w:pPr>
      <w:r w:rsidRPr="003B4749">
        <w:rPr>
          <w:rFonts w:ascii="Arial" w:hAnsi="Arial"/>
          <w:sz w:val="24"/>
        </w:rPr>
        <w:t xml:space="preserve">Il Presbitero è costituito da Cristo Gesù </w:t>
      </w:r>
      <w:r w:rsidRPr="003B4749">
        <w:rPr>
          <w:rFonts w:ascii="Arial" w:hAnsi="Arial"/>
          <w:b/>
          <w:sz w:val="24"/>
        </w:rPr>
        <w:t>suo ministro e amministratore dei suoi misteri. Ogni ministero per essere esercitato secondo retta giustizia, deve essere quotidianamente aggiornato con ogni dono di grazia, verità, luce, sapienza, intelligenza, conoscenza che vengono dallo Spirito Santo</w:t>
      </w:r>
      <w:r w:rsidRPr="003B4749">
        <w:rPr>
          <w:rFonts w:ascii="Arial" w:hAnsi="Arial"/>
          <w:sz w:val="24"/>
        </w:rPr>
        <w:t xml:space="preserve">. Lo Spirito Santo elargisce questi doni per via immediata, ma anche per via mediata. </w:t>
      </w:r>
      <w:r w:rsidRPr="003B4749">
        <w:rPr>
          <w:rFonts w:ascii="Arial" w:hAnsi="Arial"/>
          <w:b/>
          <w:sz w:val="24"/>
        </w:rPr>
        <w:t xml:space="preserve">La via mediata è lo studio della Scrittura, della sana dottrina, della Tradizione, del Magistero, della teologia, della morale. La via mediata è vera via per il Sacerdote. Questa via mai dovrà essere trascurata.  </w:t>
      </w:r>
    </w:p>
    <w:p w14:paraId="7B599D8D" w14:textId="77777777" w:rsidR="003B4749" w:rsidRPr="003B4749" w:rsidRDefault="003B4749" w:rsidP="003B4749">
      <w:pPr>
        <w:spacing w:after="120"/>
        <w:jc w:val="both"/>
        <w:rPr>
          <w:rFonts w:ascii="Arial" w:hAnsi="Arial"/>
          <w:sz w:val="24"/>
        </w:rPr>
      </w:pPr>
      <w:r w:rsidRPr="003B4749">
        <w:rPr>
          <w:rFonts w:ascii="Arial" w:hAnsi="Arial"/>
          <w:sz w:val="24"/>
        </w:rPr>
        <w:t xml:space="preserve">Perché il Presbitero possa discernere secondo verità </w:t>
      </w:r>
      <w:r w:rsidRPr="003B4749">
        <w:rPr>
          <w:rFonts w:ascii="Arial" w:hAnsi="Arial"/>
          <w:b/>
          <w:sz w:val="24"/>
        </w:rPr>
        <w:t>deve separare i suoi pensieri dai pensieri di Dio e di Cristo Gesù, il suo cuore dal cuore di Dio e di Cristo Gesù, la sua volontà dalla volontà di Dio e di Cristo Gesù, i suoi sentimenti dai sentimenti di Dio e di Cristo Signore</w:t>
      </w:r>
      <w:r w:rsidRPr="003B4749">
        <w:rPr>
          <w:rFonts w:ascii="Arial" w:hAnsi="Arial"/>
          <w:sz w:val="24"/>
        </w:rPr>
        <w:t xml:space="preserve">. </w:t>
      </w:r>
      <w:r w:rsidRPr="003B4749">
        <w:rPr>
          <w:rFonts w:ascii="Arial" w:hAnsi="Arial"/>
          <w:b/>
          <w:sz w:val="24"/>
        </w:rPr>
        <w:t>Se Lui omette lo studio della scienza dei misteri di Dio, tralascia la sua crescita spirituale, trascura di progredire nell’acquisizione della sante virtù, Lui sempre parlerà dal suo cuore e non dal cuore del Padre e del Figlio</w:t>
      </w:r>
      <w:r w:rsidRPr="003B4749">
        <w:rPr>
          <w:rFonts w:ascii="Arial" w:hAnsi="Arial"/>
          <w:sz w:val="24"/>
        </w:rPr>
        <w:t>. Parlerà dalla sua volontà e mai dalla sapienza dello Spirito Santo.</w:t>
      </w:r>
    </w:p>
    <w:p w14:paraId="37FE1B71" w14:textId="77777777" w:rsidR="003B4749" w:rsidRPr="003B4749" w:rsidRDefault="003B4749" w:rsidP="003B4749">
      <w:pPr>
        <w:spacing w:after="120"/>
        <w:jc w:val="both"/>
        <w:rPr>
          <w:rFonts w:ascii="Arial" w:hAnsi="Arial"/>
          <w:sz w:val="24"/>
        </w:rPr>
      </w:pPr>
      <w:r w:rsidRPr="003B4749">
        <w:rPr>
          <w:rFonts w:ascii="Arial" w:hAnsi="Arial"/>
          <w:sz w:val="24"/>
        </w:rPr>
        <w:t xml:space="preserve">Se un’anima chiede il discernimento, </w:t>
      </w:r>
      <w:r w:rsidRPr="003B4749">
        <w:rPr>
          <w:rFonts w:ascii="Arial" w:hAnsi="Arial"/>
          <w:b/>
          <w:sz w:val="24"/>
        </w:rPr>
        <w:t xml:space="preserve">il Presbitero dovrà separare bene e male, verità e falsità, moralità e immoralità, giustizia e ingiustizia non dal suo cuore, ma dalla volontà di Dio manifesta e rivelata. Chi prescinde dalla rivelazione e dalla fede e morale della Chiesa, dona i suoi pensieri. </w:t>
      </w:r>
      <w:r w:rsidRPr="003B4749">
        <w:rPr>
          <w:rFonts w:ascii="Arial" w:hAnsi="Arial"/>
          <w:sz w:val="24"/>
        </w:rPr>
        <w:t xml:space="preserve">È assai facile dare i propri pensieri come pensieri di Dio e la propria compassione come compassione di Cristo Gesù. </w:t>
      </w:r>
      <w:r w:rsidRPr="003B4749">
        <w:rPr>
          <w:rFonts w:ascii="Arial" w:hAnsi="Arial"/>
          <w:b/>
          <w:sz w:val="24"/>
        </w:rPr>
        <w:t xml:space="preserve">È questo un discernimento dannoso per le anime. Si espongono a rischio di perdizione eterna. Le si instradano sulla via del male. Non le si allontana dal peccato. </w:t>
      </w:r>
      <w:r w:rsidRPr="003B4749">
        <w:rPr>
          <w:rFonts w:ascii="Arial" w:hAnsi="Arial"/>
          <w:sz w:val="24"/>
        </w:rPr>
        <w:t xml:space="preserve">Chi vuole discernere secondo Dio, </w:t>
      </w:r>
      <w:r w:rsidRPr="003B4749">
        <w:rPr>
          <w:rFonts w:ascii="Arial" w:hAnsi="Arial"/>
          <w:b/>
          <w:sz w:val="24"/>
        </w:rPr>
        <w:t>deve pensare secondo Dio, volere secondo Dio, amare Dio più che il proprio cuore e la propria compassione umana.</w:t>
      </w:r>
      <w:r w:rsidRPr="003B4749">
        <w:rPr>
          <w:rFonts w:ascii="Arial" w:hAnsi="Arial"/>
          <w:sz w:val="24"/>
        </w:rPr>
        <w:t xml:space="preserve"> La misericordia di Dio allontana dal peccato. Essa mai lo giustifica e mai lo permette o lo incrementa. Dio è misericordia di vera salvezza.</w:t>
      </w:r>
    </w:p>
    <w:p w14:paraId="2A6F8336" w14:textId="77777777" w:rsidR="003B4749" w:rsidRPr="003B4749" w:rsidRDefault="003B4749" w:rsidP="003B4749">
      <w:pPr>
        <w:spacing w:after="120"/>
        <w:jc w:val="both"/>
        <w:rPr>
          <w:rFonts w:ascii="Arial" w:hAnsi="Arial"/>
          <w:sz w:val="24"/>
        </w:rPr>
      </w:pPr>
      <w:r w:rsidRPr="003B4749">
        <w:rPr>
          <w:rFonts w:ascii="Arial" w:hAnsi="Arial"/>
          <w:sz w:val="24"/>
        </w:rPr>
        <w:t xml:space="preserve">Così possiamo paragonare il Presbitero ad una cisterna scavata dallo Spirito Santo nel deserto di questo mondo. </w:t>
      </w:r>
      <w:r w:rsidRPr="003B4749">
        <w:rPr>
          <w:rFonts w:ascii="Arial" w:hAnsi="Arial"/>
          <w:b/>
          <w:sz w:val="24"/>
        </w:rPr>
        <w:t>Se il Presbitero in essa mette il Padre e il Figlio e lo Spirito Santo, la Parola, la verità, la grazia, la luce, la vita, la pace, il perdono, la riconciliazione, ogni virtù,</w:t>
      </w:r>
      <w:r w:rsidRPr="003B4749">
        <w:rPr>
          <w:rFonts w:ascii="Arial" w:hAnsi="Arial"/>
          <w:sz w:val="24"/>
        </w:rPr>
        <w:t xml:space="preserve"> con questa sua acqua purissima lui potrà dissetare tutto il gregge e lo conserverà in vita, facendolo crescere di vita in vita. </w:t>
      </w:r>
      <w:r w:rsidRPr="003B4749">
        <w:rPr>
          <w:rFonts w:ascii="Arial" w:hAnsi="Arial"/>
          <w:b/>
          <w:sz w:val="24"/>
        </w:rPr>
        <w:t>Se invece lui pone nella sua cisterna vizi, peccati, sentimenti personali, pensieri della terra, ignoranza delle verità della fede, stoltezza, insipienza,</w:t>
      </w:r>
      <w:r w:rsidRPr="003B4749">
        <w:rPr>
          <w:rFonts w:ascii="Arial" w:hAnsi="Arial"/>
          <w:sz w:val="24"/>
        </w:rPr>
        <w:t xml:space="preserve">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w:t>
      </w:r>
    </w:p>
    <w:p w14:paraId="13097B3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w:t>
      </w:r>
      <w:r w:rsidRPr="003B4749">
        <w:rPr>
          <w:rFonts w:ascii="Arial" w:hAnsi="Arial"/>
          <w:b/>
          <w:i/>
          <w:iCs/>
          <w:sz w:val="22"/>
        </w:rPr>
        <w:t xml:space="preserve">«Chiunque beve di quest’acqua avrà di nuovo sete; ma chi berrà dell’acqua che io gli darò, non avrà più sete </w:t>
      </w:r>
      <w:r w:rsidRPr="003B4749">
        <w:rPr>
          <w:rFonts w:ascii="Arial" w:hAnsi="Arial"/>
          <w:b/>
          <w:i/>
          <w:iCs/>
          <w:sz w:val="22"/>
        </w:rPr>
        <w:lastRenderedPageBreak/>
        <w:t>in eterno. Anzi, l’acqua che io gli darò diventerà in lui una sorgente d’acqua che zampilla per la vita eterna»</w:t>
      </w:r>
      <w:r w:rsidRPr="003B4749">
        <w:rPr>
          <w:rFonts w:ascii="Arial" w:hAnsi="Arial"/>
          <w:i/>
          <w:iCs/>
          <w:sz w:val="22"/>
        </w:rPr>
        <w:t xml:space="preserve"> (Gv 4,10-14). Ecco chi è il Presbitero: </w:t>
      </w:r>
      <w:r w:rsidRPr="003B4749">
        <w:rPr>
          <w:rFonts w:ascii="Arial" w:hAnsi="Arial"/>
          <w:b/>
          <w:i/>
          <w:iCs/>
          <w:sz w:val="22"/>
        </w:rPr>
        <w:t>la sorgente di acqua che zampilla per la vita eterna. La sorgente dalla quale lui deve attingere l’acqua per dissetare tutto il gregge di Cristo</w:t>
      </w:r>
      <w:r w:rsidRPr="003B4749">
        <w:rPr>
          <w:rFonts w:ascii="Arial" w:hAnsi="Arial"/>
          <w:i/>
          <w:iCs/>
          <w:sz w:val="22"/>
        </w:rPr>
        <w:t>.</w:t>
      </w:r>
    </w:p>
    <w:p w14:paraId="6DC7F910" w14:textId="77777777" w:rsidR="003B4749" w:rsidRPr="003B4749" w:rsidRDefault="003B4749" w:rsidP="003B4749">
      <w:pPr>
        <w:spacing w:after="120"/>
        <w:ind w:left="567" w:right="567"/>
        <w:jc w:val="both"/>
        <w:rPr>
          <w:rFonts w:ascii="Arial" w:hAnsi="Arial"/>
          <w:i/>
          <w:sz w:val="24"/>
        </w:rPr>
      </w:pPr>
      <w:r w:rsidRPr="003B4749">
        <w:rPr>
          <w:rFonts w:ascii="Arial" w:hAnsi="Arial"/>
          <w:i/>
          <w:iCs/>
          <w:sz w:val="22"/>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w:t>
      </w:r>
      <w:r w:rsidRPr="003B4749">
        <w:rPr>
          <w:rFonts w:ascii="Arial" w:hAnsi="Arial"/>
          <w:i/>
          <w:sz w:val="24"/>
        </w:rPr>
        <w:t xml:space="preserve"> perché Gesù non era ancora stato glorificato (Gv 7,37-39). </w:t>
      </w:r>
    </w:p>
    <w:p w14:paraId="2BAADB17"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chi è il Presbitero: </w:t>
      </w:r>
      <w:r w:rsidRPr="003B4749">
        <w:rPr>
          <w:rFonts w:ascii="Arial" w:hAnsi="Arial"/>
          <w:b/>
          <w:sz w:val="24"/>
        </w:rPr>
        <w:t>colui dal cui seno, che è vero seno di Cristo Pastore e capo del suo gregge, dovranno sgorgare fiumi di acqua viva</w:t>
      </w:r>
      <w:r w:rsidRPr="003B4749">
        <w:rPr>
          <w:rFonts w:ascii="Arial" w:hAnsi="Arial"/>
          <w:sz w:val="24"/>
        </w:rPr>
        <w:t xml:space="preserve">. Il fiume di acqua viva è lo Spirito Santo. </w:t>
      </w:r>
      <w:r w:rsidRPr="003B4749">
        <w:rPr>
          <w:rFonts w:ascii="Arial" w:hAnsi="Arial"/>
          <w:b/>
          <w:sz w:val="24"/>
        </w:rPr>
        <w:t>Dal suo seno tutto il gregge dovrà sempre dissetarsi. Se il gregge non si disseta, il suo seno è sterile, privo dello Spirito che dona la vita.</w:t>
      </w:r>
      <w:r w:rsidRPr="003B4749">
        <w:rPr>
          <w:rFonts w:ascii="Arial" w:hAnsi="Arial"/>
          <w:sz w:val="24"/>
        </w:rPr>
        <w:t xml:space="preserve"> Grande è il mistero del Presbitero.</w:t>
      </w:r>
    </w:p>
    <w:p w14:paraId="54A3D9FF" w14:textId="77777777" w:rsidR="003B4749" w:rsidRPr="003B4749" w:rsidRDefault="003B4749" w:rsidP="003B4749">
      <w:pPr>
        <w:spacing w:after="120"/>
        <w:jc w:val="both"/>
        <w:rPr>
          <w:rFonts w:ascii="Arial" w:hAnsi="Arial"/>
          <w:sz w:val="24"/>
        </w:rPr>
      </w:pPr>
    </w:p>
    <w:p w14:paraId="2CEEE0E8" w14:textId="77777777" w:rsidR="003B4749" w:rsidRPr="003B4749" w:rsidRDefault="003B4749" w:rsidP="003B4749">
      <w:pPr>
        <w:spacing w:after="120"/>
        <w:rPr>
          <w:rFonts w:ascii="Arial" w:hAnsi="Arial" w:cs="Arial"/>
          <w:b/>
          <w:bCs/>
          <w:i/>
          <w:iCs/>
          <w:spacing w:val="-14"/>
          <w:sz w:val="24"/>
          <w:szCs w:val="28"/>
          <w:lang w:val="la-Latn"/>
        </w:rPr>
      </w:pPr>
      <w:bookmarkStart w:id="133" w:name="_Toc106201764"/>
      <w:r w:rsidRPr="003B4749">
        <w:rPr>
          <w:rFonts w:ascii="Arial" w:hAnsi="Arial" w:cs="Arial"/>
          <w:b/>
          <w:bCs/>
          <w:i/>
          <w:iCs/>
          <w:spacing w:val="-14"/>
          <w:sz w:val="24"/>
          <w:szCs w:val="28"/>
          <w:lang w:val="la-Latn"/>
        </w:rPr>
        <w:t>PROVIDENTES NON COACTO SED SPONTANEE SECUNDUM DEUM</w:t>
      </w:r>
      <w:bookmarkEnd w:id="133"/>
      <w:r w:rsidRPr="003B4749">
        <w:rPr>
          <w:rFonts w:ascii="Arial" w:hAnsi="Arial" w:cs="Arial"/>
          <w:b/>
          <w:bCs/>
          <w:i/>
          <w:iCs/>
          <w:spacing w:val="-14"/>
          <w:sz w:val="24"/>
          <w:szCs w:val="28"/>
          <w:lang w:val="la-Latn"/>
        </w:rPr>
        <w:t xml:space="preserve"> </w:t>
      </w:r>
    </w:p>
    <w:p w14:paraId="6336F2E1" w14:textId="77777777" w:rsidR="003B4749" w:rsidRPr="003B4749" w:rsidRDefault="003B4749" w:rsidP="003B4749">
      <w:pPr>
        <w:spacing w:after="120"/>
        <w:rPr>
          <w:rFonts w:ascii="Greek" w:hAnsi="Greek" w:cs="Greek"/>
          <w:b/>
          <w:bCs/>
          <w:i/>
          <w:iCs/>
          <w:sz w:val="24"/>
          <w:szCs w:val="26"/>
          <w:lang w:val="la-Latn"/>
        </w:rPr>
      </w:pPr>
      <w:bookmarkStart w:id="134" w:name="_Toc106201765"/>
      <w:r w:rsidRPr="003B4749">
        <w:rPr>
          <w:rFonts w:ascii="Greek" w:hAnsi="Greek" w:cs="Greek"/>
          <w:b/>
          <w:bCs/>
          <w:i/>
          <w:iCs/>
          <w:sz w:val="24"/>
          <w:szCs w:val="26"/>
          <w:lang w:val="la-Latn"/>
        </w:rPr>
        <w:t>[,™piskopoàntej]  m¾ ¢nagkastîj ¢ll¦ ˜kous…wj kat¦ qeÒn,</w:t>
      </w:r>
      <w:bookmarkEnd w:id="134"/>
    </w:p>
    <w:p w14:paraId="4E109055" w14:textId="77777777" w:rsidR="003B4749" w:rsidRPr="003B4749" w:rsidRDefault="003B4749" w:rsidP="003B4749">
      <w:pPr>
        <w:rPr>
          <w:rFonts w:ascii="Greek" w:hAnsi="Greek" w:cs="Greek"/>
          <w:b/>
          <w:sz w:val="26"/>
          <w:szCs w:val="26"/>
          <w:lang w:val="la-Latn"/>
        </w:rPr>
      </w:pPr>
    </w:p>
    <w:p w14:paraId="6C7DEA9D" w14:textId="77777777" w:rsidR="003B4749" w:rsidRPr="003B4749" w:rsidRDefault="003B4749" w:rsidP="003B4749">
      <w:pPr>
        <w:spacing w:after="120"/>
        <w:jc w:val="both"/>
        <w:rPr>
          <w:rFonts w:ascii="Arial" w:hAnsi="Arial"/>
          <w:sz w:val="24"/>
        </w:rPr>
      </w:pPr>
      <w:r w:rsidRPr="003B4749">
        <w:rPr>
          <w:rFonts w:ascii="Arial" w:hAnsi="Arial"/>
          <w:sz w:val="24"/>
        </w:rPr>
        <w:t xml:space="preserve">Pascere il gregge di Dio che è nel cuore del Presbitero non è però sufficiente. </w:t>
      </w:r>
      <w:r w:rsidRPr="003B4749">
        <w:rPr>
          <w:rFonts w:ascii="Arial" w:hAnsi="Arial"/>
          <w:b/>
          <w:sz w:val="24"/>
        </w:rPr>
        <w:t>Il gregge di Dio ogni giorno è attaccato da mille nemici, sia nemici esterni e sia anche nemici interni</w:t>
      </w:r>
      <w:r w:rsidRPr="003B4749">
        <w:rPr>
          <w:rFonts w:ascii="Arial" w:hAnsi="Arial"/>
          <w:sz w:val="24"/>
        </w:rPr>
        <w:t xml:space="preserve">. </w:t>
      </w:r>
      <w:r w:rsidRPr="003B4749">
        <w:rPr>
          <w:rFonts w:ascii="Arial" w:hAnsi="Arial"/>
          <w:b/>
          <w:sz w:val="24"/>
        </w:rPr>
        <w:t>Il Presbitero è la sentinella dello Spirito Santo posta in alto. Lui deve consumarsi gli occhi dello spirito al fine di scorgere anche il più innocuo dei nemici che si appresta ad aggredire il gregge</w:t>
      </w:r>
      <w:r w:rsidRPr="003B4749">
        <w:rPr>
          <w:rFonts w:ascii="Arial" w:hAnsi="Arial"/>
          <w:sz w:val="24"/>
        </w:rPr>
        <w:t xml:space="preserve">. </w:t>
      </w:r>
      <w:r w:rsidRPr="003B4749">
        <w:rPr>
          <w:rFonts w:ascii="Arial" w:hAnsi="Arial"/>
          <w:b/>
          <w:sz w:val="24"/>
        </w:rPr>
        <w:t>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w:t>
      </w:r>
      <w:r w:rsidRPr="003B4749">
        <w:rPr>
          <w:rFonts w:ascii="Arial" w:hAnsi="Arial"/>
          <w:sz w:val="24"/>
        </w:rPr>
        <w:t xml:space="preserve"> Va applicata al Presbitero la Parola del Signore sulla sentinella, così come viene annunciata dal profeta Ezechiele:</w:t>
      </w:r>
    </w:p>
    <w:p w14:paraId="359E6BC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 termine di quei sette giorni mi fu rivolta questa parola del Signore: </w:t>
      </w:r>
      <w:r w:rsidRPr="003B4749">
        <w:rPr>
          <w:rFonts w:ascii="Arial" w:hAnsi="Arial"/>
          <w:b/>
          <w:i/>
          <w:iCs/>
          <w:sz w:val="22"/>
        </w:rPr>
        <w:t>«Figlio dell’uomo, ti ho posto come sentinella per la casa d’Israele. Quando sentirai dalla mia bocca una parola, tu dovrai avvertirli da parte mia.</w:t>
      </w:r>
      <w:r w:rsidRPr="003B4749">
        <w:rPr>
          <w:rFonts w:ascii="Arial" w:hAnsi="Arial"/>
          <w:i/>
          <w:iCs/>
          <w:sz w:val="22"/>
        </w:rPr>
        <w:t xml:space="preserve"> </w:t>
      </w:r>
      <w:r w:rsidRPr="003B4749">
        <w:rPr>
          <w:rFonts w:ascii="Arial" w:hAnsi="Arial"/>
          <w:b/>
          <w:i/>
          <w:iCs/>
          <w:sz w:val="22"/>
        </w:rPr>
        <w:t xml:space="preserve">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w:t>
      </w:r>
      <w:r w:rsidRPr="003B4749">
        <w:rPr>
          <w:rFonts w:ascii="Arial" w:hAnsi="Arial"/>
          <w:i/>
          <w:iCs/>
          <w:sz w:val="22"/>
        </w:rPr>
        <w:t xml:space="preserve">Così, se il giusto si allontana dalla sua giustizia e commette il male, io porrò un inciampo davanti a lui ed egli morirà. </w:t>
      </w:r>
      <w:r w:rsidRPr="003B4749">
        <w:rPr>
          <w:rFonts w:ascii="Arial" w:hAnsi="Arial"/>
          <w:b/>
          <w:i/>
          <w:iCs/>
          <w:sz w:val="22"/>
        </w:rPr>
        <w:t>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sidRPr="003B4749">
        <w:rPr>
          <w:rFonts w:ascii="Arial" w:hAnsi="Arial"/>
          <w:i/>
          <w:iCs/>
          <w:sz w:val="22"/>
        </w:rPr>
        <w:t xml:space="preserve"> (Ez 3,16-21). </w:t>
      </w:r>
    </w:p>
    <w:p w14:paraId="199A0DC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Mi fu rivolta questa parola del Signore: «Figlio dell’uomo, parla ai figli del tuo popolo e di’ loro: Se mando la spada contro un paese </w:t>
      </w:r>
      <w:r w:rsidRPr="003B4749">
        <w:rPr>
          <w:rFonts w:ascii="Arial" w:hAnsi="Arial"/>
          <w:b/>
          <w:i/>
          <w:iCs/>
          <w:sz w:val="22"/>
        </w:rPr>
        <w:t>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sidRPr="003B4749">
        <w:rPr>
          <w:rFonts w:ascii="Arial" w:hAnsi="Arial"/>
          <w:i/>
          <w:iCs/>
          <w:sz w:val="22"/>
        </w:rPr>
        <w:t xml:space="preserve"> Aveva udito il suono del corno, ma non vi ha prestato attenzione: sarà responsabile della sua rovina; se vi avesse prestato attenzione, si sarebbe salvato. </w:t>
      </w:r>
      <w:r w:rsidRPr="003B4749">
        <w:rPr>
          <w:rFonts w:ascii="Arial" w:hAnsi="Arial"/>
          <w:b/>
          <w:i/>
          <w:iCs/>
          <w:sz w:val="22"/>
        </w:rPr>
        <w:t>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r w:rsidRPr="003B4749">
        <w:rPr>
          <w:rFonts w:ascii="Arial" w:hAnsi="Arial"/>
          <w:i/>
          <w:iCs/>
          <w:sz w:val="22"/>
        </w:rPr>
        <w:t xml:space="preserve"> (Ez 33,1-9). </w:t>
      </w:r>
    </w:p>
    <w:p w14:paraId="4610877B" w14:textId="77777777" w:rsidR="003B4749" w:rsidRPr="003B4749" w:rsidRDefault="003B4749" w:rsidP="003B4749">
      <w:pPr>
        <w:spacing w:after="120"/>
        <w:jc w:val="both"/>
        <w:rPr>
          <w:rFonts w:ascii="Arial" w:hAnsi="Arial"/>
          <w:b/>
          <w:sz w:val="24"/>
        </w:rPr>
      </w:pPr>
      <w:r w:rsidRPr="003B4749">
        <w:rPr>
          <w:rFonts w:ascii="Arial" w:hAnsi="Arial"/>
          <w:sz w:val="24"/>
        </w:rPr>
        <w:t xml:space="preserve">Perché il Presbitero possa essere vera sentinella nel gregge di Cristo Gesù, </w:t>
      </w:r>
      <w:r w:rsidRPr="003B4749">
        <w:rPr>
          <w:rFonts w:ascii="Arial" w:hAnsi="Arial"/>
          <w:b/>
          <w:sz w:val="24"/>
        </w:rPr>
        <w:t>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w:t>
      </w:r>
      <w:r w:rsidRPr="003B4749">
        <w:rPr>
          <w:rFonts w:ascii="Arial" w:hAnsi="Arial"/>
          <w:sz w:val="24"/>
        </w:rPr>
        <w:t>. Se manca degli occhi dello Spirito Santo e del suo orecchio, nulla vedrà dei pericoli che stanno attaccando il gregge al fine di trasformarlo in gregge di Satana perdendo la sua verità di essere gregge di Cristo Signore.</w:t>
      </w:r>
      <w:r w:rsidRPr="003B4749">
        <w:rPr>
          <w:rFonts w:ascii="Arial" w:hAnsi="Arial"/>
          <w:b/>
          <w:sz w:val="24"/>
        </w:rPr>
        <w:t xml:space="preserve"> </w:t>
      </w:r>
    </w:p>
    <w:p w14:paraId="032A45E4" w14:textId="77777777" w:rsidR="003B4749" w:rsidRPr="003B4749" w:rsidRDefault="003B4749" w:rsidP="003B4749">
      <w:pPr>
        <w:spacing w:after="120"/>
        <w:jc w:val="both"/>
        <w:rPr>
          <w:rFonts w:ascii="Arial" w:hAnsi="Arial"/>
          <w:sz w:val="24"/>
        </w:rPr>
      </w:pPr>
      <w:r w:rsidRPr="003B4749">
        <w:rPr>
          <w:rFonts w:ascii="Arial" w:hAnsi="Arial"/>
          <w:b/>
          <w:sz w:val="24"/>
        </w:rPr>
        <w:t>La sorveglianza dovrà essere sempre fatta secondo Dio, ascoltando cioè la Parola di Dio e riferendola al gregge. Dovrà essere fatta con piena libertà di cuore e di mente e non come un peso, una costrizione, un lavoro forzato.</w:t>
      </w:r>
      <w:r w:rsidRPr="003B4749">
        <w:rPr>
          <w:rFonts w:ascii="Arial" w:hAnsi="Arial"/>
          <w:sz w:val="24"/>
        </w:rPr>
        <w:t xml:space="preserve"> </w:t>
      </w:r>
      <w:r w:rsidRPr="003B4749">
        <w:rPr>
          <w:rFonts w:ascii="Arial" w:hAnsi="Arial"/>
          <w:b/>
          <w:sz w:val="24"/>
        </w:rPr>
        <w:t>Questo potrà avvenire se il cuore del Presbitero sarà governato dalla pienezza dell’amore di Cristo, così come il cuore di Cristo è tutto governato dall’amore per il Padre.</w:t>
      </w:r>
      <w:r w:rsidRPr="003B4749">
        <w:rPr>
          <w:rFonts w:ascii="Arial" w:hAnsi="Arial"/>
          <w:sz w:val="24"/>
        </w:rPr>
        <w:t xml:space="preserve"> Noi sappiamo dai Vangeli che la sorveglianza di Cristo è stata sempre perfetta. </w:t>
      </w:r>
      <w:r w:rsidRPr="003B4749">
        <w:rPr>
          <w:rFonts w:ascii="Arial" w:hAnsi="Arial"/>
          <w:b/>
          <w:sz w:val="24"/>
        </w:rPr>
        <w:t>Lui ascoltava il Padre con l’orecchio dello Spirito Santo, con gli occhi dello Spirito Santo vedeva le azioni degli uomini e subito interveniva per mettere la verità del Padre là dove regnavano e governavano i pensieri di morte degli uomini</w:t>
      </w:r>
      <w:r w:rsidRPr="003B4749">
        <w:rPr>
          <w:rFonts w:ascii="Arial" w:hAnsi="Arial"/>
          <w:sz w:val="24"/>
        </w:rPr>
        <w:t>. Poche citazioni del Vangelo bastano per mettere in luce la perfetta sorveglianza esercitata da Cristo Gesù.</w:t>
      </w:r>
    </w:p>
    <w:p w14:paraId="07C7E4E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w:t>
      </w:r>
      <w:r w:rsidRPr="003B4749">
        <w:rPr>
          <w:rFonts w:ascii="Arial" w:hAnsi="Arial"/>
          <w:b/>
          <w:i/>
          <w:iCs/>
          <w:sz w:val="22"/>
        </w:rPr>
        <w:t xml:space="preserve"> Ed egli rispose loro: «Bene ha profetato Isaia di voi, ipocriti, come sta scritto: Questo popolo mi onora con le labbra, ma il suo cuore è lontano da me. Invano mi </w:t>
      </w:r>
      <w:r w:rsidRPr="003B4749">
        <w:rPr>
          <w:rFonts w:ascii="Arial" w:hAnsi="Arial"/>
          <w:b/>
          <w:i/>
          <w:iCs/>
          <w:sz w:val="22"/>
        </w:rPr>
        <w:lastRenderedPageBreak/>
        <w:t>rendono culto, insegnando dottrine che sono precetti di uomini. Trascurando il comandamento di Dio, voi osservate la tradizione degli uomini».</w:t>
      </w:r>
      <w:r w:rsidRPr="003B4749">
        <w:rPr>
          <w:rFonts w:ascii="Arial" w:hAnsi="Arial"/>
          <w:i/>
          <w:iCs/>
          <w:sz w:val="22"/>
        </w:rPr>
        <w:t xml:space="preserve">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w:t>
      </w:r>
      <w:r w:rsidRPr="003B4749">
        <w:rPr>
          <w:rFonts w:ascii="Arial" w:hAnsi="Arial"/>
          <w:b/>
          <w:i/>
          <w:iCs/>
          <w:sz w:val="22"/>
        </w:rPr>
        <w:t>Così annullate la parola di Dio con la tradizione che avete tramandato voi. E di cose simili ne fate molte».</w:t>
      </w:r>
    </w:p>
    <w:p w14:paraId="1AA4C6F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Chiamata di nuovo la folla, diceva loro: </w:t>
      </w:r>
      <w:r w:rsidRPr="003B4749">
        <w:rPr>
          <w:rFonts w:ascii="Arial" w:hAnsi="Arial"/>
          <w:b/>
          <w:i/>
          <w:iCs/>
          <w:sz w:val="22"/>
        </w:rPr>
        <w:t>«Ascoltatemi tutti e comprendete bene! Non c’è nulla fuori dell’uomo che, entrando in lui, possa renderlo impuro. Ma sono le cose che escono dall’uomo a renderlo impuro».</w:t>
      </w:r>
      <w:r w:rsidRPr="003B4749">
        <w:rPr>
          <w:rFonts w:ascii="Arial" w:hAnsi="Arial"/>
          <w:i/>
          <w:iCs/>
          <w:sz w:val="22"/>
        </w:rPr>
        <w:t xml:space="preserve"> Quando entrò in una casa, lontano dalla folla, i suoi discepoli lo interrogavano sulla parabola. E disse loro: </w:t>
      </w:r>
      <w:r w:rsidRPr="003B4749">
        <w:rPr>
          <w:rFonts w:ascii="Arial" w:hAnsi="Arial"/>
          <w:b/>
          <w:i/>
          <w:iCs/>
          <w:sz w:val="22"/>
        </w:rPr>
        <w:t>«Così neanche voi siete capaci di comprendere? Non capite che tutto ciò che entra nell’uomo dal di fuori non può renderlo impuro, perché non gli entra nel cuore ma nel ventre e va nella fogna?».</w:t>
      </w:r>
      <w:r w:rsidRPr="003B4749">
        <w:rPr>
          <w:rFonts w:ascii="Arial" w:hAnsi="Arial"/>
          <w:i/>
          <w:iCs/>
          <w:sz w:val="22"/>
        </w:rPr>
        <w:t xml:space="preserve"> Così rendeva puri tutti gli alimenti. E diceva: </w:t>
      </w:r>
      <w:r w:rsidRPr="003B4749">
        <w:rPr>
          <w:rFonts w:ascii="Arial" w:hAnsi="Arial"/>
          <w:b/>
          <w:i/>
          <w:iCs/>
          <w:sz w:val="22"/>
        </w:rPr>
        <w:t xml:space="preserve">«Ciò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w:t>
      </w:r>
      <w:r w:rsidRPr="003B4749">
        <w:rPr>
          <w:rFonts w:ascii="Arial" w:hAnsi="Arial"/>
          <w:i/>
          <w:iCs/>
          <w:sz w:val="22"/>
        </w:rPr>
        <w:t>(Mc 7,1-23).</w:t>
      </w:r>
    </w:p>
    <w:p w14:paraId="3E729F4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Allora Gesù si rivolse alla folla e ai suoi discepoli dicendo: </w:t>
      </w:r>
      <w:r w:rsidRPr="003B4749">
        <w:rPr>
          <w:rFonts w:ascii="Arial" w:hAnsi="Arial"/>
          <w:b/>
          <w:i/>
          <w:iCs/>
          <w:sz w:val="22"/>
        </w:rPr>
        <w:t>«Sulla cattedra di Mosè si sono seduti gli scribi e i farisei. Praticate e osservate tutto ciò che vi dicono, ma non agite secondo le loro opere, perché essi dicono e non fanno</w:t>
      </w:r>
      <w:r w:rsidRPr="003B4749">
        <w:rPr>
          <w:rFonts w:ascii="Arial" w:hAnsi="Arial"/>
          <w:i/>
          <w:iCs/>
          <w:sz w:val="22"/>
        </w:rPr>
        <w:t xml:space="preserve">. Legano infatti fardelli pesanti e difficili da portare e li pongono sulle spalle della gente, ma essi non vogliono muoverli neppure con un dito. </w:t>
      </w:r>
      <w:r w:rsidRPr="003B4749">
        <w:rPr>
          <w:rFonts w:ascii="Arial" w:hAnsi="Arial"/>
          <w:b/>
          <w:i/>
          <w:iCs/>
          <w:sz w:val="22"/>
        </w:rPr>
        <w:t>Tutte le loro opere le fanno per essere ammirati dalla gente: allargano i loro filattèri e allungano le frange; si compiacciono dei posti d’onore nei banchetti, dei primi seggi nelle sinagoghe, dei saluti nelle piazze, come anche di essere chiamati “rabbì” dalla gente.</w:t>
      </w:r>
      <w:r w:rsidRPr="003B4749">
        <w:rPr>
          <w:rFonts w:ascii="Arial" w:hAnsi="Arial"/>
          <w:i/>
          <w:iCs/>
          <w:sz w:val="22"/>
        </w:rPr>
        <w:t xml:space="preserv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4E566843"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Guai a voi, scribi e farisei ipocriti</w:t>
      </w:r>
      <w:r w:rsidRPr="003B4749">
        <w:rPr>
          <w:rFonts w:ascii="Arial" w:hAnsi="Arial"/>
          <w:i/>
          <w:iCs/>
          <w:sz w:val="22"/>
        </w:rPr>
        <w:t xml:space="preserve">, che chiudete il regno dei cieli davanti alla gente; di fatto non entrate voi, e non lasciate entrare nemmeno quelli che vogliono entrare. </w:t>
      </w:r>
      <w:r w:rsidRPr="003B4749">
        <w:rPr>
          <w:rFonts w:ascii="Arial" w:hAnsi="Arial"/>
          <w:b/>
          <w:i/>
          <w:iCs/>
          <w:sz w:val="22"/>
        </w:rPr>
        <w:t>Guai a voi, scribi e farisei ipocriti</w:t>
      </w:r>
      <w:r w:rsidRPr="003B4749">
        <w:rPr>
          <w:rFonts w:ascii="Arial" w:hAnsi="Arial"/>
          <w:i/>
          <w:iCs/>
          <w:sz w:val="22"/>
        </w:rPr>
        <w:t xml:space="preserve">, che percorrete il mare e la terra per fare un solo prosèlito e, quando lo è divenuto, lo rendete degno della Geènna due volte più di voi. </w:t>
      </w:r>
      <w:r w:rsidRPr="003B4749">
        <w:rPr>
          <w:rFonts w:ascii="Arial" w:hAnsi="Arial"/>
          <w:b/>
          <w:i/>
          <w:iCs/>
          <w:sz w:val="22"/>
        </w:rPr>
        <w:t>Guai a voi, guide cieche</w:t>
      </w:r>
      <w:r w:rsidRPr="003B4749">
        <w:rPr>
          <w:rFonts w:ascii="Arial" w:hAnsi="Arial"/>
          <w:i/>
          <w:iCs/>
          <w:sz w:val="22"/>
        </w:rPr>
        <w:t>,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3EAAA4E"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lastRenderedPageBreak/>
        <w:t>Guai a voi, scribi e farisei ipocriti,</w:t>
      </w:r>
      <w:r w:rsidRPr="003B4749">
        <w:rPr>
          <w:rFonts w:ascii="Arial" w:hAnsi="Arial"/>
          <w:i/>
          <w:iCs/>
          <w:sz w:val="22"/>
        </w:rPr>
        <w:t xml:space="preserve"> che pagate la decima sulla menta, sull’anéto e sul cumìno, e trasgredite le prescrizioni più gravi della Legge: la giustizia, la misericordia e la fedeltà. Queste invece erano le cose da fare, senza tralasciare quelle. Guide cieche, che filtrate il moscerino e ingoiate il cammello! </w:t>
      </w:r>
      <w:r w:rsidRPr="003B4749">
        <w:rPr>
          <w:rFonts w:ascii="Arial" w:hAnsi="Arial"/>
          <w:b/>
          <w:i/>
          <w:iCs/>
          <w:sz w:val="22"/>
        </w:rPr>
        <w:t>Guai a voi, scribi e farisei ipocriti</w:t>
      </w:r>
      <w:r w:rsidRPr="003B4749">
        <w:rPr>
          <w:rFonts w:ascii="Arial" w:hAnsi="Arial"/>
          <w:i/>
          <w:iCs/>
          <w:sz w:val="22"/>
        </w:rPr>
        <w:t>, che pulite l’esterno del bicchiere e del piatto, ma all’interno sono pieni di avidità e d’intemperanza. Fariseo cieco, pulisci prima l’interno del bicchiere, perché anche l’esterno diventi pulito!</w:t>
      </w:r>
    </w:p>
    <w:p w14:paraId="3C94559E"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Guai a voi, scribi e farisei ipocriti</w:t>
      </w:r>
      <w:r w:rsidRPr="003B4749">
        <w:rPr>
          <w:rFonts w:ascii="Arial" w:hAnsi="Arial"/>
          <w:i/>
          <w:iCs/>
          <w:sz w:val="22"/>
        </w:rPr>
        <w:t xml:space="preserve">, che assomigliate a sepolcri imbiancati: all’esterno appaiono belli, ma dentro sono pieni di ossa di morti e di ogni marciume. Così anche voi: all’esterno apparite giusti davanti alla gente, ma dentro siete pieni di ipocrisia e di iniquità. </w:t>
      </w:r>
      <w:r w:rsidRPr="003B4749">
        <w:rPr>
          <w:rFonts w:ascii="Arial" w:hAnsi="Arial"/>
          <w:b/>
          <w:i/>
          <w:iCs/>
          <w:sz w:val="22"/>
        </w:rPr>
        <w:t>Guai a voi, scribi e farisei ipocriti</w:t>
      </w:r>
      <w:r w:rsidRPr="003B4749">
        <w:rPr>
          <w:rFonts w:ascii="Arial" w:hAnsi="Arial"/>
          <w:i/>
          <w:iCs/>
          <w:sz w:val="22"/>
        </w:rPr>
        <w:t xml:space="preserve">,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21A55BB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5FBCB36E"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w:t>
      </w:r>
      <w:r w:rsidRPr="003B4749">
        <w:rPr>
          <w:rFonts w:ascii="Arial" w:hAnsi="Arial"/>
          <w:b/>
          <w:i/>
          <w:iCs/>
          <w:sz w:val="22"/>
        </w:rPr>
        <w:t>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r w:rsidRPr="003B4749">
        <w:rPr>
          <w:rFonts w:ascii="Arial" w:hAnsi="Arial"/>
          <w:i/>
          <w:iCs/>
          <w:sz w:val="22"/>
        </w:rPr>
        <w:t xml:space="preserve">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w:t>
      </w:r>
      <w:r w:rsidRPr="003B4749">
        <w:rPr>
          <w:rFonts w:ascii="Arial" w:hAnsi="Arial"/>
          <w:b/>
          <w:i/>
          <w:iCs/>
          <w:sz w:val="22"/>
        </w:rPr>
        <w:t>Allora va, prende altri sette spiriti peggiori di lui, vi entrano e vi prendono dimora. E l’ultima condizione di quell’uomo diventa peggiore della prima».</w:t>
      </w:r>
    </w:p>
    <w:p w14:paraId="653C5A0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Mentre diceva questo, una donna dalla folla alzò la voce e gli disse: «Beato il grembo che ti ha portato e il seno che ti ha allattato!». </w:t>
      </w:r>
      <w:r w:rsidRPr="003B4749">
        <w:rPr>
          <w:rFonts w:ascii="Arial" w:hAnsi="Arial"/>
          <w:b/>
          <w:i/>
          <w:iCs/>
          <w:sz w:val="22"/>
        </w:rPr>
        <w:t>Ma egli disse: «Beati piuttosto coloro che ascoltano la parola di Dio e la osservano!».</w:t>
      </w:r>
      <w:r w:rsidRPr="003B4749">
        <w:rPr>
          <w:rFonts w:ascii="Arial" w:hAnsi="Arial"/>
          <w:i/>
          <w:iCs/>
          <w:sz w:val="22"/>
        </w:rPr>
        <w:t xml:space="preserve"> Mentre le folle si accalcavano, Gesù cominciò a dire: </w:t>
      </w:r>
      <w:r w:rsidRPr="003B4749">
        <w:rPr>
          <w:rFonts w:ascii="Arial" w:hAnsi="Arial"/>
          <w:b/>
          <w:i/>
          <w:iCs/>
          <w:sz w:val="22"/>
        </w:rPr>
        <w:t>«Questa generazione è una generazione malvagia; essa cerca un segno, ma non le sarà dato alcun segno, se non il segno di Giona.</w:t>
      </w:r>
      <w:r w:rsidRPr="003B4749">
        <w:rPr>
          <w:rFonts w:ascii="Arial" w:hAnsi="Arial"/>
          <w:i/>
          <w:iCs/>
          <w:sz w:val="22"/>
        </w:rPr>
        <w:t xml:space="preserve">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w:t>
      </w:r>
      <w:r w:rsidRPr="003B4749">
        <w:rPr>
          <w:rFonts w:ascii="Arial" w:hAnsi="Arial"/>
          <w:b/>
          <w:i/>
          <w:iCs/>
          <w:sz w:val="22"/>
        </w:rPr>
        <w:t>La lampada del corpo è il tuo occhio. Quando il tuo occhio è semplice, anche tutto il tuo corpo è luminoso; ma se è cattivo, anche il tuo corpo è tenebroso. Bada dunque che la luce che è in te non sia tenebra.</w:t>
      </w:r>
      <w:r w:rsidRPr="003B4749">
        <w:rPr>
          <w:rFonts w:ascii="Arial" w:hAnsi="Arial"/>
          <w:i/>
          <w:iCs/>
          <w:sz w:val="22"/>
        </w:rPr>
        <w:t xml:space="preserve"> Se dunque il tuo corpo è tutto luminoso, senza avere alcuna parte nelle tenebre, sarà tutto nella luce, come quando la lampada ti illumina con il suo fulgore».</w:t>
      </w:r>
    </w:p>
    <w:p w14:paraId="57569AE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Mentre stava parlando, un fariseo lo invitò a pranzo. Egli andò e si mise a tavola. </w:t>
      </w:r>
      <w:r w:rsidRPr="003B4749">
        <w:rPr>
          <w:rFonts w:ascii="Arial" w:hAnsi="Arial"/>
          <w:b/>
          <w:i/>
          <w:iCs/>
          <w:sz w:val="22"/>
        </w:rPr>
        <w:t>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w:t>
      </w:r>
      <w:r w:rsidRPr="003B4749">
        <w:rPr>
          <w:rFonts w:ascii="Arial" w:hAnsi="Arial"/>
          <w:i/>
          <w:iCs/>
          <w:sz w:val="22"/>
        </w:rPr>
        <w:t xml:space="preserve"> Queste invece erano le cose da fare, senza trascurare quelle. Guai a voi, farisei, che amate i primi posti nelle sinagoghe e i saluti sulle piazze. Guai a voi, perché siete come quei sepolcri che non si vedono e la gente vi passa sopra senza saperlo».</w:t>
      </w:r>
    </w:p>
    <w:p w14:paraId="308274E1"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w:t>
      </w:r>
      <w:r w:rsidRPr="003B4749">
        <w:rPr>
          <w:rFonts w:ascii="Arial" w:hAnsi="Arial"/>
          <w:i/>
          <w:iCs/>
          <w:sz w:val="22"/>
        </w:rPr>
        <w:t xml:space="preserve">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3B4749">
        <w:rPr>
          <w:rFonts w:ascii="Arial" w:hAnsi="Arial"/>
          <w:b/>
          <w:i/>
          <w:iCs/>
          <w:sz w:val="22"/>
        </w:rPr>
        <w:t>Guai a voi, dottori della Legge, che avete portato via la chiave della conoscenza; voi non siete entrati, e a quelli che volevano entrare voi l’avete impedito».</w:t>
      </w:r>
      <w:r w:rsidRPr="003B4749">
        <w:rPr>
          <w:rFonts w:ascii="Arial" w:hAnsi="Arial"/>
          <w:i/>
          <w:iCs/>
          <w:sz w:val="22"/>
        </w:rPr>
        <w:t xml:space="preserve"> Quando fu uscito di là, gli scribi e i farisei cominciarono a trattarlo in modo ostile e a farlo parlare su molti argomenti, tendendogli insidie, per sorprenderlo in qualche parola uscita dalla sua stessa bocca (Lc 11,14-54). </w:t>
      </w:r>
    </w:p>
    <w:p w14:paraId="17CA9C1B" w14:textId="77777777" w:rsidR="003B4749" w:rsidRPr="003B4749" w:rsidRDefault="003B4749" w:rsidP="003B4749">
      <w:pPr>
        <w:spacing w:after="120"/>
        <w:jc w:val="both"/>
        <w:rPr>
          <w:rFonts w:ascii="Arial" w:hAnsi="Arial"/>
          <w:sz w:val="24"/>
        </w:rPr>
      </w:pPr>
      <w:r w:rsidRPr="003B4749">
        <w:rPr>
          <w:rFonts w:ascii="Arial" w:hAnsi="Arial"/>
          <w:sz w:val="24"/>
        </w:rPr>
        <w:t xml:space="preserve">In ogni pagina del Vangelo </w:t>
      </w:r>
      <w:r w:rsidRPr="003B4749">
        <w:rPr>
          <w:rFonts w:ascii="Arial" w:hAnsi="Arial"/>
          <w:b/>
          <w:sz w:val="24"/>
        </w:rPr>
        <w:t xml:space="preserve">appare con infinita chiarezza la perfetta sorveglianza operata da Gesù Signore. Anche i più piccoli errori lui sempre corregge. Il suo orecchio è sempre in ascolto del Padre e i suoi occhi </w:t>
      </w:r>
      <w:r w:rsidRPr="003B4749">
        <w:rPr>
          <w:rFonts w:ascii="Arial" w:hAnsi="Arial"/>
          <w:b/>
          <w:sz w:val="24"/>
        </w:rPr>
        <w:lastRenderedPageBreak/>
        <w:t>sempre vedono con gli occhi dello Spirito Santo.</w:t>
      </w:r>
      <w:r w:rsidRPr="003B4749">
        <w:rPr>
          <w:rFonts w:ascii="Arial" w:hAnsi="Arial"/>
          <w:sz w:val="24"/>
        </w:rPr>
        <w:t xml:space="preserve"> Se un Presbitero vuole esercitare il ministero della sorveglianza, </w:t>
      </w:r>
      <w:r w:rsidRPr="003B4749">
        <w:rPr>
          <w:rFonts w:ascii="Arial" w:hAnsi="Arial"/>
          <w:b/>
          <w:sz w:val="24"/>
        </w:rPr>
        <w:t>sempre deve possedere orecchi e occhi di Spirito Santo, senza questi orecchi e questi occhi nulla vede e nulla corregge</w:t>
      </w:r>
      <w:r w:rsidRPr="003B4749">
        <w:rPr>
          <w:rFonts w:ascii="Arial" w:hAnsi="Arial"/>
          <w:sz w:val="24"/>
        </w:rPr>
        <w:t>. Il suo gregge sarà divorato da ogni errore, ogni inganno, ogni falsità, ogni menzogna, ogni diceria.</w:t>
      </w:r>
    </w:p>
    <w:p w14:paraId="52D36C68" w14:textId="77777777" w:rsidR="003B4749" w:rsidRPr="003B4749" w:rsidRDefault="003B4749" w:rsidP="003B4749">
      <w:pPr>
        <w:spacing w:after="120"/>
        <w:jc w:val="both"/>
        <w:rPr>
          <w:rFonts w:ascii="Arial" w:hAnsi="Arial"/>
          <w:sz w:val="24"/>
        </w:rPr>
      </w:pPr>
      <w:r w:rsidRPr="003B4749">
        <w:rPr>
          <w:rFonts w:ascii="Arial" w:hAnsi="Arial"/>
          <w:sz w:val="24"/>
        </w:rPr>
        <w:t>Oggi noi siamo ben oltre la profezia di Isaia:</w:t>
      </w:r>
    </w:p>
    <w:p w14:paraId="13F2BF41" w14:textId="77777777" w:rsidR="003B4749" w:rsidRPr="003B4749" w:rsidRDefault="003B4749" w:rsidP="003B4749">
      <w:pPr>
        <w:spacing w:after="120"/>
        <w:ind w:left="567" w:right="567"/>
        <w:jc w:val="both"/>
        <w:rPr>
          <w:rFonts w:ascii="Arial" w:hAnsi="Arial"/>
          <w:i/>
          <w:iCs/>
          <w:spacing w:val="-2"/>
          <w:sz w:val="22"/>
        </w:rPr>
      </w:pPr>
      <w:r w:rsidRPr="003B4749">
        <w:rPr>
          <w:rFonts w:ascii="Arial" w:hAnsi="Arial"/>
          <w:i/>
          <w:iCs/>
          <w:spacing w:val="-2"/>
          <w:sz w:val="22"/>
        </w:rPr>
        <w:t xml:space="preserve">“Voi tutte, bestie dei campi, venite a mangiare; voi tutte, bestie della foresta, venite. </w:t>
      </w:r>
      <w:r w:rsidRPr="003B4749">
        <w:rPr>
          <w:rFonts w:ascii="Arial" w:hAnsi="Arial"/>
          <w:b/>
          <w:i/>
          <w:iCs/>
          <w:spacing w:val="-2"/>
          <w:sz w:val="22"/>
        </w:rPr>
        <w:t>I suoi guardiani sono tutti ciechi, non capiscono nulla. Sono tutti cani muti, incapaci di abbaiare; sonnecchiano accovacciati, amano appisolarsi.</w:t>
      </w:r>
      <w:r w:rsidRPr="003B4749">
        <w:rPr>
          <w:rFonts w:ascii="Arial" w:hAnsi="Arial"/>
          <w:i/>
          <w:iCs/>
          <w:spacing w:val="-2"/>
          <w:sz w:val="22"/>
        </w:rPr>
        <w:t xml:space="preserve"> Ma questi cani avidi, che non sanno saziarsi, </w:t>
      </w:r>
      <w:r w:rsidRPr="003B4749">
        <w:rPr>
          <w:rFonts w:ascii="Arial" w:hAnsi="Arial"/>
          <w:b/>
          <w:i/>
          <w:iCs/>
          <w:spacing w:val="-2"/>
          <w:sz w:val="22"/>
        </w:rPr>
        <w:t>sono i pastori che non capiscono nulla</w:t>
      </w:r>
      <w:r w:rsidRPr="003B4749">
        <w:rPr>
          <w:rFonts w:ascii="Arial" w:hAnsi="Arial"/>
          <w:i/>
          <w:iCs/>
          <w:spacing w:val="-2"/>
          <w:sz w:val="22"/>
        </w:rPr>
        <w:t xml:space="preserve">. Ognuno segue la sua via, ognuno bada al proprio interesse, senza eccezione. </w:t>
      </w:r>
      <w:r w:rsidRPr="003B4749">
        <w:rPr>
          <w:rFonts w:ascii="Arial" w:hAnsi="Arial"/>
          <w:b/>
          <w:i/>
          <w:iCs/>
          <w:spacing w:val="-2"/>
          <w:sz w:val="22"/>
        </w:rPr>
        <w:t>«Venite, io prenderò del vino e ci ubriacheremo di bevande inebrianti. Domani sarà come oggi, e molto più ancora»”</w:t>
      </w:r>
      <w:r w:rsidRPr="003B4749">
        <w:rPr>
          <w:rFonts w:ascii="Arial" w:hAnsi="Arial"/>
          <w:i/>
          <w:iCs/>
          <w:spacing w:val="-2"/>
          <w:sz w:val="22"/>
        </w:rPr>
        <w:t xml:space="preserve"> (Is 56,9-12). </w:t>
      </w:r>
    </w:p>
    <w:p w14:paraId="629FE28C" w14:textId="77777777" w:rsidR="003B4749" w:rsidRPr="003B4749" w:rsidRDefault="003B4749" w:rsidP="003B4749">
      <w:pPr>
        <w:spacing w:after="120"/>
        <w:jc w:val="both"/>
        <w:rPr>
          <w:rFonts w:ascii="Arial" w:hAnsi="Arial"/>
          <w:sz w:val="24"/>
        </w:rPr>
      </w:pPr>
      <w:r w:rsidRPr="003B4749">
        <w:rPr>
          <w:rFonts w:ascii="Arial" w:hAnsi="Arial"/>
          <w:sz w:val="24"/>
        </w:rPr>
        <w:t xml:space="preserve">Perché oggi siamo ben oltre la profezia di Isaia? </w:t>
      </w:r>
      <w:r w:rsidRPr="003B4749">
        <w:rPr>
          <w:rFonts w:ascii="Arial" w:hAnsi="Arial"/>
          <w:b/>
          <w:sz w:val="24"/>
        </w:rPr>
        <w:t>Perché oggi moltissimi pastori si sono posti a servizio della menzogna e dell’inganno di Satana. Sono proprio loro che avvelenano il gregge con ogni inganno e menzogna su Cristo, sul Padre, sullo Spirito Santo, sul Vangelo, sulla sana dottrina, sulla retta moralità</w:t>
      </w:r>
      <w:r w:rsidRPr="003B4749">
        <w:rPr>
          <w:rFonts w:ascii="Arial" w:hAnsi="Arial"/>
          <w:sz w:val="24"/>
        </w:rPr>
        <w:t xml:space="preserve">. Oggi c’è un insegnamento e un ammaestramento che rinnega tutto il Dato Rivelato. </w:t>
      </w:r>
      <w:r w:rsidRPr="003B4749">
        <w:rPr>
          <w:rFonts w:ascii="Arial" w:hAnsi="Arial"/>
          <w:b/>
          <w:sz w:val="24"/>
        </w:rPr>
        <w:t>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w:t>
      </w:r>
      <w:r w:rsidRPr="003B4749">
        <w:rPr>
          <w:rFonts w:ascii="Arial" w:hAnsi="Arial"/>
          <w:sz w:val="24"/>
        </w:rPr>
        <w:t>. Quest’odio tutto vuole annientare e tutto distruggere e quest’odio spesso è alimentato da quanti in verità lo dovrebbero spegnere. Quest’odio vuole eliminare la Chiesa dalla faccia della terra.</w:t>
      </w:r>
    </w:p>
    <w:p w14:paraId="2AC30F12" w14:textId="77777777" w:rsidR="003B4749" w:rsidRPr="003B4749" w:rsidRDefault="003B4749" w:rsidP="003B4749">
      <w:pPr>
        <w:spacing w:after="120"/>
        <w:jc w:val="both"/>
        <w:rPr>
          <w:rFonts w:ascii="Arial" w:hAnsi="Arial"/>
          <w:sz w:val="24"/>
        </w:rPr>
      </w:pPr>
      <w:r w:rsidRPr="003B4749">
        <w:rPr>
          <w:rFonts w:ascii="Arial" w:hAnsi="Arial"/>
          <w:sz w:val="24"/>
        </w:rPr>
        <w:t xml:space="preserve">Noi sappiamo che Cristo Gesù </w:t>
      </w:r>
      <w:r w:rsidRPr="003B4749">
        <w:rPr>
          <w:rFonts w:ascii="Arial" w:hAnsi="Arial"/>
          <w:b/>
          <w:sz w:val="24"/>
        </w:rPr>
        <w:t xml:space="preserve">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w:t>
      </w:r>
      <w:r w:rsidRPr="003B4749">
        <w:rPr>
          <w:rFonts w:ascii="Arial" w:hAnsi="Arial"/>
          <w:sz w:val="24"/>
        </w:rPr>
        <w:t>Figuriamo poi a ricordare la stupenda luce che dona il Siracide sull’uomo, l’opera più stupenda fatta dal Signore Dio nostro e Creatore ogni giorno della</w:t>
      </w:r>
      <w:r w:rsidRPr="003B4749">
        <w:rPr>
          <w:rFonts w:ascii="Arial" w:hAnsi="Arial"/>
          <w:b/>
          <w:sz w:val="24"/>
        </w:rPr>
        <w:t xml:space="preserve"> </w:t>
      </w:r>
      <w:r w:rsidRPr="003B4749">
        <w:rPr>
          <w:rFonts w:ascii="Arial" w:hAnsi="Arial"/>
          <w:sz w:val="24"/>
        </w:rPr>
        <w:t>nostra vita:</w:t>
      </w:r>
    </w:p>
    <w:p w14:paraId="1825E2D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Il Signore creò l’uomo dalla terra e ad essa di nuovo lo fece tornare. Egli assegnò loro giorni contati e un tempo definito, dando loro potere su quanto essa contiene. </w:t>
      </w:r>
      <w:r w:rsidRPr="003B4749">
        <w:rPr>
          <w:rFonts w:ascii="Arial" w:hAnsi="Arial"/>
          <w:b/>
          <w:i/>
          <w:iCs/>
          <w:sz w:val="22"/>
        </w:rPr>
        <w:t xml:space="preserve">Li rivestì di una forza pari alla sua e a sua immagine li formò. </w:t>
      </w:r>
      <w:r w:rsidRPr="003B4749">
        <w:rPr>
          <w:rFonts w:ascii="Arial" w:hAnsi="Arial"/>
          <w:i/>
          <w:iCs/>
          <w:sz w:val="22"/>
        </w:rPr>
        <w:t xml:space="preserve">In ogni vivente infuse il timore dell’uomo, perché dominasse sulle bestie e sugli uccelli. </w:t>
      </w:r>
      <w:r w:rsidRPr="003B4749">
        <w:rPr>
          <w:rFonts w:ascii="Arial" w:hAnsi="Arial"/>
          <w:b/>
          <w:i/>
          <w:iCs/>
          <w:sz w:val="22"/>
        </w:rPr>
        <w:t xml:space="preserve">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r w:rsidRPr="003B4749">
        <w:rPr>
          <w:rFonts w:ascii="Arial" w:hAnsi="Arial"/>
          <w:i/>
          <w:iCs/>
          <w:sz w:val="22"/>
        </w:rPr>
        <w:t>Pose il timore di sé nei loro cuori, per mostrare loro la grandezza delle sue opere, e permise loro di gloriarsi nei secoli delle sue meraviglie.</w:t>
      </w:r>
    </w:p>
    <w:p w14:paraId="007BCF30"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lastRenderedPageBreak/>
        <w:t xml:space="preserve">Loderanno il suo santo nome per narrare la grandezza delle sue opere. </w:t>
      </w:r>
      <w:r w:rsidRPr="003B4749">
        <w:rPr>
          <w:rFonts w:ascii="Arial" w:hAnsi="Arial"/>
          <w:b/>
          <w:i/>
          <w:iCs/>
          <w:sz w:val="22"/>
        </w:rPr>
        <w:t>Pose davanti a loro la scienza e diede loro in eredità la legge della vita, affinché riconoscessero che sono mortali coloro che ora esistono</w:t>
      </w:r>
      <w:r w:rsidRPr="003B4749">
        <w:rPr>
          <w:rFonts w:ascii="Arial" w:hAnsi="Arial"/>
          <w:i/>
          <w:iCs/>
          <w:sz w:val="22"/>
        </w:rPr>
        <w:t xml:space="preserve">. </w:t>
      </w:r>
      <w:r w:rsidRPr="003B4749">
        <w:rPr>
          <w:rFonts w:ascii="Arial" w:hAnsi="Arial"/>
          <w:b/>
          <w:i/>
          <w:iCs/>
          <w:sz w:val="22"/>
        </w:rPr>
        <w:t xml:space="preserve">Stabilì con loro un’alleanza eterna e fece loro conoscere i suoi decreti. </w:t>
      </w:r>
      <w:r w:rsidRPr="003B4749">
        <w:rPr>
          <w:rFonts w:ascii="Arial" w:hAnsi="Arial"/>
          <w:i/>
          <w:iCs/>
          <w:sz w:val="22"/>
        </w:rPr>
        <w:t xml:space="preserve">I loro occhi videro la grandezza della sua gloria, i loro orecchi sentirono la sua voce maestosa. Disse loro: «Guardatevi da ogni ingiustizia!» e a ciascuno ordinò di prendersi cura del prossimo. </w:t>
      </w:r>
      <w:r w:rsidRPr="003B4749">
        <w:rPr>
          <w:rFonts w:ascii="Arial" w:hAnsi="Arial"/>
          <w:b/>
          <w:i/>
          <w:iCs/>
          <w:sz w:val="22"/>
        </w:rPr>
        <w:t>Le loro vie sono sempre davanti a lui, non restano nascoste ai suoi occhi. Fin dalla giovinezza le loro vie vanno verso il male, e non sanno cambiare i loro cuori di pietra in cuori di carne.</w:t>
      </w:r>
    </w:p>
    <w:p w14:paraId="28C814B1"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w:t>
      </w:r>
      <w:r w:rsidRPr="003B4749">
        <w:rPr>
          <w:rFonts w:ascii="Arial" w:hAnsi="Arial"/>
          <w:b/>
          <w:i/>
          <w:iCs/>
          <w:sz w:val="22"/>
        </w:rPr>
        <w:t xml:space="preserve">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1ECEA33F"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 xml:space="preserve">Ritorna al Signore e abbandona il peccato, prega davanti a lui e riduci gli ostacoli. Volgiti all’Altissimo e allontanati dall’ingiustizia; egli infatti ti condurrà dalle tenebre alla luce della salvezza. </w:t>
      </w:r>
      <w:r w:rsidRPr="003B4749">
        <w:rPr>
          <w:rFonts w:ascii="Arial" w:hAnsi="Arial"/>
          <w:i/>
          <w:iCs/>
          <w:sz w:val="22"/>
        </w:rPr>
        <w:t xml:space="preserve">Devi odiare fortemente ciò che lui detesta. Negl’inferi infatti chi loderà l’Altissimo, al posto dei viventi e di quanti gli rendono lode? Da un morto, che non è più, non ci può essere lode, chi è vivo e sano loda il Signore. </w:t>
      </w:r>
      <w:r w:rsidRPr="003B4749">
        <w:rPr>
          <w:rFonts w:ascii="Arial" w:hAnsi="Arial"/>
          <w:b/>
          <w:i/>
          <w:iCs/>
          <w:sz w:val="22"/>
        </w:rPr>
        <w:t xml:space="preserve">Quanto è grande la misericordia del Signore, il suo perdono per quanti si convertono a lui! Non vi può essere tutto negli uomini, poiché un figlio dell’uomo non è immortale. </w:t>
      </w:r>
      <w:r w:rsidRPr="003B4749">
        <w:rPr>
          <w:rFonts w:ascii="Arial" w:hAnsi="Arial"/>
          <w:i/>
          <w:iCs/>
          <w:sz w:val="22"/>
        </w:rPr>
        <w:t xml:space="preserve">Che cosa c’è di più luminoso del sole? Anch’esso scompare. Così l’uomo, che è carne e sangue, volge la mente al male. Egli passa in rassegna l’esercito nel più alto dei cieli, ma gli uomini sono tutti terra e cenere (Sir 17,1-32). </w:t>
      </w:r>
    </w:p>
    <w:p w14:paraId="785957CD" w14:textId="77777777" w:rsidR="003B4749" w:rsidRPr="003B4749" w:rsidRDefault="003B4749" w:rsidP="003B4749">
      <w:pPr>
        <w:spacing w:after="120"/>
        <w:jc w:val="both"/>
        <w:rPr>
          <w:rFonts w:ascii="Arial" w:hAnsi="Arial"/>
          <w:b/>
          <w:sz w:val="24"/>
        </w:rPr>
      </w:pPr>
      <w:r w:rsidRPr="003B4749">
        <w:rPr>
          <w:rFonts w:ascii="Arial" w:hAnsi="Arial"/>
          <w:b/>
          <w:sz w:val="24"/>
        </w:rPr>
        <w:t xml:space="preserve">Questa opera stupenda del Signore oggi è avvolta da un odio senza precedenti. La si vuole ridurre a polvere del suolo. Nulla in essa deve ricordare la sua origine dal cuore del suo Creatore. </w:t>
      </w:r>
      <w:r w:rsidRPr="003B4749">
        <w:rPr>
          <w:rFonts w:ascii="Arial" w:hAnsi="Arial"/>
          <w:sz w:val="24"/>
        </w:rPr>
        <w:t>Come il Presbitero di Gesù potrà vincere questo odio malvagio, cattivo, insaziabile che è desiderio di eliminare dalla stessa natura umana le tracce della sua origine da Dio?</w:t>
      </w:r>
      <w:r w:rsidRPr="003B4749">
        <w:rPr>
          <w:rFonts w:ascii="Arial" w:hAnsi="Arial"/>
          <w:b/>
          <w:sz w:val="24"/>
        </w:rPr>
        <w:t xml:space="preserve">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168A469A" w14:textId="77777777" w:rsidR="003B4749" w:rsidRPr="003B4749" w:rsidRDefault="003B4749" w:rsidP="003B4749">
      <w:pPr>
        <w:spacing w:after="120"/>
        <w:jc w:val="both"/>
        <w:rPr>
          <w:rFonts w:ascii="Arial" w:hAnsi="Arial"/>
          <w:sz w:val="24"/>
        </w:rPr>
      </w:pPr>
      <w:r w:rsidRPr="003B4749">
        <w:rPr>
          <w:rFonts w:ascii="Arial" w:hAnsi="Arial"/>
          <w:b/>
          <w:sz w:val="24"/>
        </w:rPr>
        <w:t xml:space="preserve">L’amore del Presbitero dovrà essere in tutto simile all’amore di Cristo Gesù. Dovrà essere amore di annuncio del Vangelo, di invito alla conversione, di </w:t>
      </w:r>
      <w:r w:rsidRPr="003B4749">
        <w:rPr>
          <w:rFonts w:ascii="Arial" w:hAnsi="Arial"/>
          <w:b/>
          <w:sz w:val="24"/>
        </w:rPr>
        <w:lastRenderedPageBreak/>
        <w:t>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w:t>
      </w:r>
      <w:r w:rsidRPr="003B4749">
        <w:rPr>
          <w:rFonts w:ascii="Arial" w:hAnsi="Arial"/>
          <w:sz w:val="24"/>
        </w:rPr>
        <w:t xml:space="preserve">.  </w:t>
      </w:r>
    </w:p>
    <w:p w14:paraId="51C34C33"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Oggi l’odio è diventato legione</w:t>
      </w:r>
    </w:p>
    <w:p w14:paraId="4C4F1A97" w14:textId="77777777" w:rsidR="003B4749" w:rsidRPr="003B4749" w:rsidRDefault="003B4749" w:rsidP="003B4749">
      <w:pPr>
        <w:spacing w:after="120"/>
        <w:jc w:val="both"/>
        <w:rPr>
          <w:rFonts w:ascii="Arial" w:hAnsi="Arial"/>
          <w:sz w:val="24"/>
        </w:rPr>
      </w:pPr>
      <w:r w:rsidRPr="003B4749">
        <w:rPr>
          <w:rFonts w:ascii="Arial" w:hAnsi="Arial"/>
          <w:sz w:val="24"/>
        </w:rPr>
        <w:t xml:space="preserve">Più grande è l’odio contro la verità, contro Cristo Gesù, contro il suo Vangelo e più violenta è l’opposizione che si manifesta nella storia in forme visibili, ma anche invisibili. L’opposizione più violenta è quella che lavora nel nascondimento. </w:t>
      </w:r>
      <w:r w:rsidRPr="003B4749">
        <w:rPr>
          <w:rFonts w:ascii="Arial" w:hAnsi="Arial"/>
          <w:b/>
          <w:sz w:val="24"/>
        </w:rPr>
        <w:t>È quella regìa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w:t>
      </w:r>
      <w:r w:rsidRPr="003B4749">
        <w:rPr>
          <w:rFonts w:ascii="Arial" w:hAnsi="Arial"/>
          <w:sz w:val="24"/>
        </w:rPr>
        <w:t xml:space="preserve">. Si manda un “diavolo” in combattimento ma solo per trarre in inganno, </w:t>
      </w:r>
      <w:r w:rsidRPr="003B4749">
        <w:rPr>
          <w:rFonts w:ascii="Arial" w:hAnsi="Arial"/>
          <w:b/>
          <w:sz w:val="24"/>
        </w:rPr>
        <w:t>mentre la Legione dei diavoli è tutta intenta a vomitare tutto il suo odio contro il Vangelo, contro Cristo Gesù, contro la verità.</w:t>
      </w:r>
      <w:r w:rsidRPr="003B4749">
        <w:rPr>
          <w:rFonts w:ascii="Arial" w:hAnsi="Arial"/>
          <w:sz w:val="24"/>
        </w:rPr>
        <w:t xml:space="preserve"> </w:t>
      </w:r>
    </w:p>
    <w:p w14:paraId="11BBF96F" w14:textId="77777777" w:rsidR="003B4749" w:rsidRPr="003B4749" w:rsidRDefault="003B4749" w:rsidP="003B4749">
      <w:pPr>
        <w:spacing w:after="120"/>
        <w:jc w:val="both"/>
        <w:rPr>
          <w:rFonts w:ascii="Arial" w:hAnsi="Arial"/>
          <w:b/>
          <w:sz w:val="24"/>
        </w:rPr>
      </w:pPr>
      <w:r w:rsidRPr="003B4749">
        <w:rPr>
          <w:rFonts w:ascii="Arial" w:hAnsi="Arial"/>
          <w:sz w:val="24"/>
        </w:rPr>
        <w:t xml:space="preserve">La Legione dei diavoli sa come tenersi ben nascosta. Essa mai appare nella sua completezza. Di volta in volta fa esporre uno dei suoi legionari, </w:t>
      </w:r>
      <w:r w:rsidRPr="003B4749">
        <w:rPr>
          <w:rFonts w:ascii="Arial" w:hAnsi="Arial"/>
          <w:b/>
          <w:sz w:val="24"/>
        </w:rPr>
        <w:t>mascherando però l’odio e mostrandosi solo interessato alla difesa della verità. L’odio contro il Vangelo, contro la verità, contro Cristo Signore sempre si maschera di grande ipocrisia, di grande interesse per la purezza della religione</w:t>
      </w:r>
      <w:r w:rsidRPr="003B4749">
        <w:rPr>
          <w:rFonts w:ascii="Arial" w:hAnsi="Arial"/>
          <w:sz w:val="24"/>
        </w:rPr>
        <w:t xml:space="preserve">. Noi però sappiamo e la storia sempre lo ha confermato e sempre lo confermerà che a capo di questa legione assieme a Satana che agisce nell’invisibile vi è sempre </w:t>
      </w:r>
      <w:r w:rsidRPr="003B4749">
        <w:rPr>
          <w:rFonts w:ascii="Arial" w:hAnsi="Arial"/>
          <w:b/>
          <w:sz w:val="24"/>
        </w:rPr>
        <w:t>un Presbitero</w:t>
      </w:r>
      <w:r w:rsidRPr="003B4749">
        <w:rPr>
          <w:rFonts w:ascii="Arial" w:hAnsi="Arial"/>
          <w:sz w:val="24"/>
        </w:rPr>
        <w:t xml:space="preserve"> che la governa e aggrega altri Presbiteri e anche fedeli laici perché sempre alimentino l’odio e lo universalizzano.</w:t>
      </w:r>
      <w:r w:rsidRPr="003B4749">
        <w:rPr>
          <w:rFonts w:ascii="Arial" w:hAnsi="Arial"/>
          <w:b/>
          <w:sz w:val="24"/>
        </w:rPr>
        <w:t xml:space="preserve"> Satana lo sa bene. Solo il Presbitero è capace di odio violento. Solo il Presbitero è capace di farsi promotore di odio contro Cristo e contro la sua Chiesa</w:t>
      </w:r>
      <w:r w:rsidRPr="003B4749">
        <w:rPr>
          <w:rFonts w:ascii="Arial" w:hAnsi="Arial"/>
          <w:sz w:val="24"/>
        </w:rPr>
        <w:t xml:space="preserve">. </w:t>
      </w:r>
      <w:r w:rsidRPr="003B4749">
        <w:rPr>
          <w:rFonts w:ascii="Arial" w:hAnsi="Arial"/>
          <w:b/>
          <w:sz w:val="24"/>
        </w:rPr>
        <w:t>Ecco perché lui va sempre alla conquista di nuovi Presbiteri affinché le sue truppe siano sempre fresche.</w:t>
      </w:r>
      <w:r w:rsidRPr="003B4749">
        <w:rPr>
          <w:rFonts w:ascii="Arial" w:hAnsi="Arial"/>
          <w:sz w:val="24"/>
        </w:rPr>
        <w:t xml:space="preserve"> Oggi per attrarli a sé sta promettendo loro una effimera gloria mondana. </w:t>
      </w:r>
      <w:r w:rsidRPr="003B4749">
        <w:rPr>
          <w:rFonts w:ascii="Arial" w:hAnsi="Arial"/>
          <w:b/>
          <w:sz w:val="24"/>
        </w:rPr>
        <w:t>Li sta innalzando in dignità nella chiesa servendosi di altri Presbiteri che ormai sono interamente a suo servizio.</w:t>
      </w:r>
      <w:r w:rsidRPr="003B4749">
        <w:rPr>
          <w:rFonts w:ascii="Arial" w:hAnsi="Arial"/>
          <w:sz w:val="24"/>
        </w:rPr>
        <w:t xml:space="preserve"> </w:t>
      </w:r>
      <w:r w:rsidRPr="003B4749">
        <w:rPr>
          <w:rFonts w:ascii="Arial" w:hAnsi="Arial"/>
          <w:b/>
          <w:sz w:val="24"/>
        </w:rPr>
        <w:t>Molti, ignari di divenire parte di questa legione cadono in questa trappola come il giovane inesperto cade sotto le lusinghe e le moine della donna adultera:</w:t>
      </w:r>
    </w:p>
    <w:p w14:paraId="735CE45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w:t>
      </w:r>
      <w:r w:rsidRPr="003B4749">
        <w:rPr>
          <w:rFonts w:ascii="Arial" w:hAnsi="Arial"/>
          <w:b/>
          <w:i/>
          <w:iCs/>
          <w:sz w:val="22"/>
        </w:rPr>
        <w:t>allora comprenderai il timore del Signore e troverai la conoscenza di Dio, perché il Signore dà la sapienza, dalla sua bocca escono scienza e prudenza. Egli riserva ai giusti il successo, è scudo a coloro che agiscono con rettitudine,</w:t>
      </w:r>
      <w:r w:rsidRPr="003B4749">
        <w:rPr>
          <w:rFonts w:ascii="Arial" w:hAnsi="Arial"/>
          <w:i/>
          <w:iCs/>
          <w:sz w:val="22"/>
        </w:rPr>
        <w:t xml:space="preserve"> vegliando sui sentieri della giustizia e proteggendo le vie dei suoi fedeli. </w:t>
      </w:r>
      <w:r w:rsidRPr="003B4749">
        <w:rPr>
          <w:rFonts w:ascii="Arial" w:hAnsi="Arial"/>
          <w:b/>
          <w:i/>
          <w:iCs/>
          <w:sz w:val="22"/>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w:t>
      </w:r>
      <w:r w:rsidRPr="003B4749">
        <w:rPr>
          <w:rFonts w:ascii="Arial" w:hAnsi="Arial"/>
          <w:b/>
          <w:i/>
          <w:iCs/>
          <w:sz w:val="22"/>
        </w:rPr>
        <w:lastRenderedPageBreak/>
        <w:t xml:space="preserve">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w:t>
      </w:r>
      <w:r w:rsidRPr="003B4749">
        <w:rPr>
          <w:rFonts w:ascii="Arial" w:hAnsi="Arial"/>
          <w:i/>
          <w:iCs/>
          <w:sz w:val="22"/>
        </w:rPr>
        <w:t>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4DB1200B"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Figlio mio, custodisci le mie parole e fa’ tesoro dei miei precetti. Osserva i miei precetti e vivrai, il mio insegnamento sia come la pupilla dei tuoi occhi. Légali alle tue dita, scrivili sulla tavola del tuo cuore. </w:t>
      </w:r>
      <w:r w:rsidRPr="003B4749">
        <w:rPr>
          <w:rFonts w:ascii="Arial" w:hAnsi="Arial"/>
          <w:b/>
          <w:i/>
          <w:iCs/>
          <w:sz w:val="22"/>
        </w:rPr>
        <w:t xml:space="preserve">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1F272DA0"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 xml:space="preserve">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r w:rsidRPr="003B4749">
        <w:rPr>
          <w:rFonts w:ascii="Arial" w:hAnsi="Arial"/>
          <w:i/>
          <w:iCs/>
          <w:sz w:val="22"/>
        </w:rPr>
        <w:t>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(Sap 7,1-27).</w:t>
      </w:r>
    </w:p>
    <w:p w14:paraId="3D0E0E9E" w14:textId="77777777" w:rsidR="003B4749" w:rsidRPr="003B4749" w:rsidRDefault="003B4749" w:rsidP="003B4749">
      <w:pPr>
        <w:spacing w:after="120"/>
        <w:jc w:val="both"/>
        <w:rPr>
          <w:rFonts w:ascii="Arial" w:hAnsi="Arial"/>
          <w:b/>
          <w:sz w:val="24"/>
        </w:rPr>
      </w:pPr>
      <w:r w:rsidRPr="003B4749">
        <w:rPr>
          <w:rFonts w:ascii="Arial" w:hAnsi="Arial"/>
          <w:sz w:val="24"/>
        </w:rPr>
        <w:t xml:space="preserve">Quando un Presbitero è privo di sapienza, è facile preda di questa legione di odio contro Cristo Gesù e la sua Chiesa. </w:t>
      </w:r>
      <w:r w:rsidRPr="003B4749">
        <w:rPr>
          <w:rFonts w:ascii="Arial" w:hAnsi="Arial"/>
          <w:b/>
          <w:sz w:val="24"/>
        </w:rPr>
        <w:t>Molti oggi sono le vittime di questa legione. Tuttavia non sono senza colpa. Hanno rinnegato la via dalla sapienza e si sono incamminati per la via della stoltezza e dell’insipienza</w:t>
      </w:r>
      <w:r w:rsidRPr="003B4749">
        <w:rPr>
          <w:rFonts w:ascii="Arial" w:hAnsi="Arial"/>
          <w:sz w:val="24"/>
        </w:rPr>
        <w:t xml:space="preserve">.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w:t>
      </w:r>
      <w:r w:rsidRPr="003B4749">
        <w:rPr>
          <w:rFonts w:ascii="Arial" w:hAnsi="Arial"/>
          <w:b/>
          <w:sz w:val="24"/>
        </w:rPr>
        <w:t xml:space="preserve">Nessuno può avere un pensiero diverso da quello della Legione. Nessuno potrà mai prendere una decisione diversa da quella presa dalla Legione. Nessuno </w:t>
      </w:r>
      <w:r w:rsidRPr="003B4749">
        <w:rPr>
          <w:rFonts w:ascii="Arial" w:hAnsi="Arial"/>
          <w:b/>
          <w:sz w:val="24"/>
        </w:rPr>
        <w:lastRenderedPageBreak/>
        <w:t>potrà opporsi a quanto comanda la Legione. Un Presbitero che si avvicina alla Legione, chi si lascia convincere con le sue diaboliche teorie, se poi non fa quello che la Legione vuole, per questo Presbitero è la fine. Dalla Legione sarà distrutto.</w:t>
      </w:r>
      <w:r w:rsidRPr="003B4749">
        <w:rPr>
          <w:rFonts w:ascii="Arial" w:hAnsi="Arial"/>
          <w:sz w:val="24"/>
        </w:rPr>
        <w:t xml:space="preserve"> Non fai quello che la Legione dice? Non hai né presente e né futuro. </w:t>
      </w:r>
      <w:r w:rsidRPr="003B4749">
        <w:rPr>
          <w:rFonts w:ascii="Arial" w:hAnsi="Arial"/>
          <w:b/>
          <w:sz w:val="24"/>
        </w:rPr>
        <w:t>Quale allora dovrà essere l’atteggiamento del Presbitero dinanzi all’odio della Legione che vuole la sua distruzione e la sua morte prima spirituale e poi anche fisica?</w:t>
      </w:r>
      <w:r w:rsidRPr="003B4749">
        <w:rPr>
          <w:rFonts w:ascii="Arial" w:hAnsi="Arial"/>
          <w:sz w:val="24"/>
        </w:rPr>
        <w:t xml:space="preserve"> </w:t>
      </w:r>
      <w:r w:rsidRPr="003B4749">
        <w:rPr>
          <w:rFonts w:ascii="Arial" w:hAnsi="Arial"/>
          <w:b/>
          <w:sz w:val="24"/>
        </w:rPr>
        <w:t>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5F53A5C7" w14:textId="77777777" w:rsidR="003B4749" w:rsidRPr="003B4749" w:rsidRDefault="003B4749" w:rsidP="003B4749">
      <w:pPr>
        <w:spacing w:after="120"/>
        <w:jc w:val="both"/>
        <w:rPr>
          <w:rFonts w:ascii="Arial" w:hAnsi="Arial"/>
          <w:sz w:val="24"/>
        </w:rPr>
      </w:pPr>
      <w:r w:rsidRPr="003B4749">
        <w:rPr>
          <w:rFonts w:ascii="Arial" w:hAnsi="Arial"/>
          <w:sz w:val="24"/>
        </w:rPr>
        <w:t xml:space="preserve">Sulla terra, nei cieli e sotto terra, uno solo è il Signore: Cristo Gesù. Anche il potere della Legione è sottomesso a Cristo Signore. </w:t>
      </w:r>
      <w:r w:rsidRPr="003B4749">
        <w:rPr>
          <w:rFonts w:ascii="Arial" w:hAnsi="Arial"/>
          <w:b/>
          <w:sz w:val="24"/>
        </w:rPr>
        <w:t xml:space="preserve">Quando la Legione trionfa su un Presbitero di Gesù Signore, il Presbitero deve interrogarsi, deve chiedersi: </w:t>
      </w:r>
      <w:r w:rsidRPr="003B4749">
        <w:rPr>
          <w:rFonts w:ascii="Arial" w:hAnsi="Arial"/>
          <w:b/>
          <w:i/>
          <w:iCs/>
          <w:sz w:val="24"/>
        </w:rPr>
        <w:t>“Sono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w:t>
      </w:r>
      <w:r w:rsidRPr="003B4749">
        <w:rPr>
          <w:rFonts w:ascii="Arial" w:hAnsi="Arial"/>
          <w:sz w:val="24"/>
        </w:rPr>
        <w:t xml:space="preserve"> – È questo il premio che la Legione dona ai suoi adepti. O suicidio spirituale o suicidio fisico – </w:t>
      </w:r>
      <w:r w:rsidRPr="003B4749">
        <w:rPr>
          <w:rFonts w:ascii="Arial" w:hAnsi="Arial"/>
          <w:b/>
          <w:i/>
          <w:iCs/>
          <w:sz w:val="24"/>
        </w:rPr>
        <w:t>O sono vittima di essa perché il Signore Gesù ha voluto provare il mio amore per Lui? Perché Lui ha voluto conoscere cosa c’è nell’abisso del mio cuore, così come ha fatto con Giobbe e il Padre dei cieli ha fatto con il Figlio suo?”</w:t>
      </w:r>
      <w:r w:rsidRPr="003B4749">
        <w:rPr>
          <w:rFonts w:ascii="Arial" w:hAnsi="Arial"/>
          <w:sz w:val="24"/>
        </w:rPr>
        <w:t>. Gesù lo afferma con chiarezza.</w:t>
      </w:r>
      <w:r w:rsidRPr="003B4749">
        <w:rPr>
          <w:rFonts w:ascii="Arial" w:hAnsi="Arial"/>
          <w:b/>
          <w:sz w:val="24"/>
        </w:rPr>
        <w:t xml:space="preserve"> </w:t>
      </w:r>
      <w:r w:rsidRPr="003B4749">
        <w:rPr>
          <w:rFonts w:ascii="Arial" w:hAnsi="Arial"/>
          <w:b/>
          <w:i/>
          <w:iCs/>
          <w:sz w:val="24"/>
        </w:rPr>
        <w:t>“La Legione non ha potere su di me. Ma è necessario che il mondo sappia che io amo il Padre e lo amo fino alla mia morte per crocifissione”</w:t>
      </w:r>
      <w:r w:rsidRPr="003B4749">
        <w:rPr>
          <w:rFonts w:ascii="Arial" w:hAnsi="Arial"/>
          <w:b/>
          <w:sz w:val="24"/>
        </w:rPr>
        <w:t>.</w:t>
      </w:r>
      <w:r w:rsidRPr="003B4749">
        <w:rPr>
          <w:rFonts w:ascii="Arial" w:hAnsi="Arial"/>
          <w:sz w:val="24"/>
        </w:rPr>
        <w:t xml:space="preserve"> Da cosa conosce il Presbitero che è provato dalla Legione perché il Signore nostro Gesù Cristo conosca gli abissi del nostro cuore? </w:t>
      </w:r>
      <w:r w:rsidRPr="003B4749">
        <w:rPr>
          <w:rFonts w:ascii="Arial" w:hAnsi="Arial"/>
          <w:b/>
          <w:sz w:val="24"/>
        </w:rPr>
        <w:t>Dalla sua fedeltà al Vangelo. Il Presbitero è fedele al Vangelo, ma è pronto per essere fedele fino al totale rinnegamento di se stesso?</w:t>
      </w:r>
      <w:r w:rsidRPr="003B4749">
        <w:rPr>
          <w:rFonts w:ascii="Arial" w:hAnsi="Arial"/>
          <w:sz w:val="24"/>
        </w:rPr>
        <w:t xml:space="preserve"> Ecco cosa il Signore vuole conoscere: </w:t>
      </w:r>
      <w:r w:rsidRPr="003B4749">
        <w:rPr>
          <w:rFonts w:ascii="Arial" w:hAnsi="Arial"/>
          <w:b/>
          <w:sz w:val="24"/>
        </w:rPr>
        <w:t>il suo cuore quanto è disposto a rinnegarsi per Cristo Gesù e quanto invece tiene alla sua gloria, al suo onore, ai suoi piccoli interessi</w:t>
      </w:r>
      <w:r w:rsidRPr="003B4749">
        <w:rPr>
          <w:rFonts w:ascii="Arial" w:hAnsi="Arial"/>
          <w:sz w:val="24"/>
        </w:rPr>
        <w:t xml:space="preserve">. Il Presbitero che è nel Vangelo, che vive di Vangelo per il Vangelo, sappia che la vittoria della Legione è stata per provare il suo cuore e la misura della sua fedeltà. </w:t>
      </w:r>
      <w:r w:rsidRPr="003B4749">
        <w:rPr>
          <w:rFonts w:ascii="Arial" w:hAnsi="Arial"/>
          <w:b/>
          <w:sz w:val="24"/>
        </w:rPr>
        <w:t>Sappia che questa prova può anche durare anni</w:t>
      </w:r>
      <w:r w:rsidRPr="003B4749">
        <w:rPr>
          <w:rFonts w:ascii="Arial" w:hAnsi="Arial"/>
          <w:sz w:val="24"/>
        </w:rPr>
        <w:t>. Poi verrà il Signore e darà la consolazione e la pace dichiarando la sua giustizia.</w:t>
      </w:r>
    </w:p>
    <w:p w14:paraId="270BB017" w14:textId="77777777" w:rsidR="003B4749" w:rsidRPr="003B4749" w:rsidRDefault="003B4749" w:rsidP="003B4749">
      <w:pPr>
        <w:spacing w:after="120"/>
        <w:jc w:val="both"/>
        <w:rPr>
          <w:rFonts w:ascii="Arial" w:hAnsi="Arial"/>
          <w:sz w:val="24"/>
        </w:rPr>
      </w:pPr>
      <w:r w:rsidRPr="003B4749">
        <w:rPr>
          <w:rFonts w:ascii="Arial" w:hAnsi="Arial"/>
          <w:sz w:val="24"/>
        </w:rPr>
        <w:t xml:space="preserve">Ma oggi, come al tempo di Gesù, </w:t>
      </w:r>
      <w:r w:rsidRPr="003B4749">
        <w:rPr>
          <w:rFonts w:ascii="Arial" w:hAnsi="Arial"/>
          <w:b/>
          <w:sz w:val="24"/>
        </w:rPr>
        <w:t>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w:t>
      </w:r>
      <w:r w:rsidRPr="003B4749">
        <w:rPr>
          <w:rFonts w:ascii="Arial" w:hAnsi="Arial"/>
          <w:sz w:val="24"/>
        </w:rPr>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sidRPr="003B4749">
        <w:rPr>
          <w:rFonts w:ascii="Arial" w:hAnsi="Arial"/>
          <w:b/>
          <w:sz w:val="24"/>
        </w:rPr>
        <w:t xml:space="preserve">Cecità e odio sono più letali dell’uranio. Sappiamo che gli effetti dell’uranio durano per circa duecento anni. Gli effetti della cecità e dell’odio durano anche </w:t>
      </w:r>
      <w:r w:rsidRPr="003B4749">
        <w:rPr>
          <w:rFonts w:ascii="Arial" w:hAnsi="Arial"/>
          <w:b/>
          <w:sz w:val="24"/>
        </w:rPr>
        <w:lastRenderedPageBreak/>
        <w:t>nell’eternità</w:t>
      </w:r>
      <w:r w:rsidRPr="003B4749">
        <w:rPr>
          <w:rFonts w:ascii="Arial" w:hAnsi="Arial"/>
          <w:sz w:val="24"/>
        </w:rPr>
        <w:t xml:space="preserve">. Cecità e odio fanno di un figlio di Dio un diavolo, non un figlio del diavolo, ma un diavolo in carne ed ossa. Tanto grande è la sua potenza di male. </w:t>
      </w:r>
    </w:p>
    <w:p w14:paraId="066F324F" w14:textId="77777777" w:rsidR="003B4749" w:rsidRPr="003B4749" w:rsidRDefault="003B4749" w:rsidP="003B4749">
      <w:pPr>
        <w:spacing w:after="120"/>
        <w:jc w:val="both"/>
        <w:rPr>
          <w:rFonts w:ascii="Arial" w:hAnsi="Arial"/>
          <w:sz w:val="24"/>
        </w:rPr>
      </w:pPr>
      <w:r w:rsidRPr="003B4749">
        <w:rPr>
          <w:rFonts w:ascii="Arial" w:hAnsi="Arial"/>
          <w:b/>
          <w:sz w:val="24"/>
        </w:rPr>
        <w:t>Ecco qual è il ministero della sorveglianza del Presbitero: se nel suo gregge entra il male anche grande quando un atomo, lui deve subito smascherarlo e metterlo in luce, avvisando tutto il gregge del male che si è introdotto in esso</w:t>
      </w:r>
      <w:r w:rsidRPr="003B4749">
        <w:rPr>
          <w:rFonts w:ascii="Arial" w:hAnsi="Arial"/>
          <w:sz w:val="24"/>
        </w:rPr>
        <w:t xml:space="preserve">. Se lui il male, anche se grande quanto un atomo, non lo smaschera, </w:t>
      </w:r>
      <w:r w:rsidRPr="003B4749">
        <w:rPr>
          <w:rFonts w:ascii="Arial" w:hAnsi="Arial"/>
          <w:b/>
          <w:sz w:val="24"/>
        </w:rPr>
        <w:t>è lui il responsabile di ogni danno che questo piccolo male ha introdotto nel suo gregge</w:t>
      </w:r>
      <w:r w:rsidRPr="003B4749">
        <w:rPr>
          <w:rFonts w:ascii="Arial" w:hAnsi="Arial"/>
          <w:sz w:val="24"/>
        </w:rPr>
        <w:t>. Tutta questa universale sorveglianza dovrà sempre farla con tutto l’amore di Cristo Gesù nel suo cuore.</w:t>
      </w:r>
    </w:p>
    <w:p w14:paraId="72E9ACE7" w14:textId="77777777" w:rsidR="003B4749" w:rsidRPr="003B4749" w:rsidRDefault="003B4749" w:rsidP="003B4749">
      <w:pPr>
        <w:spacing w:after="120"/>
        <w:jc w:val="both"/>
        <w:rPr>
          <w:rFonts w:ascii="Arial" w:hAnsi="Arial"/>
          <w:sz w:val="24"/>
        </w:rPr>
      </w:pPr>
    </w:p>
    <w:p w14:paraId="099B2091" w14:textId="77777777" w:rsidR="003B4749" w:rsidRPr="003B4749" w:rsidRDefault="003B4749" w:rsidP="003B4749">
      <w:pPr>
        <w:spacing w:after="120"/>
        <w:rPr>
          <w:rFonts w:ascii="Arial" w:hAnsi="Arial" w:cs="Arial"/>
          <w:b/>
          <w:bCs/>
          <w:i/>
          <w:iCs/>
          <w:sz w:val="24"/>
          <w:szCs w:val="28"/>
          <w:lang w:val="pt-BR"/>
        </w:rPr>
      </w:pPr>
      <w:bookmarkStart w:id="135" w:name="_Toc106201766"/>
      <w:r w:rsidRPr="003B4749">
        <w:rPr>
          <w:rFonts w:ascii="Arial" w:hAnsi="Arial" w:cs="Arial"/>
          <w:b/>
          <w:bCs/>
          <w:i/>
          <w:iCs/>
          <w:sz w:val="24"/>
          <w:szCs w:val="28"/>
          <w:lang w:val="la-Latn"/>
        </w:rPr>
        <w:t>NEQUE TURPIS LUCRI GRATIA SED VOLUNTARIE</w:t>
      </w:r>
      <w:bookmarkEnd w:id="135"/>
    </w:p>
    <w:p w14:paraId="1F3D1DE4" w14:textId="77777777" w:rsidR="003B4749" w:rsidRPr="003B4749" w:rsidRDefault="003B4749" w:rsidP="003B4749">
      <w:pPr>
        <w:spacing w:after="120"/>
        <w:rPr>
          <w:rFonts w:ascii="Greek" w:hAnsi="Greek" w:cs="Greek"/>
          <w:b/>
          <w:bCs/>
          <w:i/>
          <w:iCs/>
          <w:color w:val="000000" w:themeColor="text1"/>
          <w:sz w:val="24"/>
          <w:szCs w:val="26"/>
        </w:rPr>
      </w:pPr>
      <w:bookmarkStart w:id="136" w:name="_Toc106201767"/>
      <w:r w:rsidRPr="003B4749">
        <w:rPr>
          <w:rFonts w:ascii="Greek" w:hAnsi="Greek" w:cs="Greek"/>
          <w:b/>
          <w:bCs/>
          <w:i/>
          <w:iCs/>
          <w:color w:val="000000" w:themeColor="text1"/>
          <w:sz w:val="24"/>
          <w:szCs w:val="26"/>
        </w:rPr>
        <w:t>mhd</w:t>
      </w:r>
      <w:r w:rsidRPr="003B4749">
        <w:rPr>
          <w:rFonts w:ascii="Greek" w:hAnsi="Greek" w:cs="Greek"/>
          <w:b/>
          <w:bCs/>
          <w:i/>
          <w:iCs/>
          <w:color w:val="000000" w:themeColor="text1"/>
          <w:sz w:val="24"/>
          <w:szCs w:val="26"/>
          <w:lang w:val="el-GR"/>
        </w:rPr>
        <w:t></w:t>
      </w:r>
      <w:r w:rsidRPr="003B4749">
        <w:rPr>
          <w:rFonts w:ascii="Greek" w:hAnsi="Greek" w:cs="Greek"/>
          <w:b/>
          <w:bCs/>
          <w:i/>
          <w:iCs/>
          <w:color w:val="000000" w:themeColor="text1"/>
          <w:sz w:val="24"/>
          <w:szCs w:val="26"/>
        </w:rPr>
        <w:t xml:space="preserve"> a„scrokerdîj ¢ll¦ proqÚmwj</w:t>
      </w:r>
      <w:bookmarkEnd w:id="136"/>
      <w:r w:rsidRPr="003B4749">
        <w:rPr>
          <w:rFonts w:ascii="Greek" w:hAnsi="Greek" w:cs="Greek"/>
          <w:b/>
          <w:bCs/>
          <w:i/>
          <w:iCs/>
          <w:color w:val="000000" w:themeColor="text1"/>
          <w:sz w:val="24"/>
          <w:szCs w:val="26"/>
        </w:rPr>
        <w:t xml:space="preserve">  </w:t>
      </w:r>
    </w:p>
    <w:p w14:paraId="06B064AF" w14:textId="77777777" w:rsidR="003B4749" w:rsidRPr="003B4749" w:rsidRDefault="003B4749" w:rsidP="003B4749">
      <w:pPr>
        <w:rPr>
          <w:rFonts w:ascii="Greek" w:hAnsi="Greek" w:cs="Greek"/>
          <w:b/>
          <w:sz w:val="26"/>
          <w:szCs w:val="26"/>
        </w:rPr>
      </w:pPr>
    </w:p>
    <w:p w14:paraId="38135189" w14:textId="77777777" w:rsidR="003B4749" w:rsidRPr="003B4749" w:rsidRDefault="003B4749" w:rsidP="003B4749">
      <w:pPr>
        <w:spacing w:after="120"/>
        <w:jc w:val="both"/>
        <w:rPr>
          <w:rFonts w:ascii="Arial" w:hAnsi="Arial"/>
          <w:sz w:val="24"/>
        </w:rPr>
      </w:pPr>
      <w:r w:rsidRPr="003B4749">
        <w:rPr>
          <w:rFonts w:ascii="Arial" w:hAnsi="Arial"/>
          <w:sz w:val="24"/>
        </w:rPr>
        <w:t xml:space="preserve">Tutto ciò che è sacro e santo, tutto ciò che riguarda Dio Padre, Cristo Gesù nostro Signore, lo Spirito Santo, la Vergine Maria, la Chiesa, i Sacramenti della salvezza, il culto dei Santi e ogni altra realtà divina e celeste, </w:t>
      </w:r>
      <w:r w:rsidRPr="003B4749">
        <w:rPr>
          <w:rFonts w:ascii="Arial" w:hAnsi="Arial"/>
          <w:b/>
          <w:sz w:val="24"/>
        </w:rPr>
        <w:t>tutto è dato per la salvezza e santificazione di ogni uomo</w:t>
      </w:r>
      <w:r w:rsidRPr="003B4749">
        <w:rPr>
          <w:rFonts w:ascii="Arial" w:hAnsi="Arial"/>
          <w:sz w:val="24"/>
        </w:rPr>
        <w:t xml:space="preserve">. </w:t>
      </w:r>
      <w:r w:rsidRPr="003B4749">
        <w:rPr>
          <w:rFonts w:ascii="Arial" w:hAnsi="Arial"/>
          <w:b/>
          <w:sz w:val="24"/>
        </w:rPr>
        <w:t>Ogni cosa dovrà essere elargita nella più grande gratuità.</w:t>
      </w:r>
      <w:r w:rsidRPr="003B4749">
        <w:rPr>
          <w:rFonts w:ascii="Arial" w:hAnsi="Arial"/>
          <w:sz w:val="24"/>
        </w:rPr>
        <w:t xml:space="preserve"> </w:t>
      </w:r>
      <w:r w:rsidRPr="003B4749">
        <w:rPr>
          <w:rFonts w:ascii="Arial" w:hAnsi="Arial"/>
          <w:b/>
          <w:sz w:val="24"/>
        </w:rPr>
        <w:t>Ogni “uso” del sacro e del santo che prescinde dalla vera salvezza e santificazione, è uso che non rispetta la volontà del Padre nostro celeste.</w:t>
      </w:r>
      <w:r w:rsidRPr="003B4749">
        <w:rPr>
          <w:rFonts w:ascii="Arial" w:hAnsi="Arial"/>
          <w:sz w:val="24"/>
        </w:rPr>
        <w:t xml:space="preserve"> Quest’uso può trasformarsi </w:t>
      </w:r>
      <w:r w:rsidRPr="003B4749">
        <w:rPr>
          <w:rFonts w:ascii="Arial" w:hAnsi="Arial"/>
          <w:b/>
          <w:sz w:val="24"/>
        </w:rPr>
        <w:t>in sacrilegio</w:t>
      </w:r>
      <w:r w:rsidRPr="003B4749">
        <w:rPr>
          <w:rFonts w:ascii="Arial" w:hAnsi="Arial"/>
          <w:sz w:val="24"/>
        </w:rPr>
        <w:t xml:space="preserve">, se si tratta dei sacramenti della salvezza, ricevuti in modo indegno, inappropriato, nel peccato. Ma anche </w:t>
      </w:r>
      <w:r w:rsidRPr="003B4749">
        <w:rPr>
          <w:rFonts w:ascii="Arial" w:hAnsi="Arial"/>
          <w:b/>
          <w:sz w:val="24"/>
        </w:rPr>
        <w:t>in simonia</w:t>
      </w:r>
      <w:r w:rsidRPr="003B4749">
        <w:rPr>
          <w:rFonts w:ascii="Arial" w:hAnsi="Arial"/>
          <w:sz w:val="24"/>
        </w:rPr>
        <w:t xml:space="preserve"> se si vendono e si comprano le cose sante. </w:t>
      </w:r>
      <w:r w:rsidRPr="003B4749">
        <w:rPr>
          <w:rFonts w:ascii="Arial" w:hAnsi="Arial"/>
          <w:b/>
          <w:sz w:val="24"/>
        </w:rPr>
        <w:t>Quando le cose sante vengono “usate” per un beneficio personale o un guadagno materiale,</w:t>
      </w:r>
      <w:r w:rsidRPr="003B4749">
        <w:rPr>
          <w:rFonts w:ascii="Arial" w:hAnsi="Arial"/>
          <w:sz w:val="24"/>
        </w:rPr>
        <w:t xml:space="preserve"> </w:t>
      </w:r>
      <w:r w:rsidRPr="003B4749">
        <w:rPr>
          <w:rFonts w:ascii="Arial" w:hAnsi="Arial"/>
          <w:b/>
          <w:sz w:val="24"/>
        </w:rPr>
        <w:t>allora si tratta di vero mercato</w:t>
      </w:r>
      <w:r w:rsidRPr="003B4749">
        <w:rPr>
          <w:rFonts w:ascii="Arial" w:hAnsi="Arial"/>
          <w:sz w:val="24"/>
        </w:rPr>
        <w:t xml:space="preserve">. </w:t>
      </w:r>
    </w:p>
    <w:p w14:paraId="582BC4F1" w14:textId="77777777" w:rsidR="003B4749" w:rsidRPr="003B4749" w:rsidRDefault="003B4749" w:rsidP="003B4749">
      <w:pPr>
        <w:spacing w:after="120"/>
        <w:jc w:val="both"/>
        <w:rPr>
          <w:rFonts w:ascii="Arial" w:hAnsi="Arial"/>
          <w:sz w:val="24"/>
        </w:rPr>
      </w:pPr>
      <w:r w:rsidRPr="003B4749">
        <w:rPr>
          <w:rFonts w:ascii="Arial" w:hAnsi="Arial"/>
          <w:b/>
          <w:sz w:val="24"/>
        </w:rPr>
        <w:t xml:space="preserve">La piena gratuità è legge per tutto ciò che riguarda i doni di Dio. </w:t>
      </w:r>
      <w:r w:rsidRPr="003B4749">
        <w:rPr>
          <w:rFonts w:ascii="Arial" w:hAnsi="Arial"/>
          <w:b/>
          <w:i/>
          <w:iCs/>
          <w:sz w:val="24"/>
        </w:rPr>
        <w:t>Gratuitamente avete ricevuto, gratuitamente date</w:t>
      </w:r>
      <w:r w:rsidRPr="003B4749">
        <w:rPr>
          <w:rFonts w:ascii="Arial" w:hAnsi="Arial"/>
          <w:b/>
          <w:sz w:val="24"/>
        </w:rPr>
        <w:t>. È Legge di Gesù Signore per ogni suo Presbitero. Questa Legge obbliga anche tutti i membri del corpo di Cristo. Nessuno può sottrarsi a questa divina disposizione</w:t>
      </w:r>
      <w:r w:rsidRPr="003B4749">
        <w:rPr>
          <w:rFonts w:ascii="Arial" w:hAnsi="Arial"/>
          <w:sz w:val="24"/>
        </w:rPr>
        <w:t xml:space="preserve">. Per questo urge fare molta attenzione per non cadere nel peccato. </w:t>
      </w:r>
      <w:r w:rsidRPr="003B4749">
        <w:rPr>
          <w:rFonts w:ascii="Arial" w:hAnsi="Arial"/>
          <w:b/>
          <w:sz w:val="24"/>
        </w:rPr>
        <w:t>Tuttavia questa legge vale infinitamente di più per il Presbitero. Come Cristo Gesù ha dato la vita per il gregge, così anche il Presbitero deve dare la vita</w:t>
      </w:r>
      <w:r w:rsidRPr="003B4749">
        <w:rPr>
          <w:rFonts w:ascii="Arial" w:hAnsi="Arial"/>
          <w:sz w:val="24"/>
        </w:rPr>
        <w:t xml:space="preserve">. </w:t>
      </w:r>
      <w:r w:rsidRPr="003B4749">
        <w:rPr>
          <w:rFonts w:ascii="Arial" w:hAnsi="Arial"/>
          <w:b/>
          <w:sz w:val="24"/>
        </w:rPr>
        <w:t xml:space="preserve">San Paolo </w:t>
      </w:r>
      <w:r w:rsidRPr="003B4749">
        <w:rPr>
          <w:rFonts w:ascii="Arial" w:hAnsi="Arial"/>
          <w:bCs/>
          <w:sz w:val="24"/>
        </w:rPr>
        <w:t xml:space="preserve">– </w:t>
      </w:r>
      <w:r w:rsidRPr="003B4749">
        <w:rPr>
          <w:rFonts w:ascii="Arial" w:hAnsi="Arial"/>
          <w:sz w:val="24"/>
        </w:rPr>
        <w:t xml:space="preserve">lo abbiamo giù visto – </w:t>
      </w:r>
      <w:r w:rsidRPr="003B4749">
        <w:rPr>
          <w:rFonts w:ascii="Arial" w:hAnsi="Arial"/>
          <w:b/>
          <w:sz w:val="24"/>
        </w:rPr>
        <w:t>ha rinunciato ad ogni diritto che proviene dal Vangelo per non scandalizzare i piccoli nella fede. Spetta ad ogni Presbitero impedire che si faccia mercato delle cose sacre e sante. Come? Prima di tutto non servendosi delle cose di Dio per un guadagno personale. In secondo luogo astenendosi dal lasciarsi tentare e tenendosi lontano da ogni luogo di mercato.</w:t>
      </w:r>
      <w:r w:rsidRPr="003B4749">
        <w:rPr>
          <w:rFonts w:ascii="Arial" w:hAnsi="Arial"/>
          <w:sz w:val="24"/>
        </w:rPr>
        <w:t xml:space="preserve"> Tenersi lontano è obbligo. </w:t>
      </w:r>
    </w:p>
    <w:p w14:paraId="222F3907" w14:textId="77777777" w:rsidR="003B4749" w:rsidRPr="003B4749" w:rsidRDefault="003B4749" w:rsidP="003B4749">
      <w:pPr>
        <w:spacing w:after="120"/>
        <w:jc w:val="both"/>
        <w:rPr>
          <w:rFonts w:ascii="Arial" w:hAnsi="Arial"/>
          <w:sz w:val="24"/>
        </w:rPr>
      </w:pPr>
      <w:r w:rsidRPr="003B4749">
        <w:rPr>
          <w:rFonts w:ascii="Arial" w:hAnsi="Arial"/>
          <w:sz w:val="24"/>
        </w:rPr>
        <w:t xml:space="preserve">Altra verità è questa: </w:t>
      </w:r>
      <w:r w:rsidRPr="003B4749">
        <w:rPr>
          <w:rFonts w:ascii="Arial" w:hAnsi="Arial"/>
          <w:b/>
          <w:sz w:val="24"/>
        </w:rPr>
        <w:t>ricevere lo Spirito è solo ai fini della costruzione del regno di Dio.</w:t>
      </w:r>
      <w:r w:rsidRPr="003B4749">
        <w:rPr>
          <w:rFonts w:ascii="Arial" w:hAnsi="Arial"/>
          <w:sz w:val="24"/>
        </w:rPr>
        <w:t xml:space="preserve"> </w:t>
      </w:r>
      <w:r w:rsidRPr="003B4749">
        <w:rPr>
          <w:rFonts w:ascii="Arial" w:hAnsi="Arial"/>
          <w:b/>
          <w:sz w:val="24"/>
        </w:rPr>
        <w:t xml:space="preserve">Mai esso va dato per curare un qualche interesse personale, mai per acquisire prestigio, potere, fama, gloria né nella Chiesa e né nel mondo. Lo Spirito Santo e ogni altro dono di grazia vanno richiesti con la sola volontà di porsi a servizio del regno o per rendere una più grande testimonianza a Gesù Cristo. </w:t>
      </w:r>
      <w:r w:rsidRPr="003B4749">
        <w:rPr>
          <w:rFonts w:ascii="Arial" w:hAnsi="Arial"/>
          <w:sz w:val="24"/>
        </w:rPr>
        <w:t xml:space="preserve">Mai va chiesto per dare una elevazione umana, difficilmente ottenibile per altre vie. </w:t>
      </w:r>
      <w:r w:rsidRPr="003B4749">
        <w:rPr>
          <w:rFonts w:ascii="Arial" w:hAnsi="Arial"/>
          <w:b/>
          <w:sz w:val="24"/>
        </w:rPr>
        <w:t xml:space="preserve">Lo Spirito non viene conferito per dare fama e lustro alla persona; egli è dato per innalzare il nome di Gesù nel </w:t>
      </w:r>
      <w:r w:rsidRPr="003B4749">
        <w:rPr>
          <w:rFonts w:ascii="Arial" w:hAnsi="Arial"/>
          <w:b/>
          <w:sz w:val="24"/>
        </w:rPr>
        <w:lastRenderedPageBreak/>
        <w:t>mondo e per dare la gloria che gli è dovuta a causa della sua morte e della sua risurrezione gloriosa.</w:t>
      </w:r>
      <w:r w:rsidRPr="003B4749">
        <w:rPr>
          <w:rFonts w:ascii="Arial" w:hAnsi="Arial"/>
          <w:sz w:val="24"/>
        </w:rPr>
        <w:t xml:space="preserve"> Questa l’unica ragione divina per il dono dello Spirito e per il conferimento di ogni altra grazia. </w:t>
      </w:r>
    </w:p>
    <w:p w14:paraId="08AB9577" w14:textId="77777777" w:rsidR="003B4749" w:rsidRPr="003B4749" w:rsidRDefault="003B4749" w:rsidP="003B4749">
      <w:pPr>
        <w:spacing w:after="120"/>
        <w:jc w:val="both"/>
        <w:rPr>
          <w:rFonts w:ascii="Arial" w:hAnsi="Arial"/>
          <w:sz w:val="24"/>
        </w:rPr>
      </w:pPr>
      <w:r w:rsidRPr="003B4749">
        <w:rPr>
          <w:rFonts w:ascii="Arial" w:hAnsi="Arial"/>
          <w:b/>
          <w:sz w:val="24"/>
        </w:rPr>
        <w:t>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w:t>
      </w:r>
      <w:r w:rsidRPr="003B4749">
        <w:rPr>
          <w:rFonts w:ascii="Arial" w:hAnsi="Arial"/>
          <w:sz w:val="24"/>
        </w:rPr>
        <w:t xml:space="preserve"> </w:t>
      </w:r>
      <w:r w:rsidRPr="003B4749">
        <w:rPr>
          <w:rFonts w:ascii="Arial" w:hAnsi="Arial"/>
          <w:b/>
          <w:sz w:val="24"/>
        </w:rPr>
        <w:t xml:space="preserve">tutto ciò che promana da lui deve essere dato nella gratuità. </w:t>
      </w:r>
      <w:r w:rsidRPr="003B4749">
        <w:rPr>
          <w:rFonts w:ascii="Arial" w:hAnsi="Arial"/>
          <w:sz w:val="24"/>
        </w:rPr>
        <w:t xml:space="preserve">Da Dio ha ricevuto tutto gratuitamente. Tutto gratuitamente dovrà donare ai suoi fratelli. </w:t>
      </w:r>
      <w:r w:rsidRPr="003B4749">
        <w:rPr>
          <w:rFonts w:ascii="Arial" w:hAnsi="Arial"/>
          <w:b/>
          <w:sz w:val="24"/>
        </w:rPr>
        <w:t xml:space="preserve">La gratuità è la vera salvezza della Chiesa, </w:t>
      </w:r>
      <w:r w:rsidRPr="003B4749">
        <w:rPr>
          <w:rFonts w:ascii="Arial" w:hAnsi="Arial"/>
          <w:sz w:val="24"/>
        </w:rPr>
        <w:t xml:space="preserve">perché il dono può essere dato a chiunque il Signore vuole che venga donato, senza bisogno di alcun prezzo. </w:t>
      </w:r>
      <w:r w:rsidRPr="003B4749">
        <w:rPr>
          <w:rFonts w:ascii="Arial" w:hAnsi="Arial"/>
          <w:b/>
          <w:sz w:val="24"/>
        </w:rPr>
        <w:t>Se non fosse gratuito il dono di Dio, solo i ricchi lo potrebbero comprare o ricevere e i poveri rimarrebbero esclusi da ogni ministero.</w:t>
      </w:r>
      <w:r w:rsidRPr="003B4749">
        <w:rPr>
          <w:rFonts w:ascii="Arial" w:hAnsi="Arial"/>
          <w:sz w:val="24"/>
        </w:rPr>
        <w:t xml:space="preserve"> Esso invece non dipende né dalla ricchezza e né dalla povertà, </w:t>
      </w:r>
      <w:r w:rsidRPr="003B4749">
        <w:rPr>
          <w:rFonts w:ascii="Arial" w:hAnsi="Arial"/>
          <w:b/>
          <w:sz w:val="24"/>
        </w:rPr>
        <w:t>ma solo dalla benevolenza e accondiscendenza divina che lo dona sempre secondo il suo beneplacito</w:t>
      </w:r>
      <w:r w:rsidRPr="003B4749">
        <w:rPr>
          <w:rFonts w:ascii="Arial" w:hAnsi="Arial"/>
          <w:sz w:val="24"/>
        </w:rPr>
        <w:t xml:space="preserve">. </w:t>
      </w:r>
      <w:r w:rsidRPr="003B4749">
        <w:rPr>
          <w:rFonts w:ascii="Arial" w:hAnsi="Arial"/>
          <w:b/>
          <w:sz w:val="24"/>
        </w:rPr>
        <w:t xml:space="preserve">Purtroppo lungo la storia della Chiesa così non è stato ed una dilagante immoralità è sorta intorno alla compravendita dei ministeri e dei benefici, commettendo il gravissimo peccato della simonia. Sempre si pecca di simonia quando le cose sante si comprano e si vendono, sempre quando tutto non è dato gratuitamente. </w:t>
      </w:r>
    </w:p>
    <w:p w14:paraId="3991BA7E" w14:textId="77777777" w:rsidR="003B4749" w:rsidRPr="003B4749" w:rsidRDefault="003B4749" w:rsidP="003B4749">
      <w:pPr>
        <w:spacing w:after="120"/>
        <w:jc w:val="both"/>
        <w:rPr>
          <w:rFonts w:ascii="Arial" w:hAnsi="Arial"/>
          <w:b/>
          <w:bCs/>
          <w:sz w:val="24"/>
        </w:rPr>
      </w:pPr>
      <w:r w:rsidRPr="003B4749">
        <w:rPr>
          <w:rFonts w:ascii="Arial" w:hAnsi="Arial"/>
          <w:sz w:val="24"/>
        </w:rPr>
        <w:t xml:space="preserve">Il primo nella storia della Chiesa che offrì del denaro per avere in dono lo Spirito Santo fu Simon Mago. L’Apostolo Pietro gli risponde con tutta la potenza dello Spirito Santo che opera nel suo cuore: </w:t>
      </w:r>
      <w:r w:rsidRPr="003B4749">
        <w:rPr>
          <w:rFonts w:ascii="Arial" w:hAnsi="Arial"/>
          <w:i/>
          <w:iCs/>
          <w:sz w:val="24"/>
        </w:rPr>
        <w:t>“</w:t>
      </w:r>
      <w:r w:rsidRPr="003B4749">
        <w:rPr>
          <w:rFonts w:ascii="Arial" w:hAnsi="Arial"/>
          <w:b/>
          <w:i/>
          <w:iCs/>
          <w:sz w:val="24"/>
        </w:rPr>
        <w:t>Il tuo denaro vada con te in perdizione, perché hai osato pensare di acquistare con denaro il dono di Dio”.</w:t>
      </w:r>
      <w:r w:rsidRPr="003B4749">
        <w:rPr>
          <w:rFonts w:ascii="Arial" w:hAnsi="Arial"/>
          <w:sz w:val="24"/>
        </w:rPr>
        <w:t xml:space="preserve"> Risposta secca e tagliente. </w:t>
      </w:r>
      <w:r w:rsidRPr="003B4749">
        <w:rPr>
          <w:rFonts w:ascii="Arial" w:hAnsi="Arial"/>
          <w:b/>
          <w:sz w:val="24"/>
        </w:rPr>
        <w:t>Tu e il tuo denaro siete per me causa di tentazione e per questo potete anche andare in perdizione</w:t>
      </w:r>
      <w:r w:rsidRPr="003B4749">
        <w:rPr>
          <w:rFonts w:ascii="Arial" w:hAnsi="Arial"/>
          <w:sz w:val="24"/>
        </w:rPr>
        <w:t xml:space="preserve">. </w:t>
      </w:r>
      <w:r w:rsidRPr="003B4749">
        <w:rPr>
          <w:rFonts w:ascii="Arial" w:hAnsi="Arial"/>
          <w:b/>
          <w:bCs/>
          <w:sz w:val="24"/>
        </w:rPr>
        <w:t xml:space="preserve">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26AC3975" w14:textId="77777777" w:rsidR="003B4749" w:rsidRPr="003B4749" w:rsidRDefault="003B4749" w:rsidP="003B4749">
      <w:pPr>
        <w:spacing w:after="120"/>
        <w:jc w:val="both"/>
        <w:rPr>
          <w:rFonts w:ascii="Arial" w:hAnsi="Arial"/>
          <w:b/>
          <w:sz w:val="24"/>
        </w:rPr>
      </w:pPr>
      <w:r w:rsidRPr="003B4749">
        <w:rPr>
          <w:rFonts w:ascii="Arial" w:hAnsi="Arial"/>
          <w:sz w:val="24"/>
        </w:rPr>
        <w:t xml:space="preserve">Anche la richiesta di una “innocente” raccomandazione potrebbe in qualche modo essere assimilata al peccato di simonia. </w:t>
      </w:r>
      <w:r w:rsidRPr="003B4749">
        <w:rPr>
          <w:rFonts w:ascii="Arial" w:hAnsi="Arial"/>
          <w:b/>
          <w:sz w:val="24"/>
        </w:rPr>
        <w:t xml:space="preserve">Ciò facendo, verrebbe meno il principio dell’assoluta libertà di Dio. </w:t>
      </w:r>
      <w:r w:rsidRPr="003B4749">
        <w:rPr>
          <w:rFonts w:ascii="Arial" w:hAnsi="Arial"/>
          <w:sz w:val="24"/>
        </w:rPr>
        <w:t xml:space="preserve">Poiché anche una raccomandazione potrebbe influire sull’uomo, il quale potrebbe non essere più libero, ma quasi obbligato a optare per una soluzione anziché per un’altra, </w:t>
      </w:r>
      <w:r w:rsidRPr="003B4749">
        <w:rPr>
          <w:rFonts w:ascii="Arial" w:hAnsi="Arial"/>
          <w:b/>
          <w:sz w:val="24"/>
        </w:rPr>
        <w:t>questa opzione frutto di amicizia e di benevolenza umana toglie la libertà a Dio e dona all’uomo uno strapotere in ordine alla grazia e al dono dello Spirito Santo</w:t>
      </w:r>
      <w:r w:rsidRPr="003B4749">
        <w:rPr>
          <w:rFonts w:ascii="Arial" w:hAnsi="Arial"/>
          <w:sz w:val="24"/>
        </w:rPr>
        <w:t xml:space="preserve">. </w:t>
      </w:r>
      <w:r w:rsidRPr="003B4749">
        <w:rPr>
          <w:rFonts w:ascii="Arial" w:hAnsi="Arial"/>
          <w:b/>
          <w:sz w:val="24"/>
        </w:rPr>
        <w:t>L’assoluta povertà in spirito di chi elegge e di chi è eletto è condizione necessaria perché si manifesti tutta l’essenza e la verità della Chiesa, che è chiamata a consegnare il suo presente ed il suo futuro interamente nelle mani del suo Dio. Solo Dio è il Signore della sua Chiesa.</w:t>
      </w:r>
    </w:p>
    <w:p w14:paraId="3825147F" w14:textId="77777777" w:rsidR="003B4749" w:rsidRPr="003B4749" w:rsidRDefault="003B4749" w:rsidP="003B4749">
      <w:pPr>
        <w:spacing w:after="120"/>
        <w:jc w:val="both"/>
        <w:rPr>
          <w:rFonts w:ascii="Arial" w:hAnsi="Arial"/>
          <w:sz w:val="24"/>
        </w:rPr>
      </w:pPr>
      <w:r w:rsidRPr="003B4749">
        <w:rPr>
          <w:rFonts w:ascii="Arial" w:hAnsi="Arial"/>
          <w:sz w:val="24"/>
        </w:rPr>
        <w:t xml:space="preserve">Se è stato facile sradicare dalla Chiesa </w:t>
      </w:r>
      <w:r w:rsidRPr="003B4749">
        <w:rPr>
          <w:rFonts w:ascii="Arial" w:hAnsi="Arial"/>
          <w:b/>
          <w:sz w:val="24"/>
        </w:rPr>
        <w:t>la simonia materiale</w:t>
      </w:r>
      <w:r w:rsidRPr="003B4749">
        <w:rPr>
          <w:rFonts w:ascii="Arial" w:hAnsi="Arial"/>
          <w:sz w:val="24"/>
        </w:rPr>
        <w:t xml:space="preserve"> della vendita e della compera dei benefici, difficile è invece sradicare </w:t>
      </w:r>
      <w:r w:rsidRPr="003B4749">
        <w:rPr>
          <w:rFonts w:ascii="Arial" w:hAnsi="Arial"/>
          <w:b/>
          <w:sz w:val="24"/>
        </w:rPr>
        <w:t>la simonia spirituale</w:t>
      </w:r>
      <w:r w:rsidRPr="003B4749">
        <w:rPr>
          <w:rFonts w:ascii="Arial" w:hAnsi="Arial"/>
          <w:sz w:val="24"/>
        </w:rPr>
        <w:t xml:space="preserve">. Da questa simonia sempre il Presbitero dovrà proteggersi e custodirsi. Per lui </w:t>
      </w:r>
      <w:r w:rsidRPr="003B4749">
        <w:rPr>
          <w:rFonts w:ascii="Arial" w:hAnsi="Arial"/>
          <w:sz w:val="24"/>
        </w:rPr>
        <w:lastRenderedPageBreak/>
        <w:t xml:space="preserve">nessuna scelta deve avvenire </w:t>
      </w:r>
      <w:r w:rsidRPr="003B4749">
        <w:rPr>
          <w:rFonts w:ascii="Arial" w:hAnsi="Arial"/>
          <w:b/>
          <w:sz w:val="24"/>
        </w:rPr>
        <w:t>per un ringraziamento umano o per motivi di favoritismi che toglierebbero a Dio il suo ruolo primario e fondamentale</w:t>
      </w:r>
      <w:r w:rsidRPr="003B4749">
        <w:rPr>
          <w:rFonts w:ascii="Arial" w:hAnsi="Arial"/>
          <w:sz w:val="24"/>
        </w:rPr>
        <w:t xml:space="preserve">. Questa simonia spirituale è assai pericolosa e danneggia la Chiesa infinitamente di più che la simonia materiale. </w:t>
      </w:r>
      <w:r w:rsidRPr="003B4749">
        <w:rPr>
          <w:rFonts w:ascii="Arial" w:hAnsi="Arial"/>
          <w:b/>
          <w:sz w:val="24"/>
        </w:rPr>
        <w:t>Questo deve essere detto per amore della libertà di Dio, per amore della povertà della Chiesa, per amore dell’affidamento totale al Signore di ogni membro della Chiesa.</w:t>
      </w:r>
      <w:r w:rsidRPr="003B4749">
        <w:rPr>
          <w:rFonts w:ascii="Arial" w:hAnsi="Arial"/>
          <w:sz w:val="24"/>
        </w:rPr>
        <w:t xml:space="preserve"> Il Presbitero deve fondare la sua vita su questo affidamento lasciando che solo la volontà di Dio si compia e solo essa. </w:t>
      </w:r>
    </w:p>
    <w:p w14:paraId="0190218F" w14:textId="77777777" w:rsidR="003B4749" w:rsidRPr="003B4749" w:rsidRDefault="003B4749" w:rsidP="003B4749">
      <w:pPr>
        <w:spacing w:after="120"/>
        <w:jc w:val="both"/>
        <w:rPr>
          <w:rFonts w:ascii="Arial" w:hAnsi="Arial"/>
          <w:sz w:val="24"/>
        </w:rPr>
      </w:pPr>
      <w:r w:rsidRPr="003B4749">
        <w:rPr>
          <w:rFonts w:ascii="Arial" w:hAnsi="Arial"/>
          <w:b/>
          <w:sz w:val="24"/>
        </w:rPr>
        <w:t>Simonia perniciosa è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w:t>
      </w:r>
      <w:r w:rsidRPr="003B4749">
        <w:rPr>
          <w:rFonts w:ascii="Arial" w:hAnsi="Arial"/>
          <w:sz w:val="24"/>
        </w:rPr>
        <w:t>. È cosa doverosa che si ribadisca che tutto nella Chiesa deve essere dono di Dio. È vera adorazione, vero atto di latria consegnarsi a Dio e mettere la propria vita esclusivamente nelle sue mani.</w:t>
      </w:r>
    </w:p>
    <w:p w14:paraId="11642120"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Fortezza di Spirito santo</w:t>
      </w:r>
    </w:p>
    <w:p w14:paraId="4957889D"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b/>
          <w:color w:val="000000"/>
          <w:sz w:val="24"/>
          <w:szCs w:val="22"/>
          <w:lang w:eastAsia="en-US"/>
        </w:rPr>
        <w:t>Il Vangelo di Cristo Gesù e di conseguenza la sua Chiesa è innalzata dal Presbitero forte e risoluto.  È invece umiliata, disprezzata, ridotta in cenere dal Presbitero debole e fragile</w:t>
      </w:r>
      <w:r w:rsidRPr="003B4749">
        <w:rPr>
          <w:rFonts w:ascii="Arial" w:eastAsia="Calibri" w:hAnsi="Arial" w:cs="Arial"/>
          <w:color w:val="000000"/>
          <w:sz w:val="24"/>
          <w:szCs w:val="22"/>
          <w:lang w:eastAsia="en-US"/>
        </w:rPr>
        <w:t xml:space="preserve">. Non si tratta però di fortezza e risolutezza secondo la carne. È vero. </w:t>
      </w:r>
      <w:r w:rsidRPr="003B4749">
        <w:rPr>
          <w:rFonts w:ascii="Arial" w:eastAsia="Calibri" w:hAnsi="Arial" w:cs="Arial"/>
          <w:b/>
          <w:color w:val="000000"/>
          <w:sz w:val="24"/>
          <w:szCs w:val="22"/>
          <w:lang w:eastAsia="en-US"/>
        </w:rPr>
        <w:t>C’è una fortezza e risolutezza, debolezza e fragilità che vengono dalla carne.</w:t>
      </w:r>
      <w:r w:rsidRPr="003B4749">
        <w:rPr>
          <w:rFonts w:ascii="Arial" w:eastAsia="Calibri" w:hAnsi="Arial" w:cs="Arial"/>
          <w:color w:val="000000"/>
          <w:sz w:val="24"/>
          <w:szCs w:val="22"/>
          <w:lang w:eastAsia="en-US"/>
        </w:rPr>
        <w:t xml:space="preserve"> </w:t>
      </w:r>
      <w:r w:rsidRPr="003B4749">
        <w:rPr>
          <w:rFonts w:ascii="Arial" w:eastAsia="Calibri" w:hAnsi="Arial" w:cs="Arial"/>
          <w:b/>
          <w:color w:val="000000"/>
          <w:sz w:val="24"/>
          <w:szCs w:val="22"/>
          <w:lang w:eastAsia="en-US"/>
        </w:rPr>
        <w:t>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w:t>
      </w:r>
      <w:r w:rsidRPr="003B4749">
        <w:rPr>
          <w:rFonts w:ascii="Arial" w:eastAsia="Calibri" w:hAnsi="Arial" w:cs="Arial"/>
          <w:color w:val="000000"/>
          <w:sz w:val="24"/>
          <w:szCs w:val="22"/>
          <w:lang w:eastAsia="en-US"/>
        </w:rPr>
        <w:t xml:space="preserve">. Tutto lo Spirito è </w:t>
      </w:r>
      <w:r w:rsidRPr="003B4749">
        <w:rPr>
          <w:rFonts w:ascii="Arial" w:eastAsia="Calibri" w:hAnsi="Arial" w:cs="Arial"/>
          <w:i/>
          <w:iCs/>
          <w:color w:val="000000"/>
          <w:sz w:val="24"/>
          <w:szCs w:val="22"/>
          <w:lang w:eastAsia="en-US"/>
        </w:rPr>
        <w:t>“Sapienza, Intelletto, Consiglio, Fortezza, Scienza, Pietà, Timore del Signore”</w:t>
      </w:r>
      <w:r w:rsidRPr="003B4749">
        <w:rPr>
          <w:rFonts w:ascii="Arial" w:eastAsia="Calibri" w:hAnsi="Arial" w:cs="Arial"/>
          <w:color w:val="000000"/>
          <w:sz w:val="24"/>
          <w:szCs w:val="22"/>
          <w:lang w:eastAsia="en-US"/>
        </w:rPr>
        <w:t>.</w:t>
      </w:r>
      <w:r w:rsidRPr="003B4749">
        <w:rPr>
          <w:rFonts w:ascii="Arial" w:eastAsia="Calibri" w:hAnsi="Arial" w:cs="Arial"/>
          <w:b/>
          <w:color w:val="000000"/>
          <w:sz w:val="24"/>
          <w:szCs w:val="22"/>
          <w:lang w:eastAsia="en-US"/>
        </w:rPr>
        <w:t xml:space="preserve"> Se manca la Sapienza non c’’è l’Intelletto. Se manca l’Intelletto non c’è il Consiglio. Se manca il Consiglio non c’è la Fortezza. Se manca la Fortezza non c’è la Scienza. Se manca la Scienza non c’è la Pietà. Se manca la Pietà non c’è il Timore del Signore.</w:t>
      </w:r>
      <w:r w:rsidRPr="003B4749">
        <w:rPr>
          <w:rFonts w:ascii="Arial" w:eastAsia="Calibri" w:hAnsi="Arial" w:cs="Arial"/>
          <w:color w:val="000000"/>
          <w:sz w:val="24"/>
          <w:szCs w:val="22"/>
          <w:lang w:eastAsia="en-US"/>
        </w:rPr>
        <w:t xml:space="preserve"> </w:t>
      </w:r>
    </w:p>
    <w:p w14:paraId="3E20D906" w14:textId="77777777" w:rsidR="003B4749" w:rsidRPr="003B4749" w:rsidRDefault="003B4749" w:rsidP="003B4749">
      <w:pPr>
        <w:spacing w:after="120"/>
        <w:jc w:val="both"/>
        <w:rPr>
          <w:rFonts w:ascii="Arial" w:eastAsia="Calibri" w:hAnsi="Arial" w:cs="Arial"/>
          <w:color w:val="000000"/>
          <w:sz w:val="24"/>
          <w:szCs w:val="22"/>
          <w:lang w:eastAsia="en-US"/>
        </w:rPr>
      </w:pPr>
      <w:r w:rsidRPr="003B4749">
        <w:rPr>
          <w:rFonts w:ascii="Arial" w:eastAsia="Calibri" w:hAnsi="Arial" w:cs="Arial"/>
          <w:color w:val="000000"/>
          <w:sz w:val="24"/>
          <w:szCs w:val="22"/>
          <w:lang w:eastAsia="en-US"/>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w:t>
      </w:r>
      <w:r w:rsidRPr="003B4749">
        <w:rPr>
          <w:rFonts w:ascii="Arial" w:eastAsia="Calibri" w:hAnsi="Arial" w:cs="Arial"/>
          <w:b/>
          <w:color w:val="000000"/>
          <w:sz w:val="24"/>
          <w:szCs w:val="22"/>
          <w:lang w:eastAsia="en-US"/>
        </w:rPr>
        <w:t>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w:t>
      </w:r>
      <w:r w:rsidRPr="003B4749">
        <w:rPr>
          <w:rFonts w:ascii="Arial" w:eastAsia="Calibri" w:hAnsi="Arial" w:cs="Arial"/>
          <w:color w:val="000000"/>
          <w:sz w:val="24"/>
          <w:szCs w:val="22"/>
          <w:lang w:eastAsia="en-US"/>
        </w:rPr>
        <w:t xml:space="preserve"> La fortezza che viene dalla carne è diabolica. Solo quella che viene dallo Spirito di Dio è santa. </w:t>
      </w:r>
    </w:p>
    <w:p w14:paraId="0D327F38"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Quanto detto per la fortezza, vale anche per la franchezza. </w:t>
      </w:r>
      <w:r w:rsidRPr="003B4749">
        <w:rPr>
          <w:rFonts w:ascii="Arial" w:eastAsia="Calibri" w:hAnsi="Arial" w:cs="Arial"/>
          <w:b/>
          <w:sz w:val="24"/>
          <w:szCs w:val="22"/>
          <w:lang w:eastAsia="en-US"/>
        </w:rPr>
        <w:t xml:space="preserve">Anche la franchezza non è dire ciò che è nel cuore. Ma dire solo ciò che il Signore vuole che venga detto. Se lo Spirito di Dio è tutto nel Presbitero e da lui ravvivato giorno dopo giorno, lui dirà e farà ciò che il Padre vuole che sia detto e sia </w:t>
      </w:r>
      <w:r w:rsidRPr="003B4749">
        <w:rPr>
          <w:rFonts w:ascii="Arial" w:eastAsia="Calibri" w:hAnsi="Arial" w:cs="Arial"/>
          <w:b/>
          <w:sz w:val="24"/>
          <w:szCs w:val="22"/>
          <w:lang w:eastAsia="en-US"/>
        </w:rPr>
        <w:lastRenderedPageBreak/>
        <w:t>fatto</w:t>
      </w:r>
      <w:r w:rsidRPr="003B4749">
        <w:rPr>
          <w:rFonts w:ascii="Arial" w:eastAsia="Calibri" w:hAnsi="Arial" w:cs="Arial"/>
          <w:sz w:val="24"/>
          <w:szCs w:val="22"/>
          <w:lang w:eastAsia="en-US"/>
        </w:rPr>
        <w:t xml:space="preserve">. Se lo Spirito del Signore in lui è debole, tutto dirà e tutto opererà dalla sua volontà, dal suo cuore, dalla carne. È giusto allora che il Presbitero si chieda: </w:t>
      </w:r>
      <w:r w:rsidRPr="003B4749">
        <w:rPr>
          <w:rFonts w:ascii="Arial" w:eastAsia="Calibri" w:hAnsi="Arial" w:cs="Arial"/>
          <w:b/>
          <w:sz w:val="24"/>
          <w:szCs w:val="22"/>
          <w:lang w:eastAsia="en-US"/>
        </w:rPr>
        <w:t xml:space="preserve">fortezza e franchezza vengono in me dalla carne o dallo Spirito Santo. Se vengono dalla carne, sono vizi e di conseguenza generano solo peccato nel corpo di Cristo nel quale il Presbitero vive. </w:t>
      </w:r>
      <w:r w:rsidRPr="003B4749">
        <w:rPr>
          <w:rFonts w:ascii="Arial" w:eastAsia="Calibri" w:hAnsi="Arial" w:cs="Arial"/>
          <w:sz w:val="24"/>
          <w:szCs w:val="22"/>
          <w:lang w:eastAsia="en-US"/>
        </w:rPr>
        <w:t xml:space="preserve">Se invece vengono dallo Spirito Santo producono ogni frutto di verità, giustizia, santità. </w:t>
      </w:r>
      <w:r w:rsidRPr="003B4749">
        <w:rPr>
          <w:rFonts w:ascii="Arial" w:eastAsia="Calibri" w:hAnsi="Arial" w:cs="Arial"/>
          <w:b/>
          <w:sz w:val="24"/>
          <w:szCs w:val="22"/>
          <w:lang w:eastAsia="en-US"/>
        </w:rPr>
        <w:t>Lo Spirito Santo nel Presbitero rende forte la Chiesa e la innalza. L’assenza di Spirito Santo invece la rovina nel suo interno e la fa apparire indegna degli uomini all’esterno.</w:t>
      </w:r>
      <w:r w:rsidRPr="003B4749">
        <w:rPr>
          <w:rFonts w:ascii="Arial" w:eastAsia="Calibri" w:hAnsi="Arial" w:cs="Arial"/>
          <w:sz w:val="24"/>
          <w:szCs w:val="22"/>
          <w:lang w:eastAsia="en-US"/>
        </w:rPr>
        <w:t xml:space="preserve"> Quante persone oggi ritengono la Chiesa non degna di loro a motivo della franchezza e della fortezza di peccato e di vizio con la quale essa è stata infangata? Il Presbitero che ama la Chiesa è obbligato ad agire, parlare, dialogare, operare sempre dallo Spirito Santo in lui.</w:t>
      </w:r>
    </w:p>
    <w:p w14:paraId="6547381F" w14:textId="77777777" w:rsidR="003B4749" w:rsidRPr="003B4749" w:rsidRDefault="003B4749" w:rsidP="003B4749">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iCs/>
          <w:sz w:val="24"/>
        </w:rPr>
      </w:pPr>
      <w:r w:rsidRPr="003B4749">
        <w:rPr>
          <w:rFonts w:ascii="Arial" w:hAnsi="Arial"/>
          <w:b/>
          <w:i/>
          <w:iCs/>
          <w:sz w:val="24"/>
        </w:rPr>
        <w:t>Il vero presbitero di Cristo Gesù</w:t>
      </w:r>
    </w:p>
    <w:p w14:paraId="7840E09D" w14:textId="77777777" w:rsidR="003B4749" w:rsidRPr="003B4749" w:rsidRDefault="003B4749" w:rsidP="003B4749">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3B4749">
        <w:rPr>
          <w:rFonts w:ascii="Arial" w:hAnsi="Arial"/>
          <w:sz w:val="24"/>
        </w:rPr>
        <w:t xml:space="preserve">Può essere vero Presbitero di Gesù nella sua santa Chiesa </w:t>
      </w:r>
      <w:r w:rsidRPr="003B4749">
        <w:rPr>
          <w:rFonts w:ascii="Arial" w:hAnsi="Arial"/>
          <w:b/>
          <w:sz w:val="24"/>
        </w:rPr>
        <w:t>chi è veramente povero in spirito e tale vuole rimanere</w:t>
      </w:r>
      <w:r w:rsidRPr="003B4749">
        <w:rPr>
          <w:rFonts w:ascii="Arial" w:hAnsi="Arial"/>
          <w:sz w:val="24"/>
        </w:rPr>
        <w:t>.</w:t>
      </w:r>
      <w:r w:rsidRPr="003B4749">
        <w:rPr>
          <w:rFonts w:ascii="Arial" w:hAnsi="Arial"/>
          <w:b/>
          <w:sz w:val="24"/>
        </w:rPr>
        <w:t xml:space="preserve"> Essere povero in spirito è consegna della propria vita a Dio, perché ne faccia ciò che a Lui piace nel suo mistero imperscrutabile ad ogni mente umana.</w:t>
      </w:r>
      <w:r w:rsidRPr="003B4749">
        <w:rPr>
          <w:rFonts w:ascii="Arial" w:hAnsi="Arial"/>
          <w:sz w:val="24"/>
        </w:rPr>
        <w:t xml:space="preserve"> Per il Presbitero è obbligo di fedeltà a Dio astenersi da ogni azione, da ogni pensiero, che in qualche modo possa far violenza al Signore. </w:t>
      </w:r>
      <w:r w:rsidRPr="003B4749">
        <w:rPr>
          <w:rFonts w:ascii="Arial" w:hAnsi="Arial"/>
          <w:b/>
          <w:sz w:val="24"/>
        </w:rPr>
        <w:t>Un Presbitero non povero in spirito potrebbe cadere infatti in quella simonia spirituale che è frutto di umane ingerenze e che tanto male ha arrecato per il passato alla Chiesa del Signore.</w:t>
      </w:r>
      <w:r w:rsidRPr="003B4749">
        <w:rPr>
          <w:rFonts w:ascii="Arial" w:hAnsi="Arial"/>
          <w:sz w:val="24"/>
        </w:rPr>
        <w:t xml:space="preserve"> </w:t>
      </w:r>
      <w:r w:rsidRPr="003B4749">
        <w:rPr>
          <w:rFonts w:ascii="Arial" w:hAnsi="Arial"/>
          <w:b/>
          <w:sz w:val="24"/>
        </w:rPr>
        <w:t xml:space="preserve">Il Presbitero 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w:t>
      </w:r>
      <w:r w:rsidRPr="003B4749">
        <w:rPr>
          <w:rFonts w:ascii="Arial" w:hAnsi="Arial"/>
          <w:sz w:val="24"/>
        </w:rPr>
        <w:t xml:space="preserve">L’assoluta povertà in spirito è dovere ed obbligo del Presbitero del Signore. </w:t>
      </w:r>
      <w:r w:rsidRPr="003B4749">
        <w:rPr>
          <w:rFonts w:ascii="Arial" w:hAnsi="Arial"/>
          <w:b/>
          <w:sz w:val="24"/>
        </w:rPr>
        <w:t>Mai lui dovrà fare violenza a Dio usando gli strumenti umani, che non sono liberi, non sono santi, che si lasciano coinvolgere, o tentare, o anche piegare ai voleri dell’uomo, anche se espressi e manifestati con tanta parvenza di carità e di amore per la Chiesa.</w:t>
      </w:r>
      <w:r w:rsidRPr="003B4749">
        <w:rPr>
          <w:rFonts w:ascii="Arial" w:hAnsi="Arial"/>
          <w:sz w:val="24"/>
        </w:rPr>
        <w:t xml:space="preserve"> </w:t>
      </w:r>
      <w:r w:rsidRPr="003B4749">
        <w:rPr>
          <w:rFonts w:ascii="Arial" w:hAnsi="Arial"/>
          <w:b/>
          <w:sz w:val="24"/>
        </w:rPr>
        <w:t>Se lui farà questo, compirà un atto di vera simonia spirituale. Dio non è libero nelle sue scelte. Le sue scelte sono state manipolate dall’uomo. Questa è vera simonia</w:t>
      </w:r>
      <w:r w:rsidRPr="003B4749">
        <w:rPr>
          <w:rFonts w:ascii="Arial" w:hAnsi="Arial"/>
          <w:sz w:val="24"/>
        </w:rPr>
        <w:t>. Grande peccato.</w:t>
      </w:r>
    </w:p>
    <w:p w14:paraId="6BF5E1B1" w14:textId="77777777" w:rsidR="003B4749" w:rsidRPr="003B4749" w:rsidRDefault="003B4749" w:rsidP="003B4749">
      <w:pPr>
        <w:spacing w:after="120"/>
        <w:jc w:val="both"/>
        <w:rPr>
          <w:rFonts w:ascii="Arial" w:hAnsi="Arial"/>
          <w:b/>
          <w:sz w:val="24"/>
        </w:rPr>
      </w:pPr>
      <w:r w:rsidRPr="003B4749">
        <w:rPr>
          <w:rFonts w:ascii="Arial" w:hAnsi="Arial"/>
          <w:sz w:val="24"/>
        </w:rPr>
        <w:t>Non vendere e non comprare, dare gratuitamente ogni cosa,</w:t>
      </w:r>
      <w:r w:rsidRPr="003B4749">
        <w:rPr>
          <w:rFonts w:ascii="Arial" w:hAnsi="Arial"/>
          <w:b/>
          <w:sz w:val="24"/>
        </w:rPr>
        <w:t xml:space="preserve"> non deve significare che il Presbitero debba rinunciare ad un tozzo di pane, necessario per portare a compimento la sua missione</w:t>
      </w:r>
      <w:r w:rsidRPr="003B4749">
        <w:rPr>
          <w:rFonts w:ascii="Arial" w:hAnsi="Arial"/>
          <w:sz w:val="24"/>
        </w:rPr>
        <w:t xml:space="preserve">. Chi serve l’altare, dell’altare vive. Ecco cosa insegna l’Apostolo Paolo </w:t>
      </w:r>
      <w:r w:rsidRPr="003B4749">
        <w:rPr>
          <w:rFonts w:ascii="Arial" w:hAnsi="Arial"/>
          <w:b/>
          <w:sz w:val="24"/>
        </w:rPr>
        <w:t>sulla pietà, fonte di guadagno per il Presbitero:</w:t>
      </w:r>
    </w:p>
    <w:p w14:paraId="52E02A7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Se qualcuno insegna diversamente e non segue le sane parole del Signore nostro Gesù Cristo e la dottrina conforme alla vera religiosità, è accecato </w:t>
      </w:r>
      <w:r w:rsidRPr="003B4749">
        <w:rPr>
          <w:rFonts w:ascii="Arial" w:hAnsi="Arial"/>
          <w:i/>
          <w:iCs/>
          <w:spacing w:val="-4"/>
          <w:sz w:val="22"/>
        </w:rPr>
        <w:t xml:space="preserve">dall’orgoglio, non comprende nulla ed è un maniaco di questioni oziose e discussioni inutili. Da ciò nascono le invidie, i litigi, le maldicenze, i sospetti cattivi, i conflitti di uomini corrotti nella mente e privi della verità, </w:t>
      </w:r>
      <w:r w:rsidRPr="003B4749">
        <w:rPr>
          <w:rFonts w:ascii="Arial" w:hAnsi="Arial"/>
          <w:b/>
          <w:i/>
          <w:iCs/>
          <w:spacing w:val="-4"/>
          <w:sz w:val="22"/>
        </w:rPr>
        <w:t>che considerano la religione come fonte di guadagno. Certo, la religione è un grande guadagno, purché sappiamo accontentarci!</w:t>
      </w:r>
      <w:r w:rsidRPr="003B4749">
        <w:rPr>
          <w:rFonts w:ascii="Arial" w:hAnsi="Arial"/>
          <w:i/>
          <w:iCs/>
          <w:spacing w:val="-4"/>
          <w:sz w:val="22"/>
        </w:rPr>
        <w:t xml:space="preserve"> </w:t>
      </w:r>
      <w:r w:rsidRPr="003B4749">
        <w:rPr>
          <w:rFonts w:ascii="Arial" w:hAnsi="Arial"/>
          <w:b/>
          <w:i/>
          <w:iCs/>
          <w:spacing w:val="-4"/>
          <w:sz w:val="22"/>
        </w:rPr>
        <w:t xml:space="preserve">Infatti non abbiamo portato nulla nel mondo e nulla possiamo portare via. Quando dunque abbiamo di che mangiare e di che coprirci, accontentiamoci. Quelli invece </w:t>
      </w:r>
      <w:r w:rsidRPr="003B4749">
        <w:rPr>
          <w:rFonts w:ascii="Arial" w:hAnsi="Arial"/>
          <w:b/>
          <w:i/>
          <w:iCs/>
          <w:spacing w:val="-4"/>
          <w:sz w:val="22"/>
        </w:rPr>
        <w:lastRenderedPageBreak/>
        <w:t xml:space="preserve">che vogliono arricchirsi, cadono nella tentazione, nell’inganno di molti desideri insensati e dannosi, che fanno affogare gli uomini nella rovina e nella perdizione. </w:t>
      </w:r>
      <w:r w:rsidRPr="003B4749">
        <w:rPr>
          <w:rFonts w:ascii="Arial" w:hAnsi="Arial"/>
          <w:b/>
          <w:i/>
          <w:iCs/>
          <w:sz w:val="22"/>
        </w:rPr>
        <w:t xml:space="preserve">L’avidità del denaro infatti è la radice di tutti i mali; presi da questo desiderio, alcuni hanno deviato dalla fede e si sono procurati molti tormenti. </w:t>
      </w:r>
      <w:r w:rsidRPr="003B4749">
        <w:rPr>
          <w:rFonts w:ascii="Arial" w:hAnsi="Arial"/>
          <w:i/>
          <w:iCs/>
          <w:sz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7CCA68CD" w14:textId="77777777" w:rsidR="003B4749" w:rsidRPr="003B4749" w:rsidRDefault="003B4749" w:rsidP="003B4749">
      <w:pPr>
        <w:spacing w:after="120"/>
        <w:jc w:val="both"/>
        <w:rPr>
          <w:rFonts w:ascii="Arial" w:hAnsi="Arial"/>
          <w:sz w:val="24"/>
        </w:rPr>
      </w:pPr>
      <w:r w:rsidRPr="003B4749">
        <w:rPr>
          <w:rFonts w:ascii="Arial" w:hAnsi="Arial"/>
          <w:sz w:val="24"/>
        </w:rPr>
        <w:t xml:space="preserve">Tra avidità, desiderio di arricchire, avarizia e avere di che vivere giorno dopo giorno la differenza c’è e va fatta. Servirsi dell’altare per avere di che vivere è conforme al Vangelo. </w:t>
      </w:r>
      <w:r w:rsidRPr="003B4749">
        <w:rPr>
          <w:rFonts w:ascii="Arial" w:hAnsi="Arial"/>
          <w:b/>
          <w:sz w:val="24"/>
        </w:rPr>
        <w:t>Servirsi invece per arricchire è opera diabolica. Anche Gesù serviva il Vangelo e viveva di Vangelo.</w:t>
      </w:r>
      <w:r w:rsidRPr="003B4749">
        <w:rPr>
          <w:rFonts w:ascii="Arial" w:hAnsi="Arial"/>
          <w:sz w:val="24"/>
        </w:rPr>
        <w:t xml:space="preserve"> Leggiamo in Luca:</w:t>
      </w:r>
    </w:p>
    <w:p w14:paraId="7C23828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seguito egli se ne andava per città e villaggi, predicando e annunciando la buona notizia del regno di Dio. C’erano con lui i Dodici </w:t>
      </w:r>
      <w:r w:rsidRPr="003B4749">
        <w:rPr>
          <w:rFonts w:ascii="Arial" w:hAnsi="Arial"/>
          <w:b/>
          <w:i/>
          <w:iCs/>
          <w:sz w:val="22"/>
        </w:rPr>
        <w:t xml:space="preserve">e alcune donne che erano state guarite da spiriti cattivi e da infermità: Maria, chiamata Maddalena, dalla quale erano usciti sette demòni; Giovanna, moglie di Cuza, amministratore di Erode; Susanna e molte altre, che li servivano con i loro beni </w:t>
      </w:r>
      <w:r w:rsidRPr="003B4749">
        <w:rPr>
          <w:rFonts w:ascii="Arial" w:hAnsi="Arial"/>
          <w:i/>
          <w:iCs/>
          <w:sz w:val="22"/>
        </w:rPr>
        <w:t xml:space="preserve">(Lc 8,1-3). </w:t>
      </w:r>
    </w:p>
    <w:p w14:paraId="79541B48" w14:textId="77777777" w:rsidR="003B4749" w:rsidRPr="003B4749" w:rsidRDefault="003B4749" w:rsidP="003B4749">
      <w:pPr>
        <w:spacing w:after="120"/>
        <w:jc w:val="both"/>
        <w:rPr>
          <w:rFonts w:ascii="Arial" w:hAnsi="Arial"/>
          <w:sz w:val="24"/>
        </w:rPr>
      </w:pPr>
      <w:r w:rsidRPr="003B4749">
        <w:rPr>
          <w:rFonts w:ascii="Arial" w:hAnsi="Arial"/>
          <w:sz w:val="24"/>
        </w:rPr>
        <w:t xml:space="preserve">Il desiderio di arricchire è vero veleno di Satana inoculato nel cuore del Presbitero al fine di rendere vano tutto il suo lavoro. </w:t>
      </w:r>
      <w:r w:rsidRPr="003B4749">
        <w:rPr>
          <w:rFonts w:ascii="Arial" w:hAnsi="Arial"/>
          <w:b/>
          <w:sz w:val="24"/>
        </w:rPr>
        <w:t>Chi lavora per arricchire mai porterà una sola anima a Cristo Signore. Le anime si portano a Cristo Gesù dalla più grande, assoluta, necessaria povertà in spirito.</w:t>
      </w:r>
      <w:r w:rsidRPr="003B4749">
        <w:rPr>
          <w:rFonts w:ascii="Arial" w:hAnsi="Arial"/>
          <w:sz w:val="24"/>
        </w:rPr>
        <w:t xml:space="preserve"> Ecco perché nel cuore del Presbitero non dovrà esistere neanche un pensiero di disonesto e turpe guadagno. </w:t>
      </w:r>
      <w:r w:rsidRPr="003B4749">
        <w:rPr>
          <w:rFonts w:ascii="Arial" w:hAnsi="Arial"/>
          <w:b/>
          <w:sz w:val="24"/>
        </w:rPr>
        <w:t>Lui è la piena libertà per il Vangelo. Per il Vangelo Lui è la povertà in spirito. Povertà in ogni cosa. Per il Vangelo Lui è la libertà da tutti e da tutto. Anche dagli affetti lui è libero al fine di mostrare la bellezza del Vangelo</w:t>
      </w:r>
      <w:r w:rsidRPr="003B4749">
        <w:rPr>
          <w:rFonts w:ascii="Arial" w:hAnsi="Arial"/>
          <w:sz w:val="24"/>
        </w:rPr>
        <w:t>. Lui è il consacrato al Vangelo nel corpo, nell’anima, nello spirito.</w:t>
      </w:r>
    </w:p>
    <w:p w14:paraId="2AA7A50D" w14:textId="77777777" w:rsidR="003B4749" w:rsidRPr="003B4749" w:rsidRDefault="003B4749" w:rsidP="003B4749">
      <w:pPr>
        <w:spacing w:after="120"/>
        <w:jc w:val="both"/>
        <w:rPr>
          <w:rFonts w:ascii="Arial" w:hAnsi="Arial"/>
          <w:szCs w:val="14"/>
        </w:rPr>
      </w:pPr>
    </w:p>
    <w:p w14:paraId="7C739BFE" w14:textId="77777777" w:rsidR="003B4749" w:rsidRPr="003B4749" w:rsidRDefault="003B4749" w:rsidP="003B4749">
      <w:pPr>
        <w:spacing w:after="120"/>
        <w:rPr>
          <w:rFonts w:ascii="Arial" w:hAnsi="Arial" w:cs="Arial"/>
          <w:b/>
          <w:bCs/>
          <w:i/>
          <w:iCs/>
          <w:sz w:val="24"/>
          <w:szCs w:val="28"/>
        </w:rPr>
      </w:pPr>
      <w:r w:rsidRPr="003B4749">
        <w:rPr>
          <w:rFonts w:ascii="Arial" w:hAnsi="Arial" w:cs="Arial"/>
          <w:b/>
          <w:bCs/>
          <w:i/>
          <w:iCs/>
          <w:sz w:val="24"/>
          <w:szCs w:val="28"/>
          <w:lang w:val="la-Latn"/>
        </w:rPr>
        <w:t xml:space="preserve">NEQUE UT DOMINANTES IN CLERIS </w:t>
      </w:r>
    </w:p>
    <w:p w14:paraId="7A3448EB" w14:textId="77777777" w:rsidR="003B4749" w:rsidRPr="003B4749" w:rsidRDefault="003B4749" w:rsidP="003B4749">
      <w:pPr>
        <w:spacing w:after="120"/>
        <w:rPr>
          <w:rFonts w:ascii="Greek" w:hAnsi="Greek" w:cs="Arial"/>
          <w:b/>
          <w:bCs/>
          <w:i/>
          <w:iCs/>
          <w:sz w:val="24"/>
          <w:szCs w:val="28"/>
        </w:rPr>
      </w:pPr>
      <w:r w:rsidRPr="003B4749">
        <w:rPr>
          <w:rFonts w:ascii="Greek" w:hAnsi="Greek" w:cs="Arial"/>
          <w:b/>
          <w:bCs/>
          <w:i/>
          <w:iCs/>
          <w:sz w:val="24"/>
          <w:szCs w:val="28"/>
        </w:rPr>
        <w:t xml:space="preserve">mhd' æj katakurieÚontej tîn kl»rwn </w:t>
      </w:r>
    </w:p>
    <w:p w14:paraId="42DE6412" w14:textId="77777777" w:rsidR="003B4749" w:rsidRPr="003B4749" w:rsidRDefault="003B4749" w:rsidP="003B4749">
      <w:pPr>
        <w:rPr>
          <w:rFonts w:ascii="Arial" w:hAnsi="Arial" w:cs="Arial"/>
          <w:b/>
          <w:sz w:val="21"/>
          <w:szCs w:val="16"/>
        </w:rPr>
      </w:pPr>
    </w:p>
    <w:p w14:paraId="68B1D463" w14:textId="77777777" w:rsidR="003B4749" w:rsidRPr="003B4749" w:rsidRDefault="003B4749" w:rsidP="003B4749">
      <w:pPr>
        <w:spacing w:after="120"/>
        <w:jc w:val="both"/>
        <w:rPr>
          <w:rFonts w:ascii="Arial" w:hAnsi="Arial"/>
          <w:sz w:val="24"/>
        </w:rPr>
      </w:pPr>
      <w:r w:rsidRPr="003B4749">
        <w:rPr>
          <w:rFonts w:ascii="Arial" w:hAnsi="Arial"/>
          <w:sz w:val="24"/>
        </w:rPr>
        <w:t xml:space="preserve">Domina sulle persone chi non è servo. </w:t>
      </w:r>
      <w:r w:rsidRPr="003B4749">
        <w:rPr>
          <w:rFonts w:ascii="Arial" w:hAnsi="Arial"/>
          <w:b/>
          <w:sz w:val="24"/>
        </w:rPr>
        <w:t>Chi è servo mai potrà dominare. Chi è servo sempre dovrà vivere la sua vita dalla volontà di colui del quale è servo</w:t>
      </w:r>
      <w:r w:rsidRPr="003B4749">
        <w:rPr>
          <w:rFonts w:ascii="Arial" w:hAnsi="Arial"/>
          <w:sz w:val="24"/>
        </w:rPr>
        <w:t xml:space="preserve">. </w:t>
      </w:r>
      <w:r w:rsidRPr="003B4749">
        <w:rPr>
          <w:rFonts w:ascii="Arial" w:hAnsi="Arial"/>
          <w:b/>
          <w:sz w:val="24"/>
        </w:rPr>
        <w:t>Gesù è il servo del Signore o servo del Padre suo nello Spirito Santo.</w:t>
      </w:r>
      <w:r w:rsidRPr="003B4749">
        <w:rPr>
          <w:rFonts w:ascii="Arial" w:hAnsi="Arial"/>
          <w:sz w:val="24"/>
        </w:rPr>
        <w:t xml:space="preserve"> Così parla di Lui il profeta Isaia nei suoi canti sul Servo del Signore:</w:t>
      </w:r>
    </w:p>
    <w:p w14:paraId="092DCF9B"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r w:rsidRPr="003B4749">
        <w:rPr>
          <w:rFonts w:ascii="Arial" w:hAnsi="Arial"/>
          <w:i/>
          <w:iCs/>
          <w:sz w:val="22"/>
        </w:rPr>
        <w:t xml:space="preserve"> Così dice il Signore Dio, che crea i cieli e li dispiega, distende la terra con ciò che vi nasce, dà il respiro alla gente che la abita e l’alito a quanti camminano su di essa:</w:t>
      </w:r>
      <w:r w:rsidRPr="003B4749">
        <w:rPr>
          <w:rFonts w:ascii="Arial" w:hAnsi="Arial"/>
          <w:b/>
          <w:i/>
          <w:iCs/>
          <w:sz w:val="22"/>
        </w:rPr>
        <w:t xml:space="preserve"> «Io, il Signore, ti ho chiamato per la giustizia e ti ho preso per mano; ti ho formato e ti ho stabilito come alleanza del popolo e luce delle nazioni, perché tu apra </w:t>
      </w:r>
      <w:r w:rsidRPr="003B4749">
        <w:rPr>
          <w:rFonts w:ascii="Arial" w:hAnsi="Arial"/>
          <w:b/>
          <w:i/>
          <w:iCs/>
          <w:sz w:val="22"/>
        </w:rPr>
        <w:lastRenderedPageBreak/>
        <w:t>gli occhi ai ciechi e faccia uscire dal carcere i prigionieri, dalla reclusione coloro che abitano nelle tenebre (</w:t>
      </w:r>
      <w:r w:rsidRPr="003B4749">
        <w:rPr>
          <w:rFonts w:ascii="Arial" w:hAnsi="Arial"/>
          <w:i/>
          <w:iCs/>
          <w:sz w:val="22"/>
        </w:rPr>
        <w:t>Is 42,1-7).</w:t>
      </w:r>
    </w:p>
    <w:p w14:paraId="3D82278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w:t>
      </w:r>
      <w:r w:rsidRPr="003B4749">
        <w:rPr>
          <w:rFonts w:ascii="Arial" w:hAnsi="Arial"/>
          <w:b/>
          <w:i/>
          <w:iCs/>
          <w:sz w:val="22"/>
        </w:rPr>
        <w:t>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w:t>
      </w:r>
      <w:r w:rsidRPr="003B4749">
        <w:rPr>
          <w:rFonts w:ascii="Arial" w:hAnsi="Arial"/>
          <w:i/>
          <w:iCs/>
          <w:sz w:val="22"/>
        </w:rPr>
        <w:t xml:space="preserve"> Stillate, cieli, dall’alto e le nubi facciano piovere la giustizia; si apra la terra e produca la salvezza e germogli insieme la giustizia. Io, il Signore, ho creato tutto questo» (Is 45,1-8).</w:t>
      </w:r>
    </w:p>
    <w:p w14:paraId="4533450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Ascoltatemi, o isole, udite attentamente, nazioni lontane; </w:t>
      </w:r>
      <w:r w:rsidRPr="003B4749">
        <w:rPr>
          <w:rFonts w:ascii="Arial" w:hAnsi="Arial"/>
          <w:b/>
          <w:i/>
          <w:iCs/>
          <w:sz w:val="22"/>
        </w:rPr>
        <w:t>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r w:rsidRPr="003B4749">
        <w:rPr>
          <w:rFonts w:ascii="Arial" w:hAnsi="Arial"/>
          <w:i/>
          <w:iCs/>
          <w:sz w:val="22"/>
        </w:rPr>
        <w:t xml:space="preserve"> Ora ha parlato il Signore, che mi ha plasmato suo servo dal seno materno per ricondurre a lui Giacobbe e a lui riunire Israele – poiché ero stato onorato dal Signore e Dio era stato la mia forza – e ha detto: </w:t>
      </w:r>
      <w:r w:rsidRPr="003B4749">
        <w:rPr>
          <w:rFonts w:ascii="Arial" w:hAnsi="Arial"/>
          <w:b/>
          <w:i/>
          <w:iCs/>
          <w:sz w:val="22"/>
        </w:rPr>
        <w:t>«È troppo poco che tu sia mio servo per restaurare le tribù di Giacobbe e ricondurre i superstiti d’Israele. Io ti renderò luce delle nazioni, perché porti la mia salvezza fino all’estremità della terra».</w:t>
      </w:r>
      <w:r w:rsidRPr="003B4749">
        <w:rPr>
          <w:rFonts w:ascii="Arial" w:hAnsi="Arial"/>
          <w:i/>
          <w:iCs/>
          <w:sz w:val="22"/>
        </w:rPr>
        <w:t xml:space="preserve"> Così dice il Signore, il redentore d’Israele, il suo Santo, a colui che è disprezzato, rifiutato dalle nazioni, schiavo dei potenti: </w:t>
      </w:r>
      <w:r w:rsidRPr="003B4749">
        <w:rPr>
          <w:rFonts w:ascii="Arial" w:hAnsi="Arial"/>
          <w:b/>
          <w:i/>
          <w:iCs/>
          <w:sz w:val="22"/>
        </w:rPr>
        <w:t>«I re vedranno e si alzeranno in piedi, i prìncipi si prostreranno, a causa del Signore che è fedele, del Santo d’Israele che ti ha scelto».</w:t>
      </w:r>
      <w:r w:rsidRPr="003B4749">
        <w:rPr>
          <w:rFonts w:ascii="Arial" w:hAnsi="Arial"/>
          <w:i/>
          <w:iCs/>
          <w:sz w:val="22"/>
        </w:rPr>
        <w:t xml:space="preserve"> Così dice il Signore: </w:t>
      </w:r>
      <w:r w:rsidRPr="003B4749">
        <w:rPr>
          <w:rFonts w:ascii="Arial" w:hAnsi="Arial"/>
          <w:b/>
          <w:i/>
          <w:iCs/>
          <w:sz w:val="22"/>
        </w:rPr>
        <w:t>«Al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r w:rsidRPr="003B4749">
        <w:rPr>
          <w:rFonts w:ascii="Arial" w:hAnsi="Arial"/>
          <w:i/>
          <w:iCs/>
          <w:sz w:val="22"/>
        </w:rPr>
        <w:t xml:space="preserve"> (Is 49,1-11).</w:t>
      </w:r>
    </w:p>
    <w:p w14:paraId="5AECE9D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 xml:space="preserve">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w:t>
      </w:r>
      <w:r w:rsidRPr="003B4749">
        <w:rPr>
          <w:rFonts w:ascii="Arial" w:hAnsi="Arial"/>
          <w:b/>
          <w:i/>
          <w:iCs/>
          <w:sz w:val="22"/>
        </w:rPr>
        <w:lastRenderedPageBreak/>
        <w:t>rendo la mia faccia dura come pietra, sapendo di non restare confuso. È vicino chi mi rende giustizia: chi oserà venire a contesa con me? Affrontiamoci. Chi mi accusa? Si avvicini a me. Ecco, il Signore Dio mi assiste: chi mi dichiarerà colpevole?</w:t>
      </w:r>
      <w:r w:rsidRPr="003B4749">
        <w:rPr>
          <w:rFonts w:ascii="Arial" w:hAnsi="Arial"/>
          <w:i/>
          <w:iCs/>
          <w:sz w:val="22"/>
        </w:rPr>
        <w:t xml:space="preserve"> Ecco, come una veste si logorano tutti, la tignola li divora. Chi tra voi teme il Signore, ascolti la voce del suo servo! Colui che cammina nelle tenebre, senza avere luce, confidi nel nome del Signore, si affidi al suo Dio (Is 50,4-10).</w:t>
      </w:r>
    </w:p>
    <w:p w14:paraId="4DD419C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Ecco, il mio servo avrà successo, sarà onorato, esaltato e innalzato grandemente</w:t>
      </w:r>
      <w:r w:rsidRPr="003B4749">
        <w:rPr>
          <w:rFonts w:ascii="Arial" w:hAnsi="Arial"/>
          <w:b/>
          <w:i/>
          <w:iCs/>
          <w:sz w:val="22"/>
        </w:rPr>
        <w:t xml:space="preserve">. Come molti si stupirono di lui – tanto era sfigurato per essere d’uomo il suo aspetto e diversa la sua forma da quella dei figli dell’uomo –, così si meraviglieranno di lui molte nazioni; i re davanti a lui si chiuderanno la bocca, </w:t>
      </w:r>
      <w:r w:rsidRPr="003B4749">
        <w:rPr>
          <w:rFonts w:ascii="Arial" w:hAnsi="Arial"/>
          <w:i/>
          <w:iCs/>
          <w:sz w:val="22"/>
        </w:rPr>
        <w:t>poiché vedranno un fatto mai a essi raccontato e comprenderanno ciò che mai avevano udito.</w:t>
      </w:r>
    </w:p>
    <w:p w14:paraId="5CEDA90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 avrebbe creduto al nostro annuncio? A chi sarebbe stato manifestato il braccio del Signore? </w:t>
      </w:r>
      <w:r w:rsidRPr="003B4749">
        <w:rPr>
          <w:rFonts w:ascii="Arial" w:hAnsi="Arial"/>
          <w:b/>
          <w:i/>
          <w:iCs/>
          <w:sz w:val="22"/>
        </w:rPr>
        <w:t xml:space="preserve">È cresciuto come un virgulto davanti a lui e come una radice in terra arida. Non ha apparenza né bellezza per attirare i nostri sguardi, non splendore per poterci piacere. </w:t>
      </w:r>
      <w:r w:rsidRPr="003B4749">
        <w:rPr>
          <w:rFonts w:ascii="Arial" w:hAnsi="Arial"/>
          <w:i/>
          <w:iCs/>
          <w:sz w:val="22"/>
        </w:rPr>
        <w:t xml:space="preserve">Disprezzato e reietto dagli uomini, uomo dei dolori che ben conosce il patire, come uno davanti al quale ci si copre la faccia; era disprezzato e non ne avevamo alcuna stima. </w:t>
      </w:r>
      <w:r w:rsidRPr="003B4749">
        <w:rPr>
          <w:rFonts w:ascii="Arial" w:hAnsi="Arial"/>
          <w:b/>
          <w:i/>
          <w:iCs/>
          <w:sz w:val="22"/>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w:t>
      </w:r>
      <w:r w:rsidRPr="003B4749">
        <w:rPr>
          <w:rFonts w:ascii="Arial" w:hAnsi="Arial"/>
          <w:i/>
          <w:iCs/>
          <w:sz w:val="22"/>
        </w:rPr>
        <w:t>Noi tutti eravamo sperduti come un gregge, ognuno di noi seguiva la sua strada; il Signore fece ricadere su di lui l’iniquità di noi tutti.</w:t>
      </w:r>
    </w:p>
    <w:p w14:paraId="247970AB"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w:t>
      </w:r>
      <w:r w:rsidRPr="003B4749">
        <w:rPr>
          <w:rFonts w:ascii="Arial" w:hAnsi="Arial"/>
          <w:i/>
          <w:iCs/>
          <w:sz w:val="22"/>
        </w:rPr>
        <w:t xml:space="preserve">Gli si diede sepoltura con gli empi, con il ricco fu il suo tumulo, sebbene non avesse commesso violenza né vi fosse inganno nella sua bocca. </w:t>
      </w:r>
      <w:r w:rsidRPr="003B4749">
        <w:rPr>
          <w:rFonts w:ascii="Arial" w:hAnsi="Arial"/>
          <w:b/>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w:t>
      </w:r>
      <w:r w:rsidRPr="003B4749">
        <w:rPr>
          <w:rFonts w:ascii="Arial" w:hAnsi="Arial"/>
          <w:i/>
          <w:iCs/>
          <w:sz w:val="22"/>
        </w:rPr>
        <w:t xml:space="preserve">Perciò io gli darò in premio le moltitudini, dei potenti egli farà bottino, perché ha spogliato se stesso fino alla morte ed è stato annoverato fra gli empi, mentre egli portava il peccato di molti e intercedeva per i colpevoli (Is 52,13-53,12). </w:t>
      </w:r>
    </w:p>
    <w:p w14:paraId="61E419C6" w14:textId="77777777" w:rsidR="003B4749" w:rsidRPr="003B4749" w:rsidRDefault="003B4749" w:rsidP="003B4749">
      <w:pPr>
        <w:spacing w:after="120"/>
        <w:jc w:val="both"/>
        <w:rPr>
          <w:rFonts w:ascii="Arial" w:hAnsi="Arial"/>
          <w:sz w:val="24"/>
        </w:rPr>
      </w:pPr>
      <w:r w:rsidRPr="003B4749">
        <w:rPr>
          <w:rFonts w:ascii="Arial" w:hAnsi="Arial"/>
          <w:sz w:val="24"/>
        </w:rPr>
        <w:t xml:space="preserve">Domina chi è dalla sua volontà. </w:t>
      </w:r>
      <w:r w:rsidRPr="003B4749">
        <w:rPr>
          <w:rFonts w:ascii="Arial" w:hAnsi="Arial"/>
          <w:b/>
          <w:sz w:val="24"/>
        </w:rPr>
        <w:t>Poiché il Presbitero è servo di Cristo Gesù per portare a compimento lo stesso servizio che il Padre ha affidato a Gesù Signore, lui mai potrà dominare sulle persone</w:t>
      </w:r>
      <w:r w:rsidRPr="003B4749">
        <w:rPr>
          <w:rFonts w:ascii="Arial" w:hAnsi="Arial"/>
          <w:sz w:val="24"/>
        </w:rPr>
        <w:t xml:space="preserve"> (</w:t>
      </w:r>
      <w:r w:rsidRPr="003B4749">
        <w:rPr>
          <w:rFonts w:ascii="Arial" w:hAnsi="Arial" w:cs="Arial"/>
          <w:b/>
          <w:i/>
          <w:iCs/>
          <w:sz w:val="24"/>
          <w:lang w:val="la-Latn"/>
        </w:rPr>
        <w:t>in cleris</w:t>
      </w:r>
      <w:r w:rsidRPr="003B4749">
        <w:rPr>
          <w:rFonts w:ascii="Arial" w:hAnsi="Arial" w:cs="Arial"/>
          <w:b/>
          <w:sz w:val="24"/>
          <w:lang w:val="la-Latn"/>
        </w:rPr>
        <w:t xml:space="preserve"> </w:t>
      </w:r>
      <w:r w:rsidRPr="003B4749">
        <w:rPr>
          <w:rFonts w:ascii="Arial" w:hAnsi="Arial" w:cs="Arial"/>
          <w:b/>
          <w:sz w:val="24"/>
        </w:rPr>
        <w:t xml:space="preserve">- </w:t>
      </w:r>
      <w:r w:rsidRPr="003B4749">
        <w:rPr>
          <w:rFonts w:ascii="Greek" w:hAnsi="Greek" w:cs="Greek"/>
          <w:b/>
          <w:sz w:val="26"/>
          <w:szCs w:val="26"/>
        </w:rPr>
        <w:t>tîn kl»rwn</w:t>
      </w:r>
      <w:r w:rsidRPr="003B4749">
        <w:rPr>
          <w:rFonts w:ascii="Arial" w:hAnsi="Arial"/>
          <w:sz w:val="24"/>
        </w:rPr>
        <w:t xml:space="preserve">). Se domina, se si fa padrone del gregge, </w:t>
      </w:r>
      <w:r w:rsidRPr="003B4749">
        <w:rPr>
          <w:rFonts w:ascii="Arial" w:hAnsi="Arial"/>
          <w:b/>
          <w:sz w:val="24"/>
        </w:rPr>
        <w:t>allora non è più dalla volontà di Cristo Gesù, ma dalla sua propria volontà</w:t>
      </w:r>
      <w:r w:rsidRPr="003B4749">
        <w:rPr>
          <w:rFonts w:ascii="Arial" w:hAnsi="Arial"/>
          <w:sz w:val="24"/>
        </w:rPr>
        <w:t>. Se è dalla sua propria volontà allora non è più servo di Cristo Gesù. Ma se non è dalla volontà di Cristo Gesù, mai produrrà un solo frutto di salvezza e di redenzione. Si agiterà sugli alberi come il rovo dell’apologo di Iotam:</w:t>
      </w:r>
    </w:p>
    <w:p w14:paraId="06BDAFF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w:t>
      </w:r>
      <w:r w:rsidRPr="003B4749">
        <w:rPr>
          <w:rFonts w:ascii="Arial" w:hAnsi="Arial"/>
          <w:b/>
          <w:i/>
          <w:iCs/>
          <w:sz w:val="22"/>
        </w:rPr>
        <w:t>Dissero tutti gli alberi al rovo: “Vieni tu, regna su di noi”. Rispose il rovo agli alberi: “Se davvero mi ungete re su di voi, venite, rifugiatevi alla mia ombra; se no, esca un fuoco dal rovo e divori i cedri del Libano”</w:t>
      </w:r>
      <w:r w:rsidRPr="003B4749">
        <w:rPr>
          <w:rFonts w:ascii="Arial" w:hAnsi="Arial"/>
          <w:i/>
          <w:iCs/>
          <w:sz w:val="22"/>
        </w:rPr>
        <w:t xml:space="preserve"> (Gdc 9,8-15). </w:t>
      </w:r>
    </w:p>
    <w:p w14:paraId="3614C4A4" w14:textId="77777777" w:rsidR="003B4749" w:rsidRPr="003B4749" w:rsidRDefault="003B4749" w:rsidP="003B4749">
      <w:pPr>
        <w:spacing w:after="120"/>
        <w:jc w:val="both"/>
        <w:rPr>
          <w:rFonts w:ascii="Arial" w:hAnsi="Arial"/>
          <w:sz w:val="24"/>
        </w:rPr>
      </w:pPr>
      <w:r w:rsidRPr="003B4749">
        <w:rPr>
          <w:rFonts w:ascii="Arial" w:hAnsi="Arial"/>
          <w:b/>
          <w:sz w:val="24"/>
        </w:rPr>
        <w:t xml:space="preserve">Solo trasformandosi in rovo, il Presbitero si agiterà e dominerà sugli alberi dei campi. </w:t>
      </w:r>
      <w:r w:rsidRPr="003B4749">
        <w:rPr>
          <w:rFonts w:ascii="Arial" w:hAnsi="Arial"/>
          <w:sz w:val="24"/>
        </w:rPr>
        <w:t>Se rimarrà olivo, fico, vite, sempre produrrà frutti secondo la sua natura e l</w:t>
      </w:r>
      <w:r w:rsidRPr="003B4749">
        <w:rPr>
          <w:rFonts w:ascii="Arial" w:hAnsi="Arial"/>
          <w:b/>
          <w:sz w:val="24"/>
        </w:rPr>
        <w:t>a natura del Presbitero è una sola: la natura di Cristo, purissimo servo del Padre per servire agli uomini il mistero della salvezza, con il dono della sua vita, con una obbedienza fino alla morte di croce</w:t>
      </w:r>
      <w:r w:rsidRPr="003B4749">
        <w:rPr>
          <w:rFonts w:ascii="Arial" w:hAnsi="Arial"/>
          <w:sz w:val="24"/>
        </w:rPr>
        <w:t>. Quanto la Lettera agli Ebrei rivela della natura di Cristo,</w:t>
      </w:r>
      <w:r w:rsidRPr="003B4749">
        <w:rPr>
          <w:rFonts w:ascii="Arial" w:hAnsi="Arial"/>
          <w:b/>
          <w:sz w:val="24"/>
        </w:rPr>
        <w:t xml:space="preserve"> natura di obbedienza fino alla morte di Cristo</w:t>
      </w:r>
      <w:r w:rsidRPr="003B4749">
        <w:rPr>
          <w:rFonts w:ascii="Arial" w:hAnsi="Arial"/>
          <w:sz w:val="24"/>
        </w:rPr>
        <w:t xml:space="preserve">, e anche il Vangelo secondo Matteo – e anche secondo Marco e Luca – rivela della natura di Cristo, </w:t>
      </w:r>
      <w:r w:rsidRPr="003B4749">
        <w:rPr>
          <w:rFonts w:ascii="Arial" w:hAnsi="Arial"/>
          <w:b/>
          <w:sz w:val="24"/>
        </w:rPr>
        <w:t>servo del Padre, venuto non per essere servito, ma per servire e per dare la vita in riscatto per tutti,</w:t>
      </w:r>
      <w:r w:rsidRPr="003B4749">
        <w:rPr>
          <w:rFonts w:ascii="Arial" w:hAnsi="Arial"/>
          <w:sz w:val="24"/>
        </w:rPr>
        <w:t xml:space="preserve"> deve essere la natura e l’obbedienza del Presbitero:</w:t>
      </w:r>
    </w:p>
    <w:p w14:paraId="55C8919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Entrando nel mondo, Cristo dice: Tu non hai voluto né sacrificio né offerta, </w:t>
      </w:r>
      <w:r w:rsidRPr="003B4749">
        <w:rPr>
          <w:rFonts w:ascii="Arial" w:hAnsi="Arial"/>
          <w:b/>
          <w:i/>
          <w:iCs/>
          <w:sz w:val="22"/>
        </w:rPr>
        <w:t>un corpo invece mi hai preparato.  Non hai gradito né olocausti né sacrifici per il peccato. Allora ho detto</w:t>
      </w:r>
      <w:r w:rsidRPr="003B4749">
        <w:rPr>
          <w:rFonts w:ascii="Arial" w:hAnsi="Arial"/>
          <w:i/>
          <w:iCs/>
          <w:sz w:val="22"/>
        </w:rPr>
        <w:t xml:space="preserve">: </w:t>
      </w:r>
      <w:r w:rsidRPr="003B4749">
        <w:rPr>
          <w:rFonts w:ascii="Arial" w:hAnsi="Arial"/>
          <w:b/>
          <w:i/>
          <w:iCs/>
          <w:sz w:val="22"/>
        </w:rPr>
        <w:t>«Ecco, io vengo – poiché di me sta scritto nel rotolo del libro – per fare, o Dio, la tua volontà».</w:t>
      </w:r>
      <w:r w:rsidRPr="003B4749">
        <w:rPr>
          <w:rFonts w:ascii="Arial" w:hAnsi="Arial"/>
          <w:i/>
          <w:iCs/>
          <w:sz w:val="22"/>
        </w:rPr>
        <w:t xml:space="preserve"> Dopo aver detto: Tu non hai voluto e non hai gradito né sacrifici né offerte, né olocausti né sacrifici per il peccato, cose che vengono offerte secondo la Legge, soggiunge: </w:t>
      </w:r>
      <w:r w:rsidRPr="003B4749">
        <w:rPr>
          <w:rFonts w:ascii="Arial" w:hAnsi="Arial"/>
          <w:b/>
          <w:i/>
          <w:iCs/>
          <w:sz w:val="22"/>
        </w:rPr>
        <w:t>Ecco, io vengo a fare la tua volontà. Così egli abolisce il primo sacrificio per costituire quello nuovo. Mediante quella volontà siamo stati santificati per mezzo dell’offerta del corpo di Gesù Cristo, una volta per sempre</w:t>
      </w:r>
      <w:r w:rsidRPr="003B4749">
        <w:rPr>
          <w:rFonts w:ascii="Arial" w:hAnsi="Arial"/>
          <w:i/>
          <w:iCs/>
          <w:sz w:val="22"/>
        </w:rPr>
        <w:t xml:space="preserve"> (Eb 5,1-10). </w:t>
      </w:r>
    </w:p>
    <w:p w14:paraId="0A86D2D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Mentre saliva a Gerusalemme, Gesù prese in disparte i dodici discepoli e lungo il cammino disse loro: </w:t>
      </w:r>
      <w:r w:rsidRPr="003B4749">
        <w:rPr>
          <w:rFonts w:ascii="Arial" w:hAnsi="Arial"/>
          <w:b/>
          <w:i/>
          <w:iCs/>
          <w:sz w:val="22"/>
        </w:rPr>
        <w:t>«Ecco, noi saliamo a Gerusalemme e il Figlio dell’uomo sarà consegnato ai capi dei sacerdoti e agli scribi; lo condanneranno a morte e lo consegneranno ai pagani perché venga deriso e flagellato e crocifisso, e il terzo giorno risorgerà»</w:t>
      </w:r>
      <w:r w:rsidRPr="003B4749">
        <w:rPr>
          <w:rFonts w:ascii="Arial" w:hAnsi="Arial"/>
          <w:i/>
          <w:iCs/>
          <w:sz w:val="22"/>
        </w:rPr>
        <w:t>.  Allora gli si avvicinò la madre dei figli di Zebedeo con i suoi figli e si prostrò per chiedergli qualcosa. Egli le disse: «Che cosa vuoi?». Gli rispose: «Di’ che questi miei due figli siedano uno alla tua destra e uno alla tua sinistra nel tuo regno». Rispose Gesù:</w:t>
      </w:r>
      <w:r w:rsidRPr="003B4749">
        <w:rPr>
          <w:rFonts w:ascii="Arial" w:hAnsi="Arial"/>
          <w:b/>
          <w:i/>
          <w:iCs/>
          <w:sz w:val="22"/>
        </w:rPr>
        <w:t xml:space="preserve"> «Voi non sapete quello che chiedete. Potete bere il calice che io sto per bere?». Gli dicono: «Lo possiamo». Ed egli disse loro: «Il mio calice, lo berrete; però sedere alla mia destra e alla mia sinistra non sta a me concederlo: è per coloro per i quali il Padre mio lo ha preparato».</w:t>
      </w:r>
      <w:r w:rsidRPr="003B4749">
        <w:rPr>
          <w:rFonts w:ascii="Arial" w:hAnsi="Arial"/>
          <w:i/>
          <w:iCs/>
          <w:sz w:val="22"/>
        </w:rPr>
        <w:t xml:space="preserve"> Gli altri dieci, avendo sentito, si sdegnarono con i due fratelli. Ma Gesù li chiamò a sé e disse: </w:t>
      </w:r>
      <w:r w:rsidRPr="003B4749">
        <w:rPr>
          <w:rFonts w:ascii="Arial" w:hAnsi="Arial"/>
          <w:b/>
          <w:i/>
          <w:iCs/>
          <w:sz w:val="22"/>
        </w:rPr>
        <w:t>«Voi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r w:rsidRPr="003B4749">
        <w:rPr>
          <w:rFonts w:ascii="Arial" w:hAnsi="Arial"/>
          <w:i/>
          <w:iCs/>
          <w:sz w:val="22"/>
        </w:rPr>
        <w:t xml:space="preserve"> (Mt 20,17-28). </w:t>
      </w:r>
    </w:p>
    <w:p w14:paraId="715301F4"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 xml:space="preserve">Ora è cosa giusta che diamo alcuni principi di verità rivelata </w:t>
      </w:r>
      <w:r w:rsidRPr="003B4749">
        <w:rPr>
          <w:rFonts w:ascii="Arial" w:hAnsi="Arial"/>
          <w:b/>
          <w:sz w:val="24"/>
        </w:rPr>
        <w:t>secondo i quali ogni servizio della Chiesa dovrà essere operato</w:t>
      </w:r>
      <w:r w:rsidRPr="003B4749">
        <w:rPr>
          <w:rFonts w:ascii="Arial" w:hAnsi="Arial"/>
          <w:sz w:val="24"/>
        </w:rPr>
        <w:t xml:space="preserve">. Il servizio è purissima obbedienza al Padre e al Figlio e allo Spirito Santo. </w:t>
      </w:r>
      <w:r w:rsidRPr="003B4749">
        <w:rPr>
          <w:rFonts w:ascii="Arial" w:hAnsi="Arial"/>
          <w:b/>
          <w:sz w:val="24"/>
        </w:rPr>
        <w:t xml:space="preserve">È anche imitazione del servizio che il Padre e il Figlio e lo Spirito Santo offrono quotidianamente ad ogni uomo per la loro salvezza e redenzione eterna. </w:t>
      </w:r>
      <w:r w:rsidRPr="003B4749">
        <w:rPr>
          <w:rFonts w:ascii="Arial" w:hAnsi="Arial"/>
          <w:sz w:val="24"/>
        </w:rPr>
        <w:t xml:space="preserve">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187EDFE9" w14:textId="77777777" w:rsidR="003B4749" w:rsidRPr="003B4749" w:rsidRDefault="003B4749" w:rsidP="003B4749">
      <w:pPr>
        <w:spacing w:after="120"/>
        <w:jc w:val="both"/>
        <w:rPr>
          <w:rFonts w:ascii="Arial" w:hAnsi="Arial" w:cs="Arial"/>
          <w:b/>
          <w:i/>
          <w:iCs/>
          <w:sz w:val="24"/>
        </w:rPr>
      </w:pPr>
      <w:r w:rsidRPr="003B4749">
        <w:rPr>
          <w:rFonts w:ascii="Arial" w:hAnsi="Arial" w:cs="Arial"/>
          <w:b/>
          <w:i/>
          <w:iCs/>
          <w:sz w:val="24"/>
        </w:rPr>
        <w:t>Dal proprio di ogni persona</w:t>
      </w:r>
    </w:p>
    <w:p w14:paraId="5660A145" w14:textId="77777777" w:rsidR="003B4749" w:rsidRPr="003B4749" w:rsidRDefault="003B4749" w:rsidP="003B4749">
      <w:pPr>
        <w:spacing w:after="120"/>
        <w:jc w:val="both"/>
        <w:rPr>
          <w:rFonts w:ascii="Arial" w:eastAsia="Calibri" w:hAnsi="Arial"/>
          <w:b/>
          <w:sz w:val="24"/>
          <w:szCs w:val="24"/>
          <w:lang w:eastAsia="en-US"/>
        </w:rPr>
      </w:pPr>
      <w:r w:rsidRPr="003B4749">
        <w:rPr>
          <w:rFonts w:ascii="Arial" w:hAnsi="Arial" w:cs="Arial"/>
          <w:sz w:val="24"/>
        </w:rPr>
        <w:t>Nella Chiesa di Cristo Gesù ogni membro dovrà servire nel rispetto del proprio della sua persona.</w:t>
      </w:r>
      <w:r w:rsidRPr="003B4749">
        <w:rPr>
          <w:rFonts w:ascii="Arial" w:eastAsia="Calibri" w:hAnsi="Arial"/>
          <w:b/>
          <w:sz w:val="24"/>
          <w:szCs w:val="24"/>
          <w:lang w:eastAsia="en-US"/>
        </w:rPr>
        <w:t xml:space="preserve"> </w:t>
      </w:r>
    </w:p>
    <w:p w14:paraId="5417B3AD"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Papa</w:t>
      </w:r>
    </w:p>
    <w:p w14:paraId="2C54C4FF"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sz w:val="24"/>
          <w:szCs w:val="24"/>
          <w:lang w:eastAsia="en-US"/>
        </w:rPr>
        <w:t xml:space="preserve">Il Papa si porrà a servizio di tutta la Chiesa del Signore Gesù conservandola sempre in uno stato di verginità perfetta. </w:t>
      </w:r>
      <w:r w:rsidRPr="003B4749">
        <w:rPr>
          <w:rFonts w:ascii="Arial" w:eastAsia="Calibri" w:hAnsi="Arial"/>
          <w:b/>
          <w:sz w:val="24"/>
          <w:szCs w:val="24"/>
          <w:lang w:eastAsia="en-US"/>
        </w:rPr>
        <w:t>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w:t>
      </w:r>
      <w:r w:rsidRPr="003B4749">
        <w:rPr>
          <w:rFonts w:ascii="Arial" w:eastAsia="Calibri" w:hAnsi="Arial"/>
          <w:sz w:val="24"/>
          <w:szCs w:val="24"/>
          <w:lang w:eastAsia="en-US"/>
        </w:rP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3B4749">
        <w:rPr>
          <w:rFonts w:ascii="Arial" w:eastAsia="Calibri" w:hAnsi="Arial"/>
          <w:b/>
          <w:sz w:val="24"/>
          <w:szCs w:val="24"/>
          <w:lang w:eastAsia="en-US"/>
        </w:rPr>
        <w:t>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w:t>
      </w:r>
      <w:r w:rsidRPr="003B4749">
        <w:rPr>
          <w:rFonts w:ascii="Arial" w:eastAsia="Calibri" w:hAnsi="Arial"/>
          <w:sz w:val="24"/>
          <w:szCs w:val="24"/>
          <w:lang w:eastAsia="en-US"/>
        </w:rPr>
        <w:t xml:space="preserve"> Nessuno può privare un solo uomo di ascoltare il Vangelo. Privare un solo uomo di questo diritto, è peccato grave contro il mistero della salvezza e della redenzione. </w:t>
      </w:r>
      <w:r w:rsidRPr="003B4749">
        <w:rPr>
          <w:rFonts w:ascii="Arial" w:eastAsia="Calibri" w:hAnsi="Arial"/>
          <w:b/>
          <w:sz w:val="24"/>
          <w:szCs w:val="24"/>
          <w:lang w:eastAsia="en-US"/>
        </w:rPr>
        <w:t>Poiché è un diritto divino, nessun uomo sulla terra lo potrà abrogare, cancellare, eliminare. Questo diritto viene da Dio e nessuno ha potere su di esso.</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Se un membro del corpo di Cristo è omissivo, spetta ad ogni altro rispettare questo diritto</w:t>
      </w:r>
      <w:r w:rsidRPr="003B4749">
        <w:rPr>
          <w:rFonts w:ascii="Arial" w:eastAsia="Calibri" w:hAnsi="Arial"/>
          <w:sz w:val="24"/>
          <w:szCs w:val="24"/>
          <w:lang w:eastAsia="en-US"/>
        </w:rPr>
        <w:t xml:space="preserve">. Il servizio al Vangelo da parte del Papa dovrà essere perfetto. </w:t>
      </w:r>
    </w:p>
    <w:p w14:paraId="4B16399C"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Vescovo</w:t>
      </w:r>
    </w:p>
    <w:p w14:paraId="2EAD00BF"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sz w:val="24"/>
          <w:szCs w:val="24"/>
          <w:lang w:eastAsia="en-US"/>
        </w:rPr>
        <w:t xml:space="preserve">In comunione gerarchica con il Papa, </w:t>
      </w:r>
      <w:r w:rsidRPr="003B4749">
        <w:rPr>
          <w:rFonts w:ascii="Arial" w:eastAsia="Calibri" w:hAnsi="Arial"/>
          <w:b/>
          <w:sz w:val="24"/>
          <w:szCs w:val="24"/>
          <w:lang w:eastAsia="en-US"/>
        </w:rPr>
        <w:t xml:space="preserve">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w:t>
      </w:r>
      <w:r w:rsidRPr="003B4749">
        <w:rPr>
          <w:rFonts w:ascii="Arial" w:eastAsia="Calibri" w:hAnsi="Arial"/>
          <w:b/>
          <w:sz w:val="24"/>
          <w:szCs w:val="24"/>
          <w:lang w:eastAsia="en-US"/>
        </w:rPr>
        <w:lastRenderedPageBreak/>
        <w:t>cooperare affinché il Vangelo possa giungere presso ogni popolo e ogni nazione</w:t>
      </w:r>
      <w:r w:rsidRPr="003B4749">
        <w:rPr>
          <w:rFonts w:ascii="Arial" w:eastAsia="Calibri" w:hAnsi="Arial"/>
          <w:sz w:val="24"/>
          <w:szCs w:val="24"/>
          <w:lang w:eastAsia="en-US"/>
        </w:rPr>
        <w:t>.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3E026884"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Presbitero</w:t>
      </w:r>
    </w:p>
    <w:p w14:paraId="7D707494"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b/>
          <w:sz w:val="24"/>
          <w:szCs w:val="24"/>
          <w:lang w:eastAsia="en-US"/>
        </w:rPr>
        <w:t>In comunione gerarchica con il proprio Vescovo</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anche lui è obbligato ad essere vergine nei pensieri</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Anche lui deve conservare il Vangelo purissimo nella sua verità, nella sua dottrina, nella sua moralità</w:t>
      </w:r>
      <w:r w:rsidRPr="003B4749">
        <w:rPr>
          <w:rFonts w:ascii="Arial" w:eastAsia="Calibri" w:hAnsi="Arial"/>
          <w:sz w:val="24"/>
          <w:szCs w:val="24"/>
          <w:lang w:eastAsia="en-US"/>
        </w:rPr>
        <w:t xml:space="preserve">. Lui deve sapere che per la purissima predicazione del Vangelo, per opera dello Spirito Santo, nasceranno moltissimi figli a Dio. </w:t>
      </w:r>
      <w:r w:rsidRPr="003B4749">
        <w:rPr>
          <w:rFonts w:ascii="Arial" w:eastAsia="Calibri" w:hAnsi="Arial"/>
          <w:b/>
          <w:sz w:val="24"/>
          <w:szCs w:val="24"/>
          <w:lang w:eastAsia="en-US"/>
        </w:rPr>
        <w:t>Se lui non annuncia il Vangelo secondo purezza di verità e di dottrina, lo Spirito Santo nessun nuovo figlio potrà far nascere, e condannerà la Chiesa alla sterilità</w:t>
      </w:r>
      <w:r w:rsidRPr="003B4749">
        <w:rPr>
          <w:rFonts w:ascii="Arial" w:eastAsia="Calibri" w:hAnsi="Arial"/>
          <w:sz w:val="24"/>
          <w:szCs w:val="24"/>
          <w:lang w:eastAsia="en-US"/>
        </w:rPr>
        <w:t xml:space="preserve">. A causa della sua omissione, la Chiesa non può generare e partorire per il suo Dio tutti i figli di Adamo. </w:t>
      </w:r>
      <w:r w:rsidRPr="003B4749">
        <w:rPr>
          <w:rFonts w:ascii="Arial" w:eastAsia="Calibri" w:hAnsi="Arial"/>
          <w:b/>
          <w:sz w:val="24"/>
          <w:szCs w:val="24"/>
          <w:lang w:eastAsia="en-US"/>
        </w:rPr>
        <w:t>Oggi la Chiesa è condannata alla grande sterilità perché il Presbitero non si conserva né vuole conservarsi vergine nella mente e nel cuore, nei desideri e nei pensieri, nel corpo, nell’anima, nello spirito, in ogni atomo della sua persona.</w:t>
      </w:r>
      <w:r w:rsidRPr="003B4749">
        <w:rPr>
          <w:rFonts w:ascii="Arial" w:eastAsia="Calibri" w:hAnsi="Arial"/>
          <w:sz w:val="24"/>
          <w:szCs w:val="24"/>
          <w:lang w:eastAsia="en-US"/>
        </w:rPr>
        <w:t xml:space="preserve">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w:t>
      </w:r>
      <w:r w:rsidRPr="003B4749">
        <w:rPr>
          <w:rFonts w:ascii="Arial" w:eastAsia="Calibri" w:hAnsi="Arial"/>
          <w:b/>
          <w:sz w:val="24"/>
          <w:szCs w:val="24"/>
          <w:lang w:eastAsia="en-US"/>
        </w:rPr>
        <w:t>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w:t>
      </w:r>
      <w:r w:rsidRPr="003B4749">
        <w:rPr>
          <w:rFonts w:ascii="Arial" w:eastAsia="Calibri" w:hAnsi="Arial"/>
          <w:sz w:val="24"/>
          <w:szCs w:val="24"/>
          <w:lang w:eastAsia="en-US"/>
        </w:rPr>
        <w:t>.</w:t>
      </w:r>
    </w:p>
    <w:p w14:paraId="5E354FCB"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Diacono</w:t>
      </w:r>
    </w:p>
    <w:p w14:paraId="3E430CAB"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b/>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w:t>
      </w:r>
      <w:r w:rsidRPr="003B4749">
        <w:rPr>
          <w:rFonts w:ascii="Arial" w:eastAsia="Calibri" w:hAnsi="Arial"/>
          <w:sz w:val="24"/>
          <w:szCs w:val="24"/>
          <w:lang w:eastAsia="en-US"/>
        </w:rPr>
        <w:t xml:space="preserve"> Dovrà altresì mostrare al mondo la bellezza della carità di Cristo Gesù che aiuta i corpi ma con il fine di generare la fede nei loro cuori. </w:t>
      </w:r>
      <w:r w:rsidRPr="003B4749">
        <w:rPr>
          <w:rFonts w:ascii="Arial" w:eastAsia="Calibri" w:hAnsi="Arial"/>
          <w:b/>
          <w:sz w:val="24"/>
          <w:szCs w:val="24"/>
          <w:lang w:eastAsia="en-US"/>
        </w:rPr>
        <w:t>Lui si dovrà ricordare che il suo ministero che è anche quello della carità, sempre dovrà essere finalizzato ad aiutare la Chiesa nella generazione di nuovi figli a Dio</w:t>
      </w:r>
      <w:r w:rsidRPr="003B4749">
        <w:rPr>
          <w:rFonts w:ascii="Arial" w:eastAsia="Calibri" w:hAnsi="Arial"/>
          <w:sz w:val="24"/>
          <w:szCs w:val="24"/>
          <w:lang w:eastAsia="en-US"/>
        </w:rPr>
        <w:t>. Se per il loro ministero nessun nuovo figlio viene dato a Dio, allora esso è vissuto alla maniera della terra e non certo secondo le modalità del cielo.</w:t>
      </w:r>
    </w:p>
    <w:p w14:paraId="2D49C182"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Cresimato</w:t>
      </w:r>
    </w:p>
    <w:p w14:paraId="01915359"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sz w:val="24"/>
          <w:szCs w:val="24"/>
          <w:lang w:eastAsia="en-US"/>
        </w:rPr>
        <w:t xml:space="preserve">Il cresimato deve aiutare la Chiesa nel suo mistero e ministero di Madre che genera molti figli a Dio, </w:t>
      </w:r>
      <w:r w:rsidRPr="003B4749">
        <w:rPr>
          <w:rFonts w:ascii="Arial" w:eastAsia="Calibri" w:hAnsi="Arial"/>
          <w:b/>
          <w:sz w:val="24"/>
          <w:szCs w:val="24"/>
          <w:lang w:eastAsia="en-US"/>
        </w:rPr>
        <w:t>prima di tutto mostrando nella sua vita la bellezza della vita di Cristo che vive in lui</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Lui deve avere la stessa bellezza spirituale di Cristo Gesù. Alla bellezza spirituale deve aggiungere la Parola.</w:t>
      </w:r>
      <w:r w:rsidRPr="003B4749">
        <w:rPr>
          <w:rFonts w:ascii="Arial" w:eastAsia="Calibri" w:hAnsi="Arial"/>
          <w:sz w:val="24"/>
          <w:szCs w:val="24"/>
          <w:lang w:eastAsia="en-US"/>
        </w:rPr>
        <w:t xml:space="preserve"> Poiché lui è testimone di Cristo Gesù, soldato del suo regno, lui è, come insegna l’Apostolo Paolo, invitato a indossare l’armatura di Dio senza mai dismetterla. L’armatura di </w:t>
      </w:r>
      <w:r w:rsidRPr="003B4749">
        <w:rPr>
          <w:rFonts w:ascii="Arial" w:eastAsia="Calibri" w:hAnsi="Arial"/>
          <w:sz w:val="24"/>
          <w:szCs w:val="24"/>
          <w:lang w:eastAsia="en-US"/>
        </w:rPr>
        <w:lastRenderedPageBreak/>
        <w:t xml:space="preserve">Dio deve essere più che la sua pelle. Deve essere il suo cuore, la sua anima, il suo spirito, il suo stesso corpo, tutta la sua vita: </w:t>
      </w:r>
    </w:p>
    <w:p w14:paraId="3F373CDF" w14:textId="77777777" w:rsidR="003B4749" w:rsidRPr="003B4749" w:rsidRDefault="003B4749" w:rsidP="003B4749">
      <w:pPr>
        <w:spacing w:after="120"/>
        <w:ind w:left="567" w:right="567"/>
        <w:jc w:val="both"/>
        <w:rPr>
          <w:rFonts w:ascii="Arial" w:eastAsia="Calibri" w:hAnsi="Arial"/>
          <w:i/>
          <w:iCs/>
          <w:sz w:val="22"/>
          <w:szCs w:val="24"/>
          <w:lang w:eastAsia="en-US"/>
        </w:rPr>
      </w:pPr>
      <w:r w:rsidRPr="003B4749">
        <w:rPr>
          <w:rFonts w:ascii="Arial" w:eastAsia="Calibri" w:hAnsi="Arial"/>
          <w:i/>
          <w:iCs/>
          <w:sz w:val="22"/>
          <w:szCs w:val="24"/>
          <w:lang w:eastAsia="en-US"/>
        </w:rPr>
        <w:t>“</w:t>
      </w:r>
      <w:r w:rsidRPr="003B4749">
        <w:rPr>
          <w:rFonts w:ascii="Arial" w:eastAsia="Calibri" w:hAnsi="Arial"/>
          <w:i/>
          <w:iCs/>
          <w:spacing w:val="-2"/>
          <w:sz w:val="22"/>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3B4749">
        <w:rPr>
          <w:rFonts w:ascii="Arial" w:eastAsia="Calibri" w:hAnsi="Arial"/>
          <w:i/>
          <w:iCs/>
          <w:sz w:val="22"/>
          <w:szCs w:val="24"/>
          <w:lang w:eastAsia="en-US"/>
        </w:rPr>
        <w:t xml:space="preserve"> </w:t>
      </w:r>
    </w:p>
    <w:p w14:paraId="4527120D" w14:textId="77777777" w:rsidR="003B4749" w:rsidRPr="003B4749" w:rsidRDefault="003B4749" w:rsidP="003B4749">
      <w:pPr>
        <w:spacing w:after="120"/>
        <w:jc w:val="both"/>
        <w:rPr>
          <w:rFonts w:ascii="Arial" w:eastAsia="Calibri" w:hAnsi="Arial"/>
          <w:sz w:val="24"/>
          <w:szCs w:val="24"/>
          <w:lang w:eastAsia="en-US"/>
        </w:rPr>
      </w:pPr>
      <w:r w:rsidRPr="003B4749">
        <w:rPr>
          <w:rFonts w:ascii="Arial" w:eastAsia="Calibri" w:hAnsi="Arial"/>
          <w:b/>
          <w:sz w:val="24"/>
          <w:szCs w:val="24"/>
          <w:lang w:eastAsia="en-US"/>
        </w:rPr>
        <w:t>Sarà questa armatura che lo renderà vergine per il Vangelo e la sua parola sarà vera Parola di Cristo Gesù sulle sue labbra.</w:t>
      </w:r>
      <w:r w:rsidRPr="003B4749">
        <w:rPr>
          <w:rFonts w:ascii="Arial" w:eastAsia="Calibri" w:hAnsi="Arial"/>
          <w:sz w:val="24"/>
          <w:szCs w:val="24"/>
          <w:lang w:eastAsia="en-US"/>
        </w:rPr>
        <w:t xml:space="preserve"> Lo Spirito Santo per la sua Parola potrà trafiggere i cuori e consegnarli alla Chiesa di Dio perché li faccia divenire suoi figli. Solo divenendo suoi figli essi saranno veri figli di Dio.</w:t>
      </w:r>
    </w:p>
    <w:p w14:paraId="06EC5644" w14:textId="77777777" w:rsidR="003B4749" w:rsidRPr="003B4749" w:rsidRDefault="003B4749" w:rsidP="003B4749">
      <w:pPr>
        <w:spacing w:after="120"/>
        <w:jc w:val="both"/>
        <w:rPr>
          <w:rFonts w:ascii="Arial" w:eastAsia="Calibri" w:hAnsi="Arial"/>
          <w:b/>
          <w:i/>
          <w:iCs/>
          <w:sz w:val="24"/>
          <w:szCs w:val="24"/>
          <w:lang w:eastAsia="en-US"/>
        </w:rPr>
      </w:pPr>
      <w:r w:rsidRPr="003B4749">
        <w:rPr>
          <w:rFonts w:ascii="Arial" w:eastAsia="Calibri" w:hAnsi="Arial"/>
          <w:b/>
          <w:i/>
          <w:iCs/>
          <w:sz w:val="24"/>
          <w:szCs w:val="24"/>
          <w:lang w:eastAsia="en-US"/>
        </w:rPr>
        <w:t>Il Battezzato</w:t>
      </w:r>
    </w:p>
    <w:p w14:paraId="33B62481" w14:textId="77777777" w:rsidR="003B4749" w:rsidRPr="003B4749" w:rsidRDefault="003B4749" w:rsidP="003B4749">
      <w:pPr>
        <w:spacing w:after="120"/>
        <w:jc w:val="both"/>
        <w:rPr>
          <w:rFonts w:ascii="Arial" w:eastAsia="Calibri" w:hAnsi="Arial"/>
          <w:b/>
          <w:sz w:val="24"/>
          <w:szCs w:val="24"/>
          <w:lang w:eastAsia="en-US"/>
        </w:rPr>
      </w:pPr>
      <w:r w:rsidRPr="003B4749">
        <w:rPr>
          <w:rFonts w:ascii="Arial" w:eastAsia="Calibri" w:hAnsi="Arial"/>
          <w:b/>
          <w:sz w:val="24"/>
          <w:szCs w:val="24"/>
          <w:lang w:eastAsia="en-US"/>
        </w:rPr>
        <w:t>Qual è il ministero del battezzato</w:t>
      </w:r>
      <w:r w:rsidRPr="003B4749">
        <w:rPr>
          <w:rFonts w:ascii="Arial" w:eastAsia="Calibri" w:hAnsi="Arial"/>
          <w:sz w:val="24"/>
          <w:szCs w:val="24"/>
          <w:lang w:eastAsia="en-US"/>
        </w:rPr>
        <w:t xml:space="preserve"> </w:t>
      </w:r>
      <w:r w:rsidRPr="003B4749">
        <w:rPr>
          <w:rFonts w:ascii="Arial" w:eastAsia="Calibri" w:hAnsi="Arial"/>
          <w:b/>
          <w:sz w:val="24"/>
          <w:szCs w:val="24"/>
          <w:lang w:eastAsia="en-US"/>
        </w:rPr>
        <w:t>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w:t>
      </w:r>
      <w:r w:rsidRPr="003B4749">
        <w:rPr>
          <w:rFonts w:ascii="Arial" w:eastAsia="Calibri" w:hAnsi="Arial"/>
          <w:sz w:val="24"/>
          <w:szCs w:val="24"/>
          <w:lang w:eastAsia="en-US"/>
        </w:rPr>
        <w:t xml:space="preserve"> Se questa differenza non viene fatta, i figli di Adamo penseranno che la differenza predicata è solo una favola. Essa è nel racconto, ma non è nella realtà. </w:t>
      </w:r>
      <w:r w:rsidRPr="003B4749">
        <w:rPr>
          <w:rFonts w:ascii="Arial" w:eastAsia="Calibri" w:hAnsi="Arial"/>
          <w:b/>
          <w:sz w:val="24"/>
          <w:szCs w:val="24"/>
          <w:lang w:eastAsia="en-US"/>
        </w:rPr>
        <w:t xml:space="preserve">Un figlio di Dio di adozione per partecipazione della natura divina che non vive la sua nuova essenza farà più male a Cristo che un esercito di non credenti in Cristo che si avventa contro di Cristo Gesù per annientarlo. </w:t>
      </w:r>
    </w:p>
    <w:p w14:paraId="6DA32C5F"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La chiesa è una, santa, cattolica, apostolica</w:t>
      </w:r>
    </w:p>
    <w:p w14:paraId="27EA2B9A" w14:textId="77777777" w:rsidR="003B4749" w:rsidRPr="003B4749" w:rsidRDefault="003B4749" w:rsidP="003B4749">
      <w:pPr>
        <w:spacing w:after="120"/>
        <w:jc w:val="both"/>
        <w:rPr>
          <w:rFonts w:ascii="Arial" w:hAnsi="Arial"/>
          <w:sz w:val="24"/>
        </w:rPr>
      </w:pPr>
      <w:r w:rsidRPr="003B4749">
        <w:rPr>
          <w:rFonts w:ascii="Arial" w:hAnsi="Arial"/>
          <w:sz w:val="24"/>
        </w:rPr>
        <w:t xml:space="preserve">È la sua essenza voluta da Dio. Ogni membro del corpo di Cristo deve mettere ogni energia sia spirituale che fisica </w:t>
      </w:r>
      <w:r w:rsidRPr="003B4749">
        <w:rPr>
          <w:rFonts w:ascii="Arial" w:hAnsi="Arial"/>
          <w:b/>
          <w:sz w:val="24"/>
        </w:rPr>
        <w:t>ad edificare la Chiesa in questa sua essenza di unità, santità, cattolicità, apostolicità.</w:t>
      </w:r>
      <w:r w:rsidRPr="003B4749">
        <w:rPr>
          <w:rFonts w:ascii="Arial" w:hAnsi="Arial"/>
          <w:sz w:val="24"/>
        </w:rPr>
        <w:t xml:space="preserve"> </w:t>
      </w:r>
      <w:r w:rsidRPr="003B4749">
        <w:rPr>
          <w:rFonts w:ascii="Arial" w:hAnsi="Arial"/>
          <w:b/>
          <w:sz w:val="24"/>
        </w:rPr>
        <w:t>E per questo ogni membro prima di ogni altra cosa è chiamato alla propria santificazione e alla comunione con gli Apostoli. La santità è il principio della vera comunione. La comunione è il vero albero della santificazione di ogni membro del corpo di Cristo Gesù</w:t>
      </w:r>
      <w:r w:rsidRPr="003B4749">
        <w:rPr>
          <w:rFonts w:ascii="Arial" w:hAnsi="Arial"/>
          <w:sz w:val="24"/>
        </w:rPr>
        <w:t>.</w:t>
      </w:r>
    </w:p>
    <w:p w14:paraId="5D978CC8" w14:textId="77777777" w:rsidR="003B4749" w:rsidRPr="003B4749" w:rsidRDefault="003B4749" w:rsidP="003B4749">
      <w:pPr>
        <w:spacing w:after="120"/>
        <w:jc w:val="both"/>
        <w:rPr>
          <w:rFonts w:ascii="Arial" w:hAnsi="Arial"/>
          <w:color w:val="000000" w:themeColor="text1"/>
          <w:sz w:val="24"/>
        </w:rPr>
      </w:pPr>
      <w:r w:rsidRPr="003B4749">
        <w:rPr>
          <w:rFonts w:ascii="Arial" w:hAnsi="Arial"/>
          <w:b/>
          <w:color w:val="000000" w:themeColor="text1"/>
          <w:sz w:val="24"/>
        </w:rPr>
        <w:t>La propria santificazione si edifica nutrendosi ogni giorno della grazia e della verità che i Ministri di Cristo e gli Amministratori dei suoi misteri elargiscono a piene mani. Non ci si nutre solo di grazia e neanche solo di verità.</w:t>
      </w:r>
      <w:r w:rsidRPr="003B4749">
        <w:rPr>
          <w:rFonts w:ascii="Arial" w:hAnsi="Arial"/>
          <w:color w:val="000000" w:themeColor="text1"/>
          <w:sz w:val="24"/>
        </w:rPr>
        <w:t xml:space="preserve"> Ci si deve nutrire di grazia e di verità. </w:t>
      </w:r>
      <w:r w:rsidRPr="003B4749">
        <w:rPr>
          <w:rFonts w:ascii="Arial" w:hAnsi="Arial"/>
          <w:b/>
          <w:color w:val="000000" w:themeColor="text1"/>
          <w:sz w:val="24"/>
        </w:rPr>
        <w:t xml:space="preserve">La comunione con il corpo di </w:t>
      </w:r>
      <w:r w:rsidRPr="003B4749">
        <w:rPr>
          <w:rFonts w:ascii="Arial" w:hAnsi="Arial"/>
          <w:b/>
          <w:color w:val="000000" w:themeColor="text1"/>
          <w:sz w:val="24"/>
        </w:rPr>
        <w:lastRenderedPageBreak/>
        <w:t>Cristo si costruisce sia in linea ascendente che discendente, ma anche in linea orizzontale. Mai vi potrà essere comunione orizzontale se non vi è comunione discendente e ascendente. È comunione ascendente: fedele, Parroco, Vescovo, Papa. È comunione discendente: Papa, Vescovo, Parroco, Fedele.</w:t>
      </w:r>
      <w:r w:rsidRPr="003B4749">
        <w:rPr>
          <w:rFonts w:ascii="Arial" w:hAnsi="Arial"/>
          <w:color w:val="000000" w:themeColor="text1"/>
          <w:sz w:val="24"/>
        </w:rPr>
        <w:t xml:space="preserv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w:t>
      </w:r>
      <w:r w:rsidRPr="003B4749">
        <w:rPr>
          <w:rFonts w:ascii="Arial" w:hAnsi="Arial"/>
          <w:b/>
          <w:color w:val="000000" w:themeColor="text1"/>
          <w:sz w:val="24"/>
        </w:rPr>
        <w:t>Il Papa con tutti i Vescovi. Ogni Vescovo con tutti i Presbiteri del suo Presbiterio. La costruzione della comunione è costruzione del vero corpo di Gesù Signore.</w:t>
      </w:r>
    </w:p>
    <w:p w14:paraId="1A00CCB2" w14:textId="77777777" w:rsidR="003B4749" w:rsidRPr="003B4749" w:rsidRDefault="003B4749" w:rsidP="003B4749">
      <w:pPr>
        <w:spacing w:after="120"/>
        <w:jc w:val="both"/>
        <w:rPr>
          <w:rFonts w:ascii="Arial" w:hAnsi="Arial"/>
          <w:sz w:val="24"/>
        </w:rPr>
      </w:pPr>
      <w:r w:rsidRPr="003B4749">
        <w:rPr>
          <w:rFonts w:ascii="Arial" w:hAnsi="Arial"/>
          <w:b/>
          <w:sz w:val="24"/>
        </w:rPr>
        <w:t xml:space="preserve">Come tutti i Vescovi devono essere un solo corpo di redenzione e di salvezza con il Papa, così tutti i Presbiteri devono essere un solo corpo di salvezza con il proprio Vescovo. Allo stesso modo tutti i fedeli laici devono essere un solo corpo di salvezza con il proprio Parroco. </w:t>
      </w:r>
      <w:r w:rsidRPr="003B4749">
        <w:rPr>
          <w:rFonts w:ascii="Arial" w:hAnsi="Arial"/>
          <w:sz w:val="24"/>
        </w:rPr>
        <w:t xml:space="preserve">Se manca questa comunione in linea ascendente e discendente, </w:t>
      </w:r>
      <w:r w:rsidRPr="003B4749">
        <w:rPr>
          <w:rFonts w:ascii="Arial" w:hAnsi="Arial"/>
          <w:b/>
          <w:sz w:val="24"/>
        </w:rPr>
        <w:t>se manca cioè la formazione di questo unico corpo di salvezza e di redenzione, mai si potrà edificare la comunione in linea orizzontale e cioè di ogni fedele con ogni altro fedele e di ogni associazione con le altre</w:t>
      </w:r>
      <w:r w:rsidRPr="003B4749">
        <w:rPr>
          <w:rFonts w:ascii="Arial" w:hAnsi="Arial"/>
          <w:sz w:val="24"/>
        </w:rPr>
        <w:t xml:space="preserve">. </w:t>
      </w:r>
      <w:r w:rsidRPr="003B4749">
        <w:rPr>
          <w:rFonts w:ascii="Arial" w:hAnsi="Arial"/>
          <w:b/>
          <w:sz w:val="24"/>
        </w:rPr>
        <w:t xml:space="preserve">Neanche si potrà costruire la comunione orizzontale dei Presbiteri con i Presbiteri e dei Vescovi con i Vescovi. Manca il principio e il fondamento dell’unità che è il Papa per i Vescovi, del Vescovo per i Presbiteri, del Parroco per tutto il gregge di Dio affidato alle sue cure. </w:t>
      </w:r>
      <w:r w:rsidRPr="003B4749">
        <w:rPr>
          <w:rFonts w:ascii="Arial" w:hAnsi="Arial"/>
          <w:sz w:val="24"/>
        </w:rPr>
        <w:t xml:space="preserve">La comunione nella Chiesa non può essere se non gerarchica. Se non è gerarchica non è comunione. Per questo essa dovrà essere anche obbedienza. </w:t>
      </w:r>
      <w:r w:rsidRPr="003B4749">
        <w:rPr>
          <w:rFonts w:ascii="Arial" w:hAnsi="Arial"/>
          <w:b/>
          <w:sz w:val="24"/>
        </w:rPr>
        <w:t>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w:t>
      </w:r>
      <w:r w:rsidRPr="003B4749">
        <w:rPr>
          <w:rFonts w:ascii="Arial" w:hAnsi="Arial"/>
          <w:sz w:val="24"/>
        </w:rPr>
        <w:t xml:space="preserve">. Quando un’associazione, un movimento, un gruppo ecclesiale si separa dal Parroco o vive in autonomia da esso, non c’è missione né di salvezza e né di redenzione. </w:t>
      </w:r>
      <w:r w:rsidRPr="003B4749">
        <w:rPr>
          <w:rFonts w:ascii="Arial" w:hAnsi="Arial"/>
          <w:b/>
          <w:sz w:val="24"/>
        </w:rPr>
        <w:t xml:space="preserve">Manca il solo corpo che dona la salvezza. Parti del corpo non donano la salvezza piena, vera, santa, perfetta. </w:t>
      </w:r>
      <w:r w:rsidRPr="003B4749">
        <w:rPr>
          <w:rFonts w:ascii="Arial" w:hAnsi="Arial"/>
          <w:sz w:val="24"/>
        </w:rPr>
        <w:t xml:space="preserve">Facendo ogni associazione un solo corpo con il Parroco, saranno un solo corpo le une con le altre, </w:t>
      </w:r>
      <w:r w:rsidRPr="003B4749">
        <w:rPr>
          <w:rFonts w:ascii="Arial" w:hAnsi="Arial"/>
          <w:b/>
          <w:sz w:val="24"/>
        </w:rPr>
        <w:t>il corpo di Cristo si ricompone nella sua unità, i frutti saranno sempre abbondanti</w:t>
      </w:r>
      <w:r w:rsidRPr="003B4749">
        <w:rPr>
          <w:rFonts w:ascii="Arial" w:hAnsi="Arial"/>
          <w:sz w:val="24"/>
        </w:rPr>
        <w:t xml:space="preserve">. </w:t>
      </w:r>
    </w:p>
    <w:p w14:paraId="2BB97BB1" w14:textId="77777777" w:rsidR="003B4749" w:rsidRPr="003B4749" w:rsidRDefault="003B4749" w:rsidP="003B4749">
      <w:pPr>
        <w:spacing w:after="120"/>
        <w:jc w:val="both"/>
        <w:rPr>
          <w:rFonts w:ascii="Arial" w:hAnsi="Arial"/>
          <w:sz w:val="24"/>
        </w:rPr>
      </w:pPr>
      <w:r w:rsidRPr="003B4749">
        <w:rPr>
          <w:rFonts w:ascii="Arial" w:hAnsi="Arial"/>
          <w:sz w:val="24"/>
        </w:rPr>
        <w:t xml:space="preserve">Fare un solo corpo significa essere un cuor solo e un’anima sola. Per questo urge la santità. </w:t>
      </w:r>
      <w:r w:rsidRPr="003B4749">
        <w:rPr>
          <w:rFonts w:ascii="Arial" w:hAnsi="Arial"/>
          <w:b/>
          <w:sz w:val="24"/>
        </w:rPr>
        <w:t>Fare un solo corpo con il Parroco non sarà possibile se il Parroco non farà un solo corpo con il proprio Vescovo e con i Presbiteri che formano con lui un solo Presbiterio, un solo corpo di redenzione e di salvezza</w:t>
      </w:r>
      <w:r w:rsidRPr="003B4749">
        <w:rPr>
          <w:rFonts w:ascii="Arial" w:hAnsi="Arial"/>
          <w:sz w:val="24"/>
        </w:rPr>
        <w:t>. Per questo urge la santità. Nella santità tutto è possibile.</w:t>
      </w:r>
    </w:p>
    <w:p w14:paraId="05CB0388" w14:textId="77777777" w:rsidR="003B4749" w:rsidRPr="003B4749" w:rsidRDefault="003B4749" w:rsidP="003B4749">
      <w:pPr>
        <w:spacing w:after="120"/>
        <w:jc w:val="both"/>
        <w:rPr>
          <w:rFonts w:ascii="Arial" w:hAnsi="Arial"/>
          <w:sz w:val="24"/>
        </w:rPr>
      </w:pPr>
      <w:r w:rsidRPr="003B4749">
        <w:rPr>
          <w:rFonts w:ascii="Arial" w:hAnsi="Arial"/>
          <w:b/>
          <w:sz w:val="24"/>
        </w:rPr>
        <w:t xml:space="preserve">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w:t>
      </w:r>
      <w:r w:rsidRPr="003B4749">
        <w:rPr>
          <w:rFonts w:ascii="Arial" w:hAnsi="Arial"/>
          <w:sz w:val="24"/>
        </w:rPr>
        <w:t xml:space="preserve">Oggi si preferisce camminare senza alcuna volontà di creare comunione. Significa che per noi nessuna salvezza vera nascerà sulla nostra terra. </w:t>
      </w:r>
      <w:r w:rsidRPr="003B4749">
        <w:rPr>
          <w:rFonts w:ascii="Arial" w:hAnsi="Arial"/>
          <w:b/>
          <w:sz w:val="24"/>
        </w:rPr>
        <w:t xml:space="preserve">Forma il corpo di Cristo chi </w:t>
      </w:r>
      <w:r w:rsidRPr="003B4749">
        <w:rPr>
          <w:rFonts w:ascii="Arial" w:hAnsi="Arial"/>
          <w:b/>
          <w:sz w:val="24"/>
        </w:rPr>
        <w:lastRenderedPageBreak/>
        <w:t>ogni giorno si forma come corpo di Cristo</w:t>
      </w:r>
      <w:r w:rsidRPr="003B4749">
        <w:rPr>
          <w:rFonts w:ascii="Arial" w:hAnsi="Arial"/>
          <w:sz w:val="24"/>
        </w:rPr>
        <w:t xml:space="preserve">. Senza comunione gerarchica non c’è creazione del corpo di Cristo. </w:t>
      </w:r>
      <w:r w:rsidRPr="003B4749">
        <w:rPr>
          <w:rFonts w:ascii="Arial" w:hAnsi="Arial"/>
          <w:b/>
          <w:sz w:val="24"/>
        </w:rPr>
        <w:t>Quando il mondo vede il corpo di Cristo universale, diocesano, parrocchiale che vive di vera comunione, allora e solo allora crederà che noi siamo veri discepoli di Gesù</w:t>
      </w:r>
      <w:r w:rsidRPr="003B4749">
        <w:rPr>
          <w:rFonts w:ascii="Arial" w:hAnsi="Arial"/>
          <w:sz w:val="24"/>
        </w:rPr>
        <w:t xml:space="preserve"> e chiederà di venire con noi, perché ha visto che Gesù, il Padre dei cieli, lo Spirito Santo sono con noi. </w:t>
      </w:r>
      <w:r w:rsidRPr="003B4749">
        <w:rPr>
          <w:rFonts w:ascii="Arial" w:hAnsi="Arial"/>
          <w:b/>
          <w:sz w:val="24"/>
        </w:rPr>
        <w:t>Il mistero della vera comunione si può vivere dal mistero della vera santità. Nella santità la comunione si edifica. Nel peccato essa si distrugge.</w:t>
      </w:r>
      <w:r w:rsidRPr="003B4749">
        <w:rPr>
          <w:rFonts w:ascii="Arial" w:hAnsi="Arial"/>
          <w:sz w:val="24"/>
        </w:rPr>
        <w:t xml:space="preserve"> Chi distrugge la comunione distruggere il corpo di Cristo. Distrugge l’opera della salvezza e della redenzione del corpo di Cristo.</w:t>
      </w:r>
    </w:p>
    <w:p w14:paraId="58531DCB"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Solitudine Ontologica</w:t>
      </w:r>
    </w:p>
    <w:p w14:paraId="07AAE717" w14:textId="77777777" w:rsidR="003B4749" w:rsidRPr="003B4749" w:rsidRDefault="003B4749" w:rsidP="003B4749">
      <w:pPr>
        <w:spacing w:after="120"/>
        <w:jc w:val="both"/>
        <w:rPr>
          <w:rFonts w:ascii="Arial" w:hAnsi="Arial"/>
          <w:sz w:val="24"/>
        </w:rPr>
      </w:pPr>
      <w:r w:rsidRPr="003B4749">
        <w:rPr>
          <w:rFonts w:ascii="Arial" w:hAnsi="Arial"/>
          <w:b/>
          <w:sz w:val="24"/>
        </w:rPr>
        <w:t xml:space="preserve"> La solitudine spirituale a volte è pesante, ma sempre superabile e vincibile se vi è assenza della solitudine ontologica</w:t>
      </w:r>
      <w:r w:rsidRPr="003B4749">
        <w:rPr>
          <w:rFonts w:ascii="Arial" w:hAnsi="Arial"/>
          <w:sz w:val="24"/>
        </w:rPr>
        <w:t xml:space="preserve">. Il profeta Geremia </w:t>
      </w:r>
      <w:r w:rsidRPr="003B4749">
        <w:rPr>
          <w:rFonts w:ascii="Arial" w:hAnsi="Arial"/>
          <w:b/>
          <w:sz w:val="24"/>
        </w:rPr>
        <w:t xml:space="preserve">vive di solitudine spirituale, nessuno accoglie la sua Parola, ma è saldamente ancorato in Dio. Non è nella solitudine ontologica. </w:t>
      </w:r>
      <w:r w:rsidRPr="003B4749">
        <w:rPr>
          <w:rFonts w:ascii="Arial" w:hAnsi="Arial"/>
          <w:sz w:val="24"/>
        </w:rPr>
        <w:t xml:space="preserve">Ecco le sue parole: </w:t>
      </w:r>
    </w:p>
    <w:p w14:paraId="427017E0" w14:textId="77777777" w:rsidR="003B4749" w:rsidRPr="003B4749" w:rsidRDefault="003B4749" w:rsidP="003B4749">
      <w:pPr>
        <w:spacing w:after="120"/>
        <w:ind w:left="567" w:right="567"/>
        <w:jc w:val="both"/>
        <w:rPr>
          <w:rFonts w:ascii="Arial" w:hAnsi="Arial"/>
          <w:b/>
          <w:bCs/>
          <w:i/>
          <w:iCs/>
          <w:sz w:val="22"/>
        </w:rPr>
      </w:pPr>
      <w:r w:rsidRPr="003B4749">
        <w:rPr>
          <w:rFonts w:ascii="Arial" w:hAnsi="Arial"/>
          <w:b/>
          <w:bCs/>
          <w:i/>
          <w:iCs/>
          <w:sz w:val="22"/>
        </w:rPr>
        <w:t xml:space="preserve">“Percorrete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(Ger 5,1-5). </w:t>
      </w:r>
    </w:p>
    <w:p w14:paraId="6150C0E4" w14:textId="77777777" w:rsidR="003B4749" w:rsidRPr="003B4749" w:rsidRDefault="003B4749" w:rsidP="003B4749">
      <w:pPr>
        <w:spacing w:after="120"/>
        <w:jc w:val="both"/>
        <w:rPr>
          <w:rFonts w:ascii="Arial" w:hAnsi="Arial"/>
          <w:sz w:val="24"/>
        </w:rPr>
      </w:pPr>
      <w:r w:rsidRPr="003B4749">
        <w:rPr>
          <w:rFonts w:ascii="Arial" w:hAnsi="Arial"/>
          <w:sz w:val="24"/>
        </w:rPr>
        <w:t xml:space="preserve">Anche quella di Gesù al momento della passione </w:t>
      </w:r>
      <w:r w:rsidRPr="003B4749">
        <w:rPr>
          <w:rFonts w:ascii="Arial" w:hAnsi="Arial"/>
          <w:b/>
          <w:sz w:val="24"/>
        </w:rPr>
        <w:t>è solitudine spirituale, ma non ontologica: il Padre è con Lui e Lui con il Padre, legame ontologico perfetto.</w:t>
      </w:r>
      <w:r w:rsidRPr="003B4749">
        <w:rPr>
          <w:rFonts w:ascii="Arial" w:hAnsi="Arial"/>
          <w:sz w:val="24"/>
        </w:rPr>
        <w:t xml:space="preserve"> Gli dicono i suoi discepoli: </w:t>
      </w:r>
      <w:r w:rsidRPr="003B4749">
        <w:rPr>
          <w:rFonts w:ascii="Arial" w:hAnsi="Arial"/>
          <w:i/>
          <w:iCs/>
          <w:sz w:val="24"/>
        </w:rPr>
        <w:t xml:space="preserve">«Ecco, ora parli apertamente e non più in modo velato. Ora sappiamo che tu sai tutto e non hai bisogno che alcuno t’interroghi. Per questo crediamo che sei uscito da Dio». </w:t>
      </w:r>
      <w:r w:rsidRPr="003B4749">
        <w:rPr>
          <w:rFonts w:ascii="Arial" w:hAnsi="Arial"/>
          <w:b/>
          <w:i/>
          <w:iCs/>
          <w:sz w:val="24"/>
        </w:rPr>
        <w:t>Rispose loro Gesù: «Adesso credete? Ecco, viene l’ora, anzi è già venuta, in cui vi disperderete ciascuno per conto suo e mi lascerete solo; ma io non sono solo, perché il Padre è con me.</w:t>
      </w:r>
      <w:r w:rsidRPr="003B4749">
        <w:rPr>
          <w:rFonts w:ascii="Arial" w:hAnsi="Arial"/>
          <w:i/>
          <w:iCs/>
          <w:sz w:val="24"/>
        </w:rPr>
        <w:t xml:space="preserve"> Vi ho detto questo perché abbiate pace in me. Nel mondo avete tribolazioni, ma abbiate coraggio: io ho vinto il mondo!»</w:t>
      </w:r>
      <w:r w:rsidRPr="003B4749">
        <w:rPr>
          <w:rFonts w:ascii="Arial" w:hAnsi="Arial"/>
          <w:sz w:val="24"/>
        </w:rPr>
        <w:t xml:space="preserve"> (Gv 16,29-33). </w:t>
      </w:r>
      <w:r w:rsidRPr="003B4749">
        <w:rPr>
          <w:rFonts w:ascii="Arial" w:hAnsi="Arial"/>
          <w:b/>
          <w:sz w:val="24"/>
        </w:rPr>
        <w:t>Lui e il Padre sono una cosa sola anche sulla croce. Tutto può perdere un uomo di Dio, mai però deve perdere Cristo Gesù, lo Spirito Santo, il Padre, il Cielo tutto. Questo legame deve essere eterno</w:t>
      </w:r>
      <w:r w:rsidRPr="003B4749">
        <w:rPr>
          <w:rFonts w:ascii="Arial" w:hAnsi="Arial"/>
          <w:sz w:val="24"/>
        </w:rPr>
        <w:t xml:space="preserve">. </w:t>
      </w:r>
    </w:p>
    <w:p w14:paraId="7204E6D5" w14:textId="77777777" w:rsidR="003B4749" w:rsidRPr="003B4749" w:rsidRDefault="003B4749" w:rsidP="003B4749">
      <w:pPr>
        <w:spacing w:after="120"/>
        <w:jc w:val="both"/>
        <w:rPr>
          <w:rFonts w:ascii="Arial" w:hAnsi="Arial"/>
          <w:sz w:val="24"/>
        </w:rPr>
      </w:pPr>
      <w:r w:rsidRPr="003B4749">
        <w:rPr>
          <w:rFonts w:ascii="Arial" w:hAnsi="Arial"/>
          <w:sz w:val="24"/>
        </w:rPr>
        <w:t xml:space="preserve">Anche l’Apostolo Paolo vive momenti di solitudine spirituale: </w:t>
      </w:r>
    </w:p>
    <w:p w14:paraId="41186AD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“Tu sai che tutti quelli dell’Asia, tra i quali Fìgelo ed Ermògene, mi hanno abbandonato. </w:t>
      </w:r>
      <w:r w:rsidRPr="003B4749">
        <w:rPr>
          <w:rFonts w:ascii="Arial" w:hAnsi="Arial"/>
          <w:b/>
          <w:i/>
          <w:iCs/>
          <w:sz w:val="22"/>
        </w:rPr>
        <w:t>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r w:rsidRPr="003B4749">
        <w:rPr>
          <w:rFonts w:ascii="Arial" w:hAnsi="Arial"/>
          <w:b/>
          <w:bCs/>
          <w:i/>
          <w:iCs/>
          <w:sz w:val="22"/>
        </w:rPr>
        <w:t>”</w:t>
      </w:r>
      <w:r w:rsidRPr="003B4749">
        <w:rPr>
          <w:rFonts w:ascii="Arial" w:hAnsi="Arial"/>
          <w:i/>
          <w:iCs/>
          <w:sz w:val="22"/>
        </w:rPr>
        <w:t xml:space="preserve"> (2Tm 1,15-18). “Cerca di venire presto da me, perché Dema mi ha abbandonato, avendo preferito le cose di questo mondo, ed è partito per </w:t>
      </w:r>
      <w:r w:rsidRPr="003B4749">
        <w:rPr>
          <w:rFonts w:ascii="Arial" w:hAnsi="Arial"/>
          <w:i/>
          <w:iCs/>
          <w:sz w:val="22"/>
        </w:rPr>
        <w:lastRenderedPageBreak/>
        <w:t xml:space="preserve">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w:t>
      </w:r>
      <w:r w:rsidRPr="003B4749">
        <w:rPr>
          <w:rFonts w:ascii="Arial" w:hAnsi="Arial"/>
          <w:b/>
          <w:i/>
          <w:iCs/>
          <w:sz w:val="22"/>
        </w:rPr>
        <w:t>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r w:rsidRPr="003B4749">
        <w:rPr>
          <w:rFonts w:ascii="Arial" w:hAnsi="Arial"/>
          <w:i/>
          <w:iCs/>
          <w:sz w:val="22"/>
        </w:rPr>
        <w:t xml:space="preserve"> (2Tm 4,9-18).</w:t>
      </w:r>
    </w:p>
    <w:p w14:paraId="60C6D46D" w14:textId="77777777" w:rsidR="003B4749" w:rsidRPr="003B4749" w:rsidRDefault="003B4749" w:rsidP="003B4749">
      <w:pPr>
        <w:spacing w:after="120"/>
        <w:jc w:val="both"/>
        <w:rPr>
          <w:rFonts w:ascii="Arial" w:hAnsi="Arial"/>
          <w:sz w:val="24"/>
        </w:rPr>
      </w:pPr>
      <w:r w:rsidRPr="003B4749">
        <w:rPr>
          <w:rFonts w:ascii="Arial" w:hAnsi="Arial"/>
          <w:b/>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w:t>
      </w:r>
      <w:r w:rsidRPr="003B4749">
        <w:rPr>
          <w:rFonts w:ascii="Arial" w:hAnsi="Arial"/>
          <w:sz w:val="24"/>
        </w:rPr>
        <w:t xml:space="preserve">. </w:t>
      </w:r>
      <w:r w:rsidRPr="003B4749">
        <w:rPr>
          <w:rFonts w:ascii="Arial" w:hAnsi="Arial"/>
          <w:b/>
          <w:sz w:val="24"/>
        </w:rPr>
        <w:t xml:space="preserve">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w:t>
      </w:r>
      <w:r w:rsidRPr="003B4749">
        <w:rPr>
          <w:rFonts w:ascii="Arial" w:hAnsi="Arial"/>
          <w:sz w:val="24"/>
        </w:rPr>
        <w:t xml:space="preserve">La Chiesa vive se saldamente fondata sulla roccia invisibile che è Cristo Signore e sulla roccia visibile che è Pietro. </w:t>
      </w:r>
      <w:r w:rsidRPr="003B4749">
        <w:rPr>
          <w:rFonts w:ascii="Arial" w:hAnsi="Arial"/>
          <w:b/>
          <w:sz w:val="24"/>
        </w:rPr>
        <w:t>Se il cristiano edifica se stesso su altre rocce, sappia che ontologicamente è solo. La sua solitudine lo conduce alla morte eterna se non si fonda su Cristo e su Pietro</w:t>
      </w:r>
      <w:r w:rsidRPr="003B4749">
        <w:rPr>
          <w:rFonts w:ascii="Arial" w:hAnsi="Arial"/>
          <w:sz w:val="24"/>
        </w:rPr>
        <w:t xml:space="preserve">. Non è nella solitudine ontologica chi è saldamente inserito in Cristo e per Cristo nel Padre e nello Spirito Santo e nel Cielo tutto. </w:t>
      </w:r>
      <w:r w:rsidRPr="003B4749">
        <w:rPr>
          <w:rFonts w:ascii="Arial" w:hAnsi="Arial"/>
          <w:b/>
          <w:sz w:val="24"/>
        </w:rPr>
        <w:t>Questo inserimento invisibile in Cristo si compie attraverso l’inserimento visibile nella Chiesa, che è il corpo di Cristo e il tempio vivo dello Spirito Santo</w:t>
      </w:r>
      <w:r w:rsidRPr="003B4749">
        <w:rPr>
          <w:rFonts w:ascii="Arial" w:hAnsi="Arial"/>
          <w:sz w:val="24"/>
        </w:rPr>
        <w:t xml:space="preserve">. È questo il motivo per cui la comunione nella Chiesa non può essere se non gerarchica, </w:t>
      </w:r>
      <w:r w:rsidRPr="003B4749">
        <w:rPr>
          <w:rFonts w:ascii="Arial" w:hAnsi="Arial"/>
          <w:b/>
          <w:sz w:val="24"/>
        </w:rPr>
        <w:t xml:space="preserve">perché la comunione potrà essere solo per legame ontologico. Senza legame ontologico non esiste la comunione. Il legame ontologico è quello dei tralci che sono uniti e legati nella vera vite. </w:t>
      </w:r>
      <w:r w:rsidRPr="003B4749">
        <w:rPr>
          <w:rFonts w:ascii="Arial" w:hAnsi="Arial"/>
          <w:sz w:val="24"/>
        </w:rPr>
        <w:t xml:space="preserve">Oggi la solitudine ontologica si sta espandendo in modo esponenziale. </w:t>
      </w:r>
      <w:r w:rsidRPr="003B4749">
        <w:rPr>
          <w:rFonts w:ascii="Arial" w:hAnsi="Arial"/>
          <w:b/>
          <w:sz w:val="24"/>
        </w:rPr>
        <w:t>Ci si separa dalla Chiesa, da Cristo Gesù, dal Padre e dallo Spirito Santo, dai fratelli, dalla sorgente della grazia e della verità</w:t>
      </w:r>
      <w:r w:rsidRPr="003B4749">
        <w:rPr>
          <w:rFonts w:ascii="Arial" w:hAnsi="Arial"/>
          <w:sz w:val="24"/>
        </w:rPr>
        <w:t xml:space="preserve">. </w:t>
      </w:r>
      <w:r w:rsidRPr="003B4749">
        <w:rPr>
          <w:rFonts w:ascii="Arial" w:hAnsi="Arial"/>
          <w:b/>
          <w:sz w:val="24"/>
        </w:rPr>
        <w:t>Senza questo legame ontologico mai nessun frutto potrà essere prodotto</w:t>
      </w:r>
      <w:r w:rsidRPr="003B4749">
        <w:rPr>
          <w:rFonts w:ascii="Arial" w:hAnsi="Arial"/>
          <w:sz w:val="24"/>
        </w:rPr>
        <w:t>.</w:t>
      </w:r>
    </w:p>
    <w:p w14:paraId="46D04725"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Dovere del cristiano diritto di ogni uomo</w:t>
      </w:r>
    </w:p>
    <w:p w14:paraId="3F461F59" w14:textId="77777777" w:rsidR="003B4749" w:rsidRPr="003B4749" w:rsidRDefault="003B4749" w:rsidP="003B4749">
      <w:pPr>
        <w:spacing w:after="120"/>
        <w:jc w:val="both"/>
        <w:rPr>
          <w:rFonts w:ascii="Arial" w:hAnsi="Arial"/>
          <w:sz w:val="24"/>
        </w:rPr>
      </w:pPr>
      <w:r w:rsidRPr="003B4749">
        <w:rPr>
          <w:rFonts w:ascii="Arial" w:hAnsi="Arial"/>
          <w:b/>
          <w:sz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r w:rsidRPr="003B4749">
        <w:rPr>
          <w:rFonts w:ascii="Arial" w:hAnsi="Arial"/>
          <w:sz w:val="24"/>
        </w:rPr>
        <w:t xml:space="preserve">. </w:t>
      </w:r>
    </w:p>
    <w:p w14:paraId="002D690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6924221D"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Dopo queste parole, urge riflettere.</w:t>
      </w:r>
    </w:p>
    <w:p w14:paraId="2A3D9F2F" w14:textId="77777777" w:rsidR="003B4749" w:rsidRPr="003B4749" w:rsidRDefault="003B4749" w:rsidP="003B4749">
      <w:pPr>
        <w:spacing w:after="120"/>
        <w:jc w:val="both"/>
        <w:rPr>
          <w:rFonts w:ascii="Arial" w:hAnsi="Arial"/>
          <w:sz w:val="24"/>
        </w:rPr>
      </w:pPr>
      <w:r w:rsidRPr="003B4749">
        <w:rPr>
          <w:rFonts w:ascii="Arial" w:hAnsi="Arial"/>
          <w:b/>
          <w:sz w:val="24"/>
        </w:rPr>
        <w:t>La terra non è di un solo uomo e neanche di una moltitudine di essi. La terra è di ogni uomo. È diritto di ogni uomo servirsi della terra per dare verità, dignità, bellezza, serenità, pace alla sua vita. Ma è anche dovere di ogni uomo rispettare il diritto di ogni altro uomo</w:t>
      </w:r>
      <w:r w:rsidRPr="003B4749">
        <w:rPr>
          <w:rFonts w:ascii="Arial" w:hAnsi="Arial"/>
          <w:sz w:val="24"/>
        </w:rPr>
        <w:t xml:space="preserve">. Come storicamente il diritto dovrà essere rispettato, appartiene alla sapienza, intelligenza, razionalità, ma anche alla temperanza e giustizia di ogni uomo. Diritto e dovere sono una cosa sola. </w:t>
      </w:r>
      <w:r w:rsidRPr="003B4749">
        <w:rPr>
          <w:rFonts w:ascii="Arial" w:hAnsi="Arial"/>
          <w:b/>
          <w:sz w:val="24"/>
        </w:rPr>
        <w:t>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w:t>
      </w:r>
      <w:r w:rsidRPr="003B4749">
        <w:rPr>
          <w:rFonts w:ascii="Arial" w:hAnsi="Arial"/>
          <w:sz w:val="24"/>
        </w:rPr>
        <w:t xml:space="preserve"> </w:t>
      </w:r>
    </w:p>
    <w:p w14:paraId="19109E7A" w14:textId="77777777" w:rsidR="003B4749" w:rsidRPr="003B4749" w:rsidRDefault="003B4749" w:rsidP="003B4749">
      <w:pPr>
        <w:spacing w:after="120"/>
        <w:jc w:val="both"/>
        <w:rPr>
          <w:rFonts w:ascii="Arial" w:hAnsi="Arial"/>
          <w:b/>
          <w:sz w:val="24"/>
        </w:rPr>
      </w:pPr>
      <w:r w:rsidRPr="003B4749">
        <w:rPr>
          <w:rFonts w:ascii="Arial" w:hAnsi="Arial"/>
          <w:sz w:val="24"/>
        </w:rPr>
        <w:t xml:space="preserve">Senza una visione soprannaturale tutto fallisce. Prima che la terra e tutte le cose di questo mondo, </w:t>
      </w:r>
      <w:r w:rsidRPr="003B4749">
        <w:rPr>
          <w:rFonts w:ascii="Arial" w:hAnsi="Arial"/>
          <w:b/>
          <w:sz w:val="24"/>
        </w:rPr>
        <w:t xml:space="preserve">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w:t>
      </w:r>
      <w:r w:rsidRPr="003B4749">
        <w:rPr>
          <w:rFonts w:ascii="Arial" w:hAnsi="Arial"/>
          <w:sz w:val="24"/>
        </w:rPr>
        <w:t xml:space="preserve">Ogni uomo è pertanto chiamato a verificare sempre la sua verità sul suo Dio, Signore, Creatore. Dalla verità che professa deve togliere tutte le imperfezioni, così che essa risplenda in tutta la sua bellezza. </w:t>
      </w:r>
      <w:r w:rsidRPr="003B4749">
        <w:rPr>
          <w:rFonts w:ascii="Arial" w:hAnsi="Arial"/>
          <w:b/>
          <w:sz w:val="24"/>
        </w:rPr>
        <w:t>È un dovere per sé, ma anche un diritto per gli altri, per ogni altro uomo.</w:t>
      </w:r>
      <w:r w:rsidRPr="003B4749">
        <w:rPr>
          <w:rFonts w:ascii="Arial" w:hAnsi="Arial"/>
          <w:sz w:val="24"/>
        </w:rPr>
        <w:t xml:space="preserve"> </w:t>
      </w:r>
      <w:r w:rsidRPr="003B4749">
        <w:rPr>
          <w:rFonts w:ascii="Arial" w:hAnsi="Arial"/>
          <w:b/>
          <w:sz w:val="24"/>
        </w:rPr>
        <w:t>È dovere per sé perché lui è chiamato ad adorare il Signore in purezza di luce. È diritto per gli altri perché lui è obbligato a dare ad ogni altro uomo la più pura, alta, santa, perfetta verità sul suo Dio, Signore, Creatore, Redentore, Padre.</w:t>
      </w:r>
      <w:r w:rsidRPr="003B4749">
        <w:rPr>
          <w:rFonts w:ascii="Arial" w:hAnsi="Arial"/>
          <w:sz w:val="24"/>
        </w:rPr>
        <w:t xml:space="preserve"> </w:t>
      </w:r>
      <w:r w:rsidRPr="003B4749">
        <w:rPr>
          <w:rFonts w:ascii="Arial" w:hAnsi="Arial"/>
          <w:b/>
          <w:sz w:val="24"/>
        </w:rPr>
        <w:t>Ogni diritto degli altri va rispettato al sommo del bene.</w:t>
      </w:r>
    </w:p>
    <w:p w14:paraId="2D9C5DFA" w14:textId="77777777" w:rsidR="003B4749" w:rsidRPr="003B4749" w:rsidRDefault="003B4749" w:rsidP="003B4749">
      <w:pPr>
        <w:spacing w:after="120"/>
        <w:jc w:val="both"/>
        <w:rPr>
          <w:rFonts w:ascii="Arial" w:hAnsi="Arial"/>
          <w:sz w:val="24"/>
        </w:rPr>
      </w:pPr>
      <w:r w:rsidRPr="003B4749">
        <w:rPr>
          <w:rFonts w:ascii="Arial" w:hAnsi="Arial"/>
          <w:b/>
          <w:sz w:val="24"/>
        </w:rPr>
        <w:t>Ma vi è un altro diritto che viene dal nostro Dio, Signore, Creatore. Questo diritto è nel dono di Cristo Gesù</w:t>
      </w:r>
      <w:r w:rsidRPr="003B4749">
        <w:rPr>
          <w:rFonts w:ascii="Arial" w:hAnsi="Arial"/>
          <w:sz w:val="24"/>
        </w:rPr>
        <w:t xml:space="preserve">. Ascoltiamo cosa dice Gesù nel Vangelo secondo Giovanni: </w:t>
      </w:r>
    </w:p>
    <w:p w14:paraId="62CE0760"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3B4749">
        <w:rPr>
          <w:rFonts w:ascii="Arial" w:hAnsi="Arial"/>
          <w:i/>
          <w:iCs/>
          <w:sz w:val="22"/>
        </w:rPr>
        <w:t xml:space="preserve">.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14FDD9A0" w14:textId="77777777" w:rsidR="003B4749" w:rsidRPr="003B4749" w:rsidRDefault="003B4749" w:rsidP="003B4749">
      <w:pPr>
        <w:spacing w:after="120"/>
        <w:jc w:val="both"/>
        <w:rPr>
          <w:rFonts w:ascii="Arial" w:hAnsi="Arial"/>
          <w:b/>
          <w:sz w:val="24"/>
        </w:rPr>
      </w:pPr>
      <w:r w:rsidRPr="003B4749">
        <w:rPr>
          <w:rFonts w:ascii="Arial" w:hAnsi="Arial"/>
          <w:b/>
          <w:sz w:val="24"/>
        </w:rPr>
        <w:t>Essendo Cristo Gesù dono di salvezza e di redenzione del vero Dio, Signore, Creatore, all’umanità per la sua salvezza, questo dono va dato sempre</w:t>
      </w:r>
      <w:r w:rsidRPr="003B4749">
        <w:rPr>
          <w:rFonts w:ascii="Arial" w:hAnsi="Arial"/>
          <w:sz w:val="24"/>
        </w:rPr>
        <w:t xml:space="preserve">. </w:t>
      </w:r>
      <w:r w:rsidRPr="003B4749">
        <w:rPr>
          <w:rFonts w:ascii="Arial" w:hAnsi="Arial"/>
          <w:b/>
          <w:sz w:val="24"/>
        </w:rPr>
        <w:t xml:space="preserve">È diritto di ogni uomo ricevere il suo Salvatore e Redentore. È dovere di ogni discepolo di Gesù dare questo dono ad ogni altro uomo. Se </w:t>
      </w:r>
      <w:r w:rsidRPr="003B4749">
        <w:rPr>
          <w:rFonts w:ascii="Arial" w:hAnsi="Arial"/>
          <w:b/>
          <w:sz w:val="24"/>
        </w:rPr>
        <w:lastRenderedPageBreak/>
        <w:t>questo dovere non viene assolto si pecca contro il diritto di ogni uomo. Si è responsabili di grave ingiustizia presso Dio. Non si è dato il Dono.</w:t>
      </w:r>
    </w:p>
    <w:p w14:paraId="69928A3E" w14:textId="77777777" w:rsidR="003B4749" w:rsidRPr="003B4749" w:rsidRDefault="003B4749" w:rsidP="003B4749">
      <w:pPr>
        <w:spacing w:after="120"/>
        <w:jc w:val="both"/>
        <w:rPr>
          <w:rFonts w:ascii="Arial" w:hAnsi="Arial"/>
          <w:b/>
          <w:sz w:val="24"/>
        </w:rPr>
      </w:pPr>
      <w:r w:rsidRPr="003B4749">
        <w:rPr>
          <w:rFonts w:ascii="Arial" w:hAnsi="Arial"/>
          <w:b/>
          <w:sz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w:t>
      </w:r>
      <w:r w:rsidRPr="003B4749">
        <w:rPr>
          <w:rFonts w:ascii="Arial" w:hAnsi="Arial"/>
          <w:sz w:val="24"/>
        </w:rPr>
        <w:t xml:space="preserve">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w:t>
      </w:r>
      <w:r w:rsidRPr="003B4749">
        <w:rPr>
          <w:rFonts w:ascii="Arial" w:hAnsi="Arial"/>
          <w:b/>
          <w:sz w:val="24"/>
        </w:rPr>
        <w:t xml:space="preserve">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35CE526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73CFAA3" w14:textId="77777777" w:rsidR="003B4749" w:rsidRPr="003B4749" w:rsidRDefault="003B4749" w:rsidP="003B4749">
      <w:pPr>
        <w:spacing w:after="120"/>
        <w:jc w:val="both"/>
        <w:rPr>
          <w:rFonts w:ascii="Arial" w:hAnsi="Arial"/>
          <w:b/>
          <w:sz w:val="24"/>
        </w:rPr>
      </w:pPr>
      <w:r w:rsidRPr="003B4749">
        <w:rPr>
          <w:rFonts w:ascii="Arial" w:hAnsi="Arial"/>
          <w:sz w:val="24"/>
        </w:rPr>
        <w:t xml:space="preserve">Siamo tutti avvisati. Cristo va dato ad ogni uomo, sempre. </w:t>
      </w:r>
      <w:r w:rsidRPr="003B4749">
        <w:rPr>
          <w:rFonts w:ascii="Arial" w:hAnsi="Arial"/>
          <w:b/>
          <w:sz w:val="24"/>
        </w:rPr>
        <w:t>Non si dona però un Cristo senza verità, senza luce, sapienza, Parola, Vangelo, grazia, Spirito Santo. Non si dona Cristo Gesù senza il suo vero corpo che è la Chiesa, senza la sua Eucaristia, senza il suo perdono.</w:t>
      </w:r>
      <w:r w:rsidRPr="003B4749">
        <w:rPr>
          <w:rFonts w:ascii="Arial" w:hAnsi="Arial"/>
          <w:sz w:val="24"/>
        </w:rPr>
        <w:t xml:space="preserve"> Cristo Gesù va donato nella sua pienezza. Quale è la pienezza di Cristo? </w:t>
      </w:r>
      <w:r w:rsidRPr="003B4749">
        <w:rPr>
          <w:rFonts w:ascii="Arial" w:hAnsi="Arial"/>
          <w:b/>
          <w:sz w:val="24"/>
        </w:rPr>
        <w:t>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09680D4B" w14:textId="77777777" w:rsidR="003B4749" w:rsidRPr="003B4749" w:rsidRDefault="003B4749" w:rsidP="003B4749">
      <w:pPr>
        <w:spacing w:after="120"/>
        <w:jc w:val="both"/>
        <w:rPr>
          <w:rFonts w:ascii="Arial" w:hAnsi="Arial"/>
          <w:b/>
          <w:sz w:val="24"/>
        </w:rPr>
      </w:pPr>
      <w:r w:rsidRPr="003B4749">
        <w:rPr>
          <w:rFonts w:ascii="Arial" w:hAnsi="Arial"/>
          <w:sz w:val="24"/>
        </w:rPr>
        <w:t xml:space="preserve">Cristo Gesù si dona nel suo mistero ecclesiale o di corpo visibile attraverso il quale la salvezza si riversa nei cuori. Questa verità vale per ogni altro dono di Dio. </w:t>
      </w:r>
      <w:r w:rsidRPr="003B4749">
        <w:rPr>
          <w:rFonts w:ascii="Arial" w:hAnsi="Arial"/>
          <w:b/>
          <w:sz w:val="24"/>
        </w:rPr>
        <w:t>Il Papa si deve dare nella pienezza della sua verità. Il Vescovo nella pienezza della sua verità e così anche il Presbitero. Il Diacono si deve dare nella pienezza della verità, ma anche il cresimato e il battezzato si devono dare nella pienezza della verità</w:t>
      </w:r>
      <w:r w:rsidRPr="003B4749">
        <w:rPr>
          <w:rFonts w:ascii="Arial" w:hAnsi="Arial"/>
          <w:sz w:val="24"/>
        </w:rPr>
        <w:t xml:space="preserve">. Questo principio del dono vale anche per ordini religiosi, congregazioni, associazioni, movimenti, ogni singolo fedele laico. Tutti devono darsi nella verità piena. </w:t>
      </w:r>
      <w:r w:rsidRPr="003B4749">
        <w:rPr>
          <w:rFonts w:ascii="Arial" w:hAnsi="Arial"/>
          <w:b/>
          <w:sz w:val="24"/>
        </w:rPr>
        <w:t xml:space="preserve">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77D2B40F" w14:textId="77777777" w:rsidR="003B4749" w:rsidRPr="003B4749" w:rsidRDefault="003B4749" w:rsidP="003B4749">
      <w:pPr>
        <w:spacing w:after="120"/>
        <w:jc w:val="both"/>
        <w:rPr>
          <w:rFonts w:ascii="Arial" w:hAnsi="Arial"/>
          <w:sz w:val="24"/>
        </w:rPr>
      </w:pPr>
      <w:r w:rsidRPr="003B4749">
        <w:rPr>
          <w:rFonts w:ascii="Arial" w:hAnsi="Arial"/>
          <w:b/>
          <w:sz w:val="24"/>
        </w:rPr>
        <w:t>Dare un Cristo falso, un Dio falso, uno Spirito Santo falso, una Chiesa falsa, una redenzione falsa, una salvezza falsa, un ministro di Cristo falso, una associazione o un movimento falsi, ci rende colpevoli dinanzi a Dio.</w:t>
      </w:r>
      <w:r w:rsidRPr="003B4749">
        <w:rPr>
          <w:rFonts w:ascii="Arial" w:hAnsi="Arial"/>
          <w:sz w:val="24"/>
        </w:rPr>
        <w:t xml:space="preserve"> Non abbiamo rispettato né il nostro dovere e né il diritto dei fratelli.</w:t>
      </w:r>
    </w:p>
    <w:p w14:paraId="69529E08" w14:textId="77777777" w:rsidR="003B4749" w:rsidRPr="003B4749" w:rsidRDefault="003B4749" w:rsidP="003B4749">
      <w:pPr>
        <w:spacing w:after="120"/>
        <w:jc w:val="both"/>
        <w:rPr>
          <w:rFonts w:ascii="Arial" w:hAnsi="Arial"/>
          <w:b/>
          <w:i/>
          <w:iCs/>
          <w:sz w:val="24"/>
        </w:rPr>
      </w:pPr>
    </w:p>
    <w:p w14:paraId="2185790B" w14:textId="77777777" w:rsidR="003B4749" w:rsidRPr="003B4749" w:rsidRDefault="003B4749" w:rsidP="003B4749">
      <w:pPr>
        <w:spacing w:after="120"/>
        <w:jc w:val="both"/>
        <w:rPr>
          <w:rFonts w:ascii="Arial" w:hAnsi="Arial"/>
          <w:b/>
          <w:i/>
          <w:iCs/>
          <w:sz w:val="24"/>
        </w:rPr>
      </w:pPr>
    </w:p>
    <w:p w14:paraId="18815033" w14:textId="77777777" w:rsidR="003B4749" w:rsidRPr="003B4749" w:rsidRDefault="003B4749" w:rsidP="003B4749">
      <w:pPr>
        <w:spacing w:after="120"/>
        <w:jc w:val="both"/>
        <w:rPr>
          <w:rFonts w:ascii="Arial" w:hAnsi="Arial"/>
          <w:b/>
          <w:i/>
          <w:iCs/>
          <w:sz w:val="24"/>
        </w:rPr>
      </w:pPr>
      <w:r w:rsidRPr="003B4749">
        <w:rPr>
          <w:rFonts w:ascii="Arial" w:hAnsi="Arial"/>
          <w:b/>
          <w:i/>
          <w:iCs/>
          <w:sz w:val="24"/>
        </w:rPr>
        <w:lastRenderedPageBreak/>
        <w:t>Convenienza e Verità</w:t>
      </w:r>
    </w:p>
    <w:p w14:paraId="33EE66A8" w14:textId="77777777" w:rsidR="003B4749" w:rsidRPr="003B4749" w:rsidRDefault="003B4749" w:rsidP="003B4749">
      <w:pPr>
        <w:spacing w:after="120"/>
        <w:jc w:val="both"/>
        <w:rPr>
          <w:rFonts w:ascii="Arial" w:hAnsi="Arial"/>
          <w:sz w:val="24"/>
        </w:rPr>
      </w:pPr>
      <w:r w:rsidRPr="003B4749">
        <w:rPr>
          <w:rFonts w:ascii="Arial" w:hAnsi="Arial"/>
          <w:b/>
          <w:sz w:val="24"/>
        </w:rPr>
        <w:t xml:space="preserve">Quando nel lavoro apostolico, missionario, pastorale si passa dalla convenienza alla verità? Quando dalla non obbedienza a Cristo e alla sua volontà passiamo ad una obbedienza perfetta a Cristo e alla sua Volontà. </w:t>
      </w:r>
      <w:r w:rsidRPr="003B4749">
        <w:rPr>
          <w:rFonts w:ascii="Arial" w:hAnsi="Arial"/>
          <w:sz w:val="24"/>
        </w:rPr>
        <w:t xml:space="preserve">La volontà di Gesù non è quella che noi ci immaginiamo, </w:t>
      </w:r>
      <w:r w:rsidRPr="003B4749">
        <w:rPr>
          <w:rFonts w:ascii="Arial" w:hAnsi="Arial"/>
          <w:b/>
          <w:sz w:val="24"/>
        </w:rPr>
        <w:t xml:space="preserve">ma è quella che Lui ci ha rivelato e che è stata scritta per noi. Se usciamo dallo scritto passiamo sempre nella convenienza. Spostiamo l’asse da Lui a noi. </w:t>
      </w:r>
      <w:r w:rsidRPr="003B4749">
        <w:rPr>
          <w:rFonts w:ascii="Arial" w:hAnsi="Arial"/>
          <w:sz w:val="24"/>
        </w:rPr>
        <w:t xml:space="preserve">Se Gesù chiede di annunciare la sua Parola, non chiede di annunciare la nostra. La sua Parola è contenuta nel suo Vangelo, nella sua Scrittura, compresa e vissuta dalla Tradizione, offerta con attualità dal Magistero. </w:t>
      </w:r>
      <w:r w:rsidRPr="003B4749">
        <w:rPr>
          <w:rFonts w:ascii="Arial" w:hAnsi="Arial"/>
          <w:b/>
          <w:sz w:val="24"/>
        </w:rPr>
        <w:t>Se il cristiano non si istruisce nella conoscenza della Parola, lavorerà sempre per sentimento, convenienza, opportunità che vengono dalla carne, mai dallo Spirito Santo. Manca la verità dello Spirito</w:t>
      </w:r>
      <w:r w:rsidRPr="003B4749">
        <w:rPr>
          <w:rFonts w:ascii="Arial" w:hAnsi="Arial"/>
          <w:sz w:val="24"/>
        </w:rPr>
        <w:t>.</w:t>
      </w:r>
    </w:p>
    <w:p w14:paraId="5BE5025D" w14:textId="77777777" w:rsidR="003B4749" w:rsidRPr="003B4749" w:rsidRDefault="003B4749" w:rsidP="003B4749">
      <w:pPr>
        <w:spacing w:after="120"/>
        <w:jc w:val="both"/>
        <w:rPr>
          <w:rFonts w:ascii="Arial" w:hAnsi="Arial"/>
          <w:sz w:val="24"/>
        </w:rPr>
      </w:pPr>
      <w:r w:rsidRPr="003B4749">
        <w:rPr>
          <w:rFonts w:ascii="Arial" w:hAnsi="Arial"/>
          <w:sz w:val="24"/>
        </w:rPr>
        <w:t xml:space="preserve">Se il cristiano deve far conoscere Cristo agli altri, in purezza di verità e di conoscenza, il contatto con la Scrittura, la Tradizione, il Magistero è necessario, indispensabile. Ha bisogno del tramite o del mediatore. </w:t>
      </w:r>
      <w:r w:rsidRPr="003B4749">
        <w:rPr>
          <w:rFonts w:ascii="Arial" w:hAnsi="Arial"/>
          <w:b/>
          <w:sz w:val="24"/>
        </w:rPr>
        <w:t>Chi è il tramite, il mediatore, colui che mette in contatto di verità e di grazia, di luce e di sapienza, di giustizia e di vita eterna? Nella Parrocchia è il Parroco. Nella Diocesi è il Vescovo. Nella Chiesa universale il Papa</w:t>
      </w:r>
      <w:r w:rsidRPr="003B4749">
        <w:rPr>
          <w:rFonts w:ascii="Arial" w:hAnsi="Arial"/>
          <w:sz w:val="24"/>
        </w:rPr>
        <w:t xml:space="preserve">. </w:t>
      </w:r>
      <w:r w:rsidRPr="003B4749">
        <w:rPr>
          <w:rFonts w:ascii="Arial" w:hAnsi="Arial"/>
          <w:b/>
          <w:sz w:val="24"/>
        </w:rPr>
        <w:t>Il Papa mette in comunione con Cristo attraverso i Vescovi. I Vescovi mettono in comunione con Cristo, con il vero Cristo, attraverso i Parroci. Sono essi che danno un vero contatto con la verità e la grazia di Gesù</w:t>
      </w:r>
      <w:r w:rsidRPr="003B4749">
        <w:rPr>
          <w:rFonts w:ascii="Arial" w:hAnsi="Arial"/>
          <w:sz w:val="24"/>
        </w:rPr>
        <w:t xml:space="preserve">. </w:t>
      </w:r>
      <w:r w:rsidRPr="003B4749">
        <w:rPr>
          <w:rFonts w:ascii="Arial" w:hAnsi="Arial"/>
          <w:b/>
          <w:sz w:val="24"/>
        </w:rPr>
        <w:t>Ma Papa, Vescovi, Parroci, Presbiteri devono essere anche loro in comunione di luce con quanti nella Chiesa sono Profeti, Maestri e Dottori. Anche costoro sono essenza del corpo di Cristo, della Chiesa</w:t>
      </w:r>
      <w:r w:rsidRPr="003B4749">
        <w:rPr>
          <w:rFonts w:ascii="Arial" w:hAnsi="Arial"/>
          <w:sz w:val="24"/>
        </w:rPr>
        <w:t>.</w:t>
      </w:r>
    </w:p>
    <w:p w14:paraId="7B9880A0" w14:textId="77777777" w:rsidR="003B4749" w:rsidRPr="003B4749" w:rsidRDefault="003B4749" w:rsidP="003B4749">
      <w:pPr>
        <w:spacing w:after="120"/>
        <w:jc w:val="both"/>
        <w:rPr>
          <w:rFonts w:ascii="Arial" w:hAnsi="Arial"/>
          <w:sz w:val="24"/>
        </w:rPr>
      </w:pPr>
      <w:r w:rsidRPr="003B4749">
        <w:rPr>
          <w:rFonts w:ascii="Arial" w:hAnsi="Arial"/>
          <w:sz w:val="24"/>
        </w:rPr>
        <w:t xml:space="preserve">La Parola della fede viene a noi dalla Scrittura, dalla Tradizione, dal Magistero, dai Profeti. </w:t>
      </w:r>
      <w:r w:rsidRPr="003B4749">
        <w:rPr>
          <w:rFonts w:ascii="Arial" w:hAnsi="Arial"/>
          <w:b/>
          <w:sz w:val="24"/>
        </w:rPr>
        <w:t>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w:t>
      </w:r>
      <w:r w:rsidRPr="003B4749">
        <w:rPr>
          <w:rFonts w:ascii="Arial" w:hAnsi="Arial"/>
          <w:sz w:val="24"/>
        </w:rPr>
        <w:t xml:space="preserve">. </w:t>
      </w:r>
      <w:r w:rsidRPr="003B4749">
        <w:rPr>
          <w:rFonts w:ascii="Arial" w:hAnsi="Arial"/>
          <w:b/>
          <w:sz w:val="24"/>
        </w:rPr>
        <w:t>Ogni membro deve operare secondo il suo carisma, missione, particolare consacrazione a Cristo Gesù</w:t>
      </w:r>
      <w:r w:rsidRPr="003B4749">
        <w:rPr>
          <w:rFonts w:ascii="Arial" w:hAnsi="Arial"/>
          <w:sz w:val="24"/>
        </w:rPr>
        <w:t xml:space="preserve">. La comunione è vita. L’isolamento è morte. Il corpo vive di perfetta ed esemplare, ininterrotta obbedienza. </w:t>
      </w:r>
      <w:r w:rsidRPr="003B4749">
        <w:rPr>
          <w:rFonts w:ascii="Arial" w:hAnsi="Arial"/>
          <w:b/>
          <w:sz w:val="24"/>
        </w:rPr>
        <w:t>Ogni membro deve obbedire al proprio carisma, alla propria missione, alla propria configurazione a Cristo nel sacramento che riceve</w:t>
      </w:r>
      <w:r w:rsidRPr="003B4749">
        <w:rPr>
          <w:rFonts w:ascii="Arial" w:hAnsi="Arial"/>
          <w:sz w:val="24"/>
        </w:rPr>
        <w:t xml:space="preserve">. Deve essere albero dai molti frutti. Obbedisce al proprio essere lasciandosi aiutare. Come si lascerà aiutare? </w:t>
      </w:r>
      <w:r w:rsidRPr="003B4749">
        <w:rPr>
          <w:rFonts w:ascii="Arial" w:hAnsi="Arial"/>
          <w:b/>
          <w:sz w:val="24"/>
        </w:rPr>
        <w:t xml:space="preserve">Obbedendo ad ogni dono di grazia e verità che vengono a lui dal carisma, dalla missione, dalla particolare configurazione a Cristo di ogni altro membro del corpo di Cristo. </w:t>
      </w:r>
      <w:r w:rsidRPr="003B4749">
        <w:rPr>
          <w:rFonts w:ascii="Arial" w:hAnsi="Arial"/>
          <w:sz w:val="24"/>
        </w:rPr>
        <w:t xml:space="preserve">La tentazione, sapendo questo, lavora per operare divisioni e contrasti. Quando c’è separazione, si agisce sempre dalla carne, mai dallo Spirito Santo. </w:t>
      </w:r>
      <w:r w:rsidRPr="003B4749">
        <w:rPr>
          <w:rFonts w:ascii="Arial" w:hAnsi="Arial"/>
          <w:b/>
          <w:sz w:val="24"/>
        </w:rPr>
        <w:t>Lo Spirito matura frutti di comunione, obbedienza, unità, unione</w:t>
      </w:r>
      <w:r w:rsidRPr="003B4749">
        <w:rPr>
          <w:rFonts w:ascii="Arial" w:hAnsi="Arial"/>
          <w:sz w:val="24"/>
        </w:rPr>
        <w:t>.</w:t>
      </w:r>
    </w:p>
    <w:p w14:paraId="248B67F9" w14:textId="77777777" w:rsidR="003B4749" w:rsidRPr="003B4749" w:rsidRDefault="003B4749" w:rsidP="003B4749">
      <w:pPr>
        <w:spacing w:after="120"/>
        <w:jc w:val="both"/>
        <w:rPr>
          <w:rFonts w:ascii="Arial" w:hAnsi="Arial"/>
          <w:b/>
          <w:i/>
          <w:iCs/>
          <w:sz w:val="24"/>
        </w:rPr>
      </w:pPr>
      <w:bookmarkStart w:id="137" w:name="_Toc27231530"/>
      <w:r w:rsidRPr="003B4749">
        <w:rPr>
          <w:rFonts w:ascii="Arial" w:hAnsi="Arial"/>
          <w:b/>
          <w:i/>
          <w:iCs/>
          <w:sz w:val="24"/>
        </w:rPr>
        <w:t>Dovere di istruire</w:t>
      </w:r>
      <w:bookmarkEnd w:id="137"/>
    </w:p>
    <w:p w14:paraId="13207A06" w14:textId="77777777" w:rsidR="003B4749" w:rsidRPr="003B4749" w:rsidRDefault="003B4749" w:rsidP="003B4749">
      <w:pPr>
        <w:spacing w:after="120"/>
        <w:jc w:val="both"/>
        <w:rPr>
          <w:rFonts w:ascii="Arial" w:hAnsi="Arial"/>
          <w:sz w:val="24"/>
        </w:rPr>
      </w:pPr>
      <w:r w:rsidRPr="003B4749">
        <w:rPr>
          <w:rFonts w:ascii="Arial" w:hAnsi="Arial"/>
          <w:sz w:val="24"/>
        </w:rPr>
        <w:t xml:space="preserve">Il dovere di istruire è il dovere dei doveri. </w:t>
      </w:r>
      <w:r w:rsidRPr="003B4749">
        <w:rPr>
          <w:rFonts w:ascii="Arial" w:hAnsi="Arial"/>
          <w:b/>
          <w:sz w:val="24"/>
        </w:rPr>
        <w:t xml:space="preserve">Esso è di tutto il corpo di Cristo. Esso è verso ogni uomo. Ogni uomo ha diritto di conoscere Cristo Signore. Tutto il corpo di Cristo ha il dovere di dare Cristo ad ogni uomo. Al diritto </w:t>
      </w:r>
      <w:r w:rsidRPr="003B4749">
        <w:rPr>
          <w:rFonts w:ascii="Arial" w:hAnsi="Arial"/>
          <w:b/>
          <w:sz w:val="24"/>
        </w:rPr>
        <w:lastRenderedPageBreak/>
        <w:t>dell’uomo deve corrispondere il dovere del cristiano.</w:t>
      </w:r>
      <w:r w:rsidRPr="003B4749">
        <w:rPr>
          <w:rFonts w:ascii="Arial" w:hAnsi="Arial"/>
          <w:sz w:val="24"/>
        </w:rPr>
        <w:t xml:space="preserve"> Nel corpo di Cristo, ogni membro è rivestito di un particolare, personale dovere o obbligo. </w:t>
      </w:r>
      <w:r w:rsidRPr="003B4749">
        <w:rPr>
          <w:rFonts w:ascii="Arial" w:hAnsi="Arial"/>
          <w:b/>
          <w:sz w:val="24"/>
        </w:rPr>
        <w:t>Il dovere è specifico, personale per il Papa, il Vescovo, il Presbitero, il diacono, il maestro, il dottore, il profeta, il professore, il cresimato, il battezzato.</w:t>
      </w:r>
      <w:r w:rsidRPr="003B4749">
        <w:rPr>
          <w:rFonts w:ascii="Arial" w:hAnsi="Arial"/>
          <w:sz w:val="24"/>
        </w:rPr>
        <w:t xml:space="preserve"> Ognuno deve assolverlo in purezza di verità.</w:t>
      </w:r>
    </w:p>
    <w:p w14:paraId="5FF6055B"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Prima Regola</w:t>
      </w:r>
    </w:p>
    <w:p w14:paraId="7C385157"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Se un membro del corpo di Cristo viene meno nel suo dovere, perché non lo esercita o lo esercita male, </w:t>
      </w:r>
      <w:r w:rsidRPr="003B4749">
        <w:rPr>
          <w:rFonts w:ascii="Arial" w:hAnsi="Arial"/>
          <w:b/>
          <w:color w:val="000000"/>
          <w:sz w:val="24"/>
        </w:rPr>
        <w:t>l’altro membro è obbligato a viverlo sempre in pienezza di verità, di dottrina, di giustizia, di santità.</w:t>
      </w:r>
      <w:r w:rsidRPr="003B4749">
        <w:rPr>
          <w:rFonts w:ascii="Arial" w:hAnsi="Arial"/>
          <w:color w:val="000000"/>
          <w:sz w:val="24"/>
        </w:rPr>
        <w:t xml:space="preserve"> Nessuno è giustificato nell’omissione a motivo di altre omissioni. Se tutto il corpo di Cristo decidesse domani di non annunciare Cristo, </w:t>
      </w:r>
      <w:r w:rsidRPr="003B4749">
        <w:rPr>
          <w:rFonts w:ascii="Arial" w:hAnsi="Arial"/>
          <w:b/>
          <w:color w:val="000000"/>
          <w:sz w:val="24"/>
        </w:rPr>
        <w:t>io non sono giustificato se decido di seguire la maggioranza. Io sono obbligato dinanzi a Dio, che mi chiamerà in giudizio, ad assolvere al mandato che mi è stato affidato con fedeltà per tutti i giorni della mia vita.</w:t>
      </w:r>
    </w:p>
    <w:p w14:paraId="17957C48"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Seconda Regola</w:t>
      </w:r>
    </w:p>
    <w:p w14:paraId="5CCD8B6E" w14:textId="77777777" w:rsidR="003B4749" w:rsidRPr="003B4749" w:rsidRDefault="003B4749" w:rsidP="003B4749">
      <w:pPr>
        <w:spacing w:after="120"/>
        <w:jc w:val="both"/>
        <w:rPr>
          <w:rFonts w:ascii="Arial" w:hAnsi="Arial"/>
          <w:b/>
          <w:color w:val="000000"/>
          <w:sz w:val="24"/>
        </w:rPr>
      </w:pPr>
      <w:r w:rsidRPr="003B4749">
        <w:rPr>
          <w:rFonts w:ascii="Arial" w:hAnsi="Arial"/>
          <w:color w:val="000000"/>
          <w:sz w:val="24"/>
        </w:rPr>
        <w:t xml:space="preserve">Ogni membro del corpo di Cristo </w:t>
      </w:r>
      <w:r w:rsidRPr="003B4749">
        <w:rPr>
          <w:rFonts w:ascii="Arial" w:hAnsi="Arial"/>
          <w:b/>
          <w:color w:val="000000"/>
          <w:sz w:val="24"/>
        </w:rPr>
        <w:t>è obbligato al dovere di istruire l’uomo secondo il suo ministero, carisma, vocazione, missione, dono dello Spirito Santo, particolare incarico che gli è stato affidato dallo Spirito del Signore, per il ministero della Chiesa</w:t>
      </w:r>
      <w:r w:rsidRPr="003B4749">
        <w:rPr>
          <w:rFonts w:ascii="Arial" w:hAnsi="Arial"/>
          <w:color w:val="000000"/>
          <w:sz w:val="24"/>
        </w:rPr>
        <w:t xml:space="preserve">. </w:t>
      </w:r>
      <w:r w:rsidRPr="003B4749">
        <w:rPr>
          <w:rFonts w:ascii="Arial" w:hAnsi="Arial"/>
          <w:b/>
          <w:color w:val="000000"/>
          <w:sz w:val="24"/>
        </w:rPr>
        <w:t>Ognuno pertanto è obbligato a sapere cosa il Signore lo ha costituito. Non ci si costituisce. Si è costituiti.</w:t>
      </w:r>
      <w:r w:rsidRPr="003B4749">
        <w:rPr>
          <w:rFonts w:ascii="Arial" w:hAnsi="Arial"/>
          <w:color w:val="000000"/>
          <w:sz w:val="24"/>
        </w:rPr>
        <w:t xml:space="preserve"> Anche se per elezioni siamo costituiti dagli uomini, nostro giudice non è l’uomo, ma solo e sempre il Signore. </w:t>
      </w:r>
      <w:r w:rsidRPr="003B4749">
        <w:rPr>
          <w:rFonts w:ascii="Arial" w:hAnsi="Arial"/>
          <w:b/>
          <w:color w:val="000000"/>
          <w:sz w:val="24"/>
        </w:rPr>
        <w:t>Ogni ministero va vissuto sempre dinanzi a Dio e alla sua volontà su di noi.</w:t>
      </w:r>
    </w:p>
    <w:p w14:paraId="546ADA6B"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Terza Regola</w:t>
      </w:r>
    </w:p>
    <w:p w14:paraId="224A2472"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L’istruzione ha un solo fine da raggiungere o da perseguire: </w:t>
      </w:r>
      <w:r w:rsidRPr="003B4749">
        <w:rPr>
          <w:rFonts w:ascii="Arial" w:hAnsi="Arial"/>
          <w:b/>
          <w:color w:val="000000"/>
          <w:sz w:val="24"/>
        </w:rPr>
        <w:t xml:space="preserve">fare conoscere ad ogni uomo l’ampiezza, la larghezza, la profondità, lo spessore del mistero di Cristo, il cui compimento avviene nel mistero della Chiesa. Cristo e il suo corpo sono un solo mistero. </w:t>
      </w:r>
      <w:r w:rsidRPr="003B4749">
        <w:rPr>
          <w:rFonts w:ascii="Arial" w:hAnsi="Arial"/>
          <w:color w:val="000000"/>
          <w:sz w:val="24"/>
        </w:rPr>
        <w:t xml:space="preserve">Se Cristo Gesù non diviene l’essenza della nostra istruzione e il fine di essa, perché l’altro accolga Cristo, accogliendo il mistero della Chiesa, </w:t>
      </w:r>
      <w:r w:rsidRPr="003B4749">
        <w:rPr>
          <w:rFonts w:ascii="Arial" w:hAnsi="Arial"/>
          <w:b/>
          <w:color w:val="000000"/>
          <w:sz w:val="24"/>
        </w:rPr>
        <w:t>la nostra istruzione è falsa, vana, umana, non divina</w:t>
      </w:r>
      <w:r w:rsidRPr="003B4749">
        <w:rPr>
          <w:rFonts w:ascii="Arial" w:hAnsi="Arial"/>
          <w:color w:val="000000"/>
          <w:sz w:val="24"/>
        </w:rPr>
        <w:t>. Cristo e la Chiesa sono un solo mistero. Mai se ne potranno fare due misteri separati e distinti.</w:t>
      </w:r>
    </w:p>
    <w:p w14:paraId="116500A2"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Quarta Regola</w:t>
      </w:r>
    </w:p>
    <w:p w14:paraId="6AD60ACF"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Mistero unico, inseparabile e indivisibile </w:t>
      </w:r>
      <w:r w:rsidRPr="003B4749">
        <w:rPr>
          <w:rFonts w:ascii="Arial" w:hAnsi="Arial"/>
          <w:b/>
          <w:color w:val="000000"/>
          <w:sz w:val="24"/>
        </w:rPr>
        <w:t>sono Cristo Gesù e la sua Parola, Cristo Gesù e la Parola del Padre, Cristo Gesù e lo Spirito Santo.</w:t>
      </w:r>
      <w:r w:rsidRPr="003B4749">
        <w:rPr>
          <w:rFonts w:ascii="Arial" w:hAnsi="Arial"/>
          <w:color w:val="000000"/>
          <w:sz w:val="24"/>
        </w:rPr>
        <w:t xml:space="preserve"> Se l’istruzione non viene fatta dalla Parola e dallo Spirito Santo, non vi è vera istruzione. Il mistero di Cristo rimane velato. </w:t>
      </w:r>
      <w:r w:rsidRPr="003B4749">
        <w:rPr>
          <w:rFonts w:ascii="Arial" w:hAnsi="Arial"/>
          <w:b/>
          <w:color w:val="000000"/>
          <w:sz w:val="24"/>
        </w:rPr>
        <w:t>Ogni separazione di Cristo Gesù dalla Parola o dallo Spirito Santo fa della nostra istruzione un insegnamento di falsità e di menzogna.</w:t>
      </w:r>
      <w:r w:rsidRPr="003B4749">
        <w:rPr>
          <w:rFonts w:ascii="Arial" w:hAnsi="Arial"/>
          <w:color w:val="000000"/>
          <w:sz w:val="24"/>
        </w:rPr>
        <w:t xml:space="preserve"> Oggi molto nostro insegnamento è falso perché separato dal Vangelo e dallo Spirito Santo. La Parola dice una cosa e noi diciamo l’opposto e il contrario.</w:t>
      </w:r>
    </w:p>
    <w:p w14:paraId="30699DBD"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Quinta Regola</w:t>
      </w:r>
    </w:p>
    <w:p w14:paraId="5ED51CEC"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L’istruzione ha un solo fine: </w:t>
      </w:r>
      <w:r w:rsidRPr="003B4749">
        <w:rPr>
          <w:rFonts w:ascii="Arial" w:hAnsi="Arial"/>
          <w:b/>
          <w:color w:val="000000"/>
          <w:sz w:val="24"/>
        </w:rPr>
        <w:t xml:space="preserve">far sì che dopo la conoscenza di Cristo Gesù in pienezza di verità e di dottrina, si possa aderire a Lui, lasciandosi </w:t>
      </w:r>
      <w:r w:rsidRPr="003B4749">
        <w:rPr>
          <w:rFonts w:ascii="Arial" w:hAnsi="Arial"/>
          <w:b/>
          <w:color w:val="000000"/>
          <w:sz w:val="24"/>
        </w:rPr>
        <w:lastRenderedPageBreak/>
        <w:t>immergere nelle acque del Battesimo e trasformare in vero corpo di Cristo dagli altri sacramenti della salvezza</w:t>
      </w:r>
      <w:r w:rsidRPr="003B4749">
        <w:rPr>
          <w:rFonts w:ascii="Arial" w:hAnsi="Arial"/>
          <w:color w:val="000000"/>
          <w:sz w:val="24"/>
        </w:rPr>
        <w:t xml:space="preserve">. Evangelizzazione e sacramenti sono un solo mistero. Fare di essi due misteri è dare una istruzione deformata. </w:t>
      </w:r>
      <w:r w:rsidRPr="003B4749">
        <w:rPr>
          <w:rFonts w:ascii="Arial" w:hAnsi="Arial"/>
          <w:b/>
          <w:color w:val="000000"/>
          <w:sz w:val="24"/>
        </w:rPr>
        <w:t>Ogni istruzione che non porta alla formazione del corpo di Cristo e alla conformazione a Cristo è istruzione non cristiana.</w:t>
      </w:r>
      <w:r w:rsidRPr="003B4749">
        <w:rPr>
          <w:rFonts w:ascii="Arial" w:hAnsi="Arial"/>
          <w:color w:val="000000"/>
          <w:sz w:val="24"/>
        </w:rPr>
        <w:t xml:space="preserve"> Non forma il corpo di Cristo. Non conforma a Cristo.</w:t>
      </w:r>
    </w:p>
    <w:p w14:paraId="30C36B98"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Sesta Regola</w:t>
      </w:r>
    </w:p>
    <w:p w14:paraId="5403623C"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L’istruzione sarà perfetta quando assieme alla verità di Cristo e a Cristo Verità dell’uomo, </w:t>
      </w:r>
      <w:r w:rsidRPr="003B4749">
        <w:rPr>
          <w:rFonts w:ascii="Arial" w:hAnsi="Arial"/>
          <w:b/>
          <w:color w:val="000000"/>
          <w:sz w:val="24"/>
        </w:rPr>
        <w:t xml:space="preserve">si aggiunge la visibilità di quanto insegnato. Come si fa a mostrare la verità di Cristo? Mostrando, il formatore, Cristo formato nella sua vita. Vuoi conoscere Cristo Gesù? </w:t>
      </w:r>
      <w:r w:rsidRPr="003B4749">
        <w:rPr>
          <w:rFonts w:ascii="Arial" w:hAnsi="Arial"/>
          <w:color w:val="000000"/>
          <w:sz w:val="24"/>
        </w:rPr>
        <w:t xml:space="preserve">Osserva la mia vita e saprai chi è Gesù Signore. Senza questa visibilità di Cristo, presente al vivo in colui che istruisce, l’altro penserà che si tratti solo di parole. </w:t>
      </w:r>
      <w:r w:rsidRPr="003B4749">
        <w:rPr>
          <w:rFonts w:ascii="Arial" w:hAnsi="Arial"/>
          <w:b/>
          <w:color w:val="000000"/>
          <w:sz w:val="24"/>
        </w:rPr>
        <w:t>Unendo invece la Parola alla visibilità di Cristo,</w:t>
      </w:r>
      <w:r w:rsidRPr="003B4749">
        <w:rPr>
          <w:rFonts w:ascii="Arial" w:hAnsi="Arial"/>
          <w:color w:val="000000"/>
          <w:sz w:val="24"/>
        </w:rPr>
        <w:t xml:space="preserve"> l’altro saprà che realmente Cristo può divenire sua verità, lo può trasformare in verità.</w:t>
      </w:r>
    </w:p>
    <w:p w14:paraId="20DC8498"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Settima Regola</w:t>
      </w:r>
    </w:p>
    <w:p w14:paraId="46D78B2B" w14:textId="77777777" w:rsidR="003B4749" w:rsidRPr="003B4749" w:rsidRDefault="003B4749" w:rsidP="003B4749">
      <w:pPr>
        <w:spacing w:after="120"/>
        <w:jc w:val="both"/>
        <w:rPr>
          <w:rFonts w:ascii="Arial" w:hAnsi="Arial"/>
          <w:color w:val="000000"/>
          <w:sz w:val="24"/>
        </w:rPr>
      </w:pPr>
      <w:r w:rsidRPr="003B4749">
        <w:rPr>
          <w:rFonts w:ascii="Arial" w:hAnsi="Arial"/>
          <w:b/>
          <w:color w:val="000000"/>
          <w:sz w:val="24"/>
        </w:rPr>
        <w:t>Non si istruisce dalla scienza, ma dalla Parola divenuta fede. Non si istruisce dal proprio cuore ma dal cuore dello Spirito Santo dentro di noi che ci colma si sapienza, intelletto, consiglio, fortezza, conoscenza, pietà, timore del Signore.</w:t>
      </w:r>
      <w:r w:rsidRPr="003B4749">
        <w:rPr>
          <w:rFonts w:ascii="Arial" w:hAnsi="Arial"/>
          <w:color w:val="000000"/>
          <w:sz w:val="24"/>
        </w:rPr>
        <w:t xml:space="preserve"> Se la Parola di Cristo Gesù non diviene fede in colui che deve istruire, </w:t>
      </w:r>
      <w:r w:rsidRPr="003B4749">
        <w:rPr>
          <w:rFonts w:ascii="Arial" w:hAnsi="Arial"/>
          <w:b/>
          <w:color w:val="000000"/>
          <w:sz w:val="24"/>
        </w:rPr>
        <w:t>la sua istruzione è solo opera dell’intelletto umano, non dell’intelletto dello Spirito Santo e nessuna conversione avverrà mai nel cuore di chi ascolta</w:t>
      </w:r>
      <w:r w:rsidRPr="003B4749">
        <w:rPr>
          <w:rFonts w:ascii="Arial" w:hAnsi="Arial"/>
          <w:color w:val="000000"/>
          <w:sz w:val="24"/>
        </w:rPr>
        <w:t>. Anche perché si parlerà alla mente che è di pietra e non al cuore.</w:t>
      </w:r>
    </w:p>
    <w:p w14:paraId="5602C331"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Ottava Regola</w:t>
      </w:r>
    </w:p>
    <w:p w14:paraId="43070F15" w14:textId="77777777" w:rsidR="003B4749" w:rsidRPr="003B4749" w:rsidRDefault="003B4749" w:rsidP="003B4749">
      <w:pPr>
        <w:spacing w:after="120"/>
        <w:jc w:val="both"/>
        <w:rPr>
          <w:rFonts w:ascii="Arial" w:hAnsi="Arial"/>
          <w:b/>
          <w:color w:val="000000"/>
          <w:sz w:val="24"/>
        </w:rPr>
      </w:pPr>
      <w:r w:rsidRPr="003B4749">
        <w:rPr>
          <w:rFonts w:ascii="Arial" w:hAnsi="Arial"/>
          <w:b/>
          <w:color w:val="000000"/>
          <w:sz w:val="24"/>
        </w:rPr>
        <w:t>Perché l’istruzione possa produrre frutti di vita eterna, deve essere annunzio della Parola e spiegazione di essa, senza introduzione, nella Parola e nella spiegazione, di elementi estranei, frutto del cuore dell’uomo, alla verità del mistero contenuta nella Parola</w:t>
      </w:r>
      <w:r w:rsidRPr="003B4749">
        <w:rPr>
          <w:rFonts w:ascii="Arial" w:hAnsi="Arial"/>
          <w:color w:val="000000"/>
          <w:sz w:val="24"/>
        </w:rPr>
        <w:t xml:space="preserve">. Possiamo applicare la regola del Siracide all’annunzio e all’insegnamento: </w:t>
      </w:r>
      <w:r w:rsidRPr="003B4749">
        <w:rPr>
          <w:rFonts w:ascii="Arial" w:hAnsi="Arial"/>
          <w:i/>
          <w:iCs/>
          <w:color w:val="000000"/>
          <w:sz w:val="24"/>
        </w:rPr>
        <w:t>“Fra le giunture delle pietre si conficca un piolo, tra la compra e la vendita si insinua il peccato”</w:t>
      </w:r>
      <w:r w:rsidRPr="003B4749">
        <w:rPr>
          <w:rFonts w:ascii="Arial" w:hAnsi="Arial"/>
          <w:color w:val="000000"/>
          <w:sz w:val="24"/>
        </w:rPr>
        <w:t xml:space="preserve"> (Sir 27,2). </w:t>
      </w:r>
      <w:r w:rsidRPr="003B4749">
        <w:rPr>
          <w:rFonts w:ascii="Arial" w:hAnsi="Arial"/>
          <w:b/>
          <w:color w:val="000000"/>
          <w:sz w:val="24"/>
        </w:rPr>
        <w:t>Tra la Parola scritta e annunziata, tra la Parola annunziata e spiegata, si insinua il pensiero di falsità dell’uomo.</w:t>
      </w:r>
    </w:p>
    <w:p w14:paraId="00DA8222"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Nona Regola</w:t>
      </w:r>
    </w:p>
    <w:p w14:paraId="59BEFC3C" w14:textId="77777777" w:rsidR="003B4749" w:rsidRPr="003B4749" w:rsidRDefault="003B4749" w:rsidP="003B4749">
      <w:pPr>
        <w:spacing w:after="120"/>
        <w:jc w:val="both"/>
        <w:rPr>
          <w:rFonts w:ascii="Arial" w:hAnsi="Arial"/>
          <w:color w:val="000000"/>
          <w:sz w:val="24"/>
        </w:rPr>
      </w:pPr>
      <w:r w:rsidRPr="003B4749">
        <w:rPr>
          <w:rFonts w:ascii="Arial" w:hAnsi="Arial"/>
          <w:b/>
          <w:color w:val="000000"/>
          <w:sz w:val="24"/>
        </w:rPr>
        <w:t>Una sola Parola, una sola verità, un solo mistero, un solo annunzio, una sola fede, una sola morale. Quando la fede dell’uno non è la fede dell’altro, è allora che il popolo di Dio entra in confusione. È allora che si crea lo smarrimento in molti cuori</w:t>
      </w:r>
      <w:r w:rsidRPr="003B4749">
        <w:rPr>
          <w:rFonts w:ascii="Arial" w:hAnsi="Arial"/>
          <w:color w:val="000000"/>
          <w:sz w:val="24"/>
        </w:rPr>
        <w:t xml:space="preserve">. Come si supera lo smarrimento? </w:t>
      </w:r>
      <w:r w:rsidRPr="003B4749">
        <w:rPr>
          <w:rFonts w:ascii="Arial" w:hAnsi="Arial"/>
          <w:b/>
          <w:color w:val="000000"/>
          <w:sz w:val="24"/>
        </w:rPr>
        <w:t>Questo compito è dei ministri della Parola, dei maestri e dei dottori.</w:t>
      </w:r>
      <w:r w:rsidRPr="003B4749">
        <w:rPr>
          <w:rFonts w:ascii="Arial" w:hAnsi="Arial"/>
          <w:color w:val="000000"/>
          <w:sz w:val="24"/>
        </w:rPr>
        <w:t xml:space="preserve"> Essi possono innovare la spiegazione con altissime argomentazioni e deduzioni, </w:t>
      </w:r>
      <w:r w:rsidRPr="003B4749">
        <w:rPr>
          <w:rFonts w:ascii="Arial" w:hAnsi="Arial"/>
          <w:b/>
          <w:color w:val="000000"/>
          <w:sz w:val="24"/>
        </w:rPr>
        <w:t>ma sempre devono vigilare affinché nessuna Parola della Scrittura da essi venga negata, tradita, contraddetta, dichiara non vera</w:t>
      </w:r>
      <w:r w:rsidRPr="003B4749">
        <w:rPr>
          <w:rFonts w:ascii="Arial" w:hAnsi="Arial"/>
          <w:color w:val="000000"/>
          <w:sz w:val="24"/>
        </w:rPr>
        <w:t xml:space="preserve">. </w:t>
      </w:r>
    </w:p>
    <w:p w14:paraId="0EDF783F" w14:textId="77777777" w:rsidR="003B4749" w:rsidRPr="003B4749" w:rsidRDefault="003B4749" w:rsidP="003B4749">
      <w:pPr>
        <w:spacing w:after="120"/>
        <w:jc w:val="both"/>
        <w:rPr>
          <w:rFonts w:ascii="Arial" w:hAnsi="Arial"/>
          <w:b/>
          <w:i/>
          <w:iCs/>
          <w:color w:val="000000"/>
          <w:sz w:val="24"/>
        </w:rPr>
      </w:pPr>
    </w:p>
    <w:p w14:paraId="2E14BDCA" w14:textId="77777777" w:rsidR="003B4749" w:rsidRPr="003B4749" w:rsidRDefault="003B4749" w:rsidP="003B4749">
      <w:pPr>
        <w:spacing w:after="120"/>
        <w:jc w:val="both"/>
        <w:rPr>
          <w:rFonts w:ascii="Arial" w:hAnsi="Arial"/>
          <w:b/>
          <w:i/>
          <w:iCs/>
          <w:color w:val="000000"/>
          <w:sz w:val="24"/>
        </w:rPr>
      </w:pPr>
    </w:p>
    <w:p w14:paraId="6CC1AAFF"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lastRenderedPageBreak/>
        <w:t>Decima Regola</w:t>
      </w:r>
    </w:p>
    <w:p w14:paraId="5CC9F6D1" w14:textId="77777777" w:rsidR="003B4749" w:rsidRPr="003B4749" w:rsidRDefault="003B4749" w:rsidP="003B4749">
      <w:pPr>
        <w:spacing w:after="120"/>
        <w:ind w:left="567" w:right="567"/>
        <w:jc w:val="both"/>
        <w:rPr>
          <w:rFonts w:ascii="Arial" w:hAnsi="Arial"/>
          <w:i/>
          <w:iCs/>
          <w:color w:val="000000"/>
          <w:spacing w:val="-2"/>
          <w:sz w:val="22"/>
        </w:rPr>
      </w:pPr>
      <w:r w:rsidRPr="003B4749">
        <w:rPr>
          <w:rFonts w:ascii="Arial" w:hAnsi="Arial"/>
          <w:i/>
          <w:iCs/>
          <w:color w:val="000000"/>
          <w:spacing w:val="-2"/>
          <w:sz w:val="22"/>
        </w:rPr>
        <w:t xml:space="preserve">“Quando i vostri figli vi chiederanno: </w:t>
      </w:r>
      <w:r w:rsidRPr="003B4749">
        <w:rPr>
          <w:rFonts w:ascii="Arial" w:hAnsi="Arial" w:cs="Arial"/>
          <w:i/>
          <w:iCs/>
          <w:color w:val="000000"/>
          <w:spacing w:val="-2"/>
          <w:sz w:val="22"/>
        </w:rPr>
        <w:t>«</w:t>
      </w:r>
      <w:r w:rsidRPr="003B4749">
        <w:rPr>
          <w:rFonts w:ascii="Arial" w:hAnsi="Arial"/>
          <w:i/>
          <w:iCs/>
          <w:color w:val="000000"/>
          <w:spacing w:val="-2"/>
          <w:sz w:val="22"/>
        </w:rPr>
        <w:t>Che significato ha per voi questo rito?</w:t>
      </w:r>
      <w:r w:rsidRPr="003B4749">
        <w:rPr>
          <w:rFonts w:ascii="Arial" w:hAnsi="Arial" w:cs="Arial"/>
          <w:i/>
          <w:iCs/>
          <w:color w:val="000000"/>
          <w:spacing w:val="-2"/>
          <w:sz w:val="22"/>
        </w:rPr>
        <w:t>»</w:t>
      </w:r>
      <w:r w:rsidRPr="003B4749">
        <w:rPr>
          <w:rFonts w:ascii="Arial" w:hAnsi="Arial"/>
          <w:i/>
          <w:iCs/>
          <w:color w:val="000000"/>
          <w:spacing w:val="-2"/>
          <w:sz w:val="22"/>
        </w:rPr>
        <w:t xml:space="preserve">, voi direte loro: </w:t>
      </w:r>
      <w:r w:rsidRPr="003B4749">
        <w:rPr>
          <w:rFonts w:ascii="Arial" w:hAnsi="Arial" w:cs="Arial"/>
          <w:i/>
          <w:iCs/>
          <w:color w:val="000000"/>
          <w:spacing w:val="-2"/>
          <w:sz w:val="22"/>
        </w:rPr>
        <w:t>«</w:t>
      </w:r>
      <w:r w:rsidRPr="003B4749">
        <w:rPr>
          <w:rFonts w:ascii="Arial" w:hAnsi="Arial"/>
          <w:b/>
          <w:i/>
          <w:iCs/>
          <w:color w:val="000000"/>
          <w:spacing w:val="-2"/>
          <w:sz w:val="22"/>
        </w:rPr>
        <w:t>È il sacrificio della Pasqua per il Signore, il quale è passato oltre le case degli Israeliti in Egitto, quando colpì l’Egitto e salvò le nostre case»”</w:t>
      </w:r>
      <w:r w:rsidRPr="003B4749">
        <w:rPr>
          <w:rFonts w:ascii="Arial" w:hAnsi="Arial"/>
          <w:i/>
          <w:iCs/>
          <w:color w:val="000000"/>
          <w:spacing w:val="-2"/>
          <w:sz w:val="22"/>
        </w:rPr>
        <w:t xml:space="preserve"> (Es 12,26-27; 14,11-16). </w:t>
      </w:r>
    </w:p>
    <w:p w14:paraId="4B0E8545" w14:textId="77777777" w:rsidR="003B4749" w:rsidRPr="003B4749" w:rsidRDefault="003B4749" w:rsidP="003B4749">
      <w:pPr>
        <w:spacing w:after="120"/>
        <w:jc w:val="both"/>
        <w:rPr>
          <w:rFonts w:ascii="Arial" w:hAnsi="Arial"/>
          <w:color w:val="000000"/>
          <w:sz w:val="24"/>
        </w:rPr>
      </w:pPr>
      <w:r w:rsidRPr="003B4749">
        <w:rPr>
          <w:rFonts w:ascii="Arial" w:hAnsi="Arial"/>
          <w:b/>
          <w:color w:val="000000"/>
          <w:sz w:val="24"/>
        </w:rPr>
        <w:t>La via delle vie per una sana, vitale, corretta istruzione è la vita. Vedendo vivere il Vangelo in ogni sua parte, l’altro vorrà comprendere e chiederà spiegazioni.</w:t>
      </w:r>
      <w:r w:rsidRPr="003B4749">
        <w:rPr>
          <w:rFonts w:ascii="Arial" w:hAnsi="Arial"/>
          <w:color w:val="000000"/>
          <w:sz w:val="24"/>
        </w:rPr>
        <w:t xml:space="preserve"> È allora che si dovrà rispondere con purezza di verità e di dottrina. Senza la vita a fondamento, l’insegnamento rimarrà sterile.</w:t>
      </w:r>
    </w:p>
    <w:p w14:paraId="071B7DA3" w14:textId="77777777" w:rsidR="003B4749" w:rsidRPr="003B4749" w:rsidRDefault="003B4749" w:rsidP="003B4749">
      <w:pPr>
        <w:spacing w:after="120"/>
        <w:jc w:val="both"/>
        <w:rPr>
          <w:rFonts w:ascii="Arial" w:hAnsi="Arial"/>
          <w:b/>
          <w:i/>
          <w:iCs/>
          <w:color w:val="000000"/>
          <w:sz w:val="24"/>
        </w:rPr>
      </w:pPr>
      <w:r w:rsidRPr="003B4749">
        <w:rPr>
          <w:rFonts w:ascii="Arial" w:hAnsi="Arial"/>
          <w:b/>
          <w:i/>
          <w:iCs/>
          <w:color w:val="000000"/>
          <w:sz w:val="24"/>
        </w:rPr>
        <w:t>In conclusione</w:t>
      </w:r>
    </w:p>
    <w:p w14:paraId="44AF9A53" w14:textId="77777777" w:rsidR="003B4749" w:rsidRPr="003B4749" w:rsidRDefault="003B4749" w:rsidP="003B4749">
      <w:pPr>
        <w:spacing w:after="120"/>
        <w:jc w:val="both"/>
        <w:rPr>
          <w:rFonts w:ascii="Arial" w:hAnsi="Arial"/>
          <w:color w:val="000000"/>
          <w:sz w:val="24"/>
        </w:rPr>
      </w:pPr>
      <w:r w:rsidRPr="003B4749">
        <w:rPr>
          <w:rFonts w:ascii="Arial" w:hAnsi="Arial"/>
          <w:color w:val="000000"/>
          <w:sz w:val="24"/>
        </w:rPr>
        <w:t xml:space="preserve">Istruire è un dovere di ogni cristiano. </w:t>
      </w:r>
      <w:r w:rsidRPr="003B4749">
        <w:rPr>
          <w:rFonts w:ascii="Arial" w:hAnsi="Arial"/>
          <w:b/>
          <w:color w:val="000000"/>
          <w:sz w:val="24"/>
        </w:rPr>
        <w:t>Ma essere istruiti è un diritto di ogni uomo</w:t>
      </w:r>
      <w:r w:rsidRPr="003B4749">
        <w:rPr>
          <w:rFonts w:ascii="Arial" w:hAnsi="Arial"/>
          <w:color w:val="000000"/>
          <w:sz w:val="24"/>
        </w:rPr>
        <w:t xml:space="preserve">. </w:t>
      </w:r>
      <w:r w:rsidRPr="003B4749">
        <w:rPr>
          <w:rFonts w:ascii="Arial" w:hAnsi="Arial"/>
          <w:b/>
          <w:color w:val="000000"/>
          <w:sz w:val="24"/>
        </w:rPr>
        <w:t>Pecca di grave omissione chi omette l’istruzione, che dovrà essere sempre obbediente al grado di conformazione a Cristo, secondo i sacramenti che si ricevono</w:t>
      </w:r>
      <w:r w:rsidRPr="003B4749">
        <w:rPr>
          <w:rFonts w:ascii="Arial" w:hAnsi="Arial"/>
          <w:color w:val="000000"/>
          <w:sz w:val="24"/>
        </w:rPr>
        <w:t xml:space="preserve">. Dovendo ognuno istruire è obbligo che ognuno si lasci istruire. </w:t>
      </w:r>
      <w:r w:rsidRPr="003B4749">
        <w:rPr>
          <w:rFonts w:ascii="Arial" w:hAnsi="Arial"/>
          <w:b/>
          <w:color w:val="000000"/>
          <w:sz w:val="24"/>
        </w:rPr>
        <w:t>La catechesi organica e sistematica è vera via di formazione e di istruzione. È dovere tenerla rispettando la sua natura. È obbligo partecipare ad essa. Trasformare la catechesi da istruzione in altro, è peccato grave</w:t>
      </w:r>
      <w:r w:rsidRPr="003B4749">
        <w:rPr>
          <w:rFonts w:ascii="Arial" w:hAnsi="Arial"/>
          <w:color w:val="000000"/>
          <w:sz w:val="24"/>
        </w:rPr>
        <w:t xml:space="preserve">. </w:t>
      </w:r>
    </w:p>
    <w:p w14:paraId="1FC04044" w14:textId="77777777" w:rsidR="003B4749" w:rsidRPr="003B4749" w:rsidRDefault="003B4749" w:rsidP="003B4749">
      <w:pPr>
        <w:spacing w:after="120"/>
        <w:jc w:val="both"/>
        <w:rPr>
          <w:rFonts w:ascii="Arial" w:hAnsi="Arial"/>
          <w:b/>
          <w:sz w:val="24"/>
        </w:rPr>
      </w:pPr>
      <w:bookmarkStart w:id="138" w:name="_Toc84220169"/>
      <w:r w:rsidRPr="003B4749">
        <w:rPr>
          <w:rFonts w:ascii="Arial" w:hAnsi="Arial"/>
          <w:b/>
          <w:i/>
          <w:iCs/>
          <w:sz w:val="24"/>
        </w:rPr>
        <w:t>Con la chiesa una santa cattolica apostolica</w:t>
      </w:r>
      <w:bookmarkEnd w:id="138"/>
      <w:r w:rsidRPr="003B4749">
        <w:rPr>
          <w:rFonts w:ascii="Arial" w:hAnsi="Arial"/>
          <w:b/>
          <w:i/>
          <w:iCs/>
          <w:sz w:val="24"/>
        </w:rPr>
        <w:t>.</w:t>
      </w:r>
      <w:r w:rsidRPr="003B4749">
        <w:rPr>
          <w:rFonts w:ascii="Arial" w:hAnsi="Arial"/>
          <w:b/>
          <w:sz w:val="24"/>
        </w:rPr>
        <w:t xml:space="preserve"> </w:t>
      </w:r>
    </w:p>
    <w:p w14:paraId="2D6E2993" w14:textId="77777777" w:rsidR="003B4749" w:rsidRPr="003B4749" w:rsidRDefault="003B4749" w:rsidP="003B4749">
      <w:pPr>
        <w:spacing w:after="120"/>
        <w:jc w:val="both"/>
        <w:rPr>
          <w:rFonts w:ascii="Arial" w:hAnsi="Arial"/>
          <w:b/>
          <w:sz w:val="24"/>
        </w:rPr>
      </w:pPr>
      <w:r w:rsidRPr="003B4749">
        <w:rPr>
          <w:rFonts w:ascii="Arial" w:hAnsi="Arial"/>
          <w:sz w:val="24"/>
        </w:rPr>
        <w:t xml:space="preserve">La Chiesa una, santa, cattolica, apostolica </w:t>
      </w:r>
      <w:r w:rsidRPr="003B4749">
        <w:rPr>
          <w:rFonts w:ascii="Arial" w:hAnsi="Arial"/>
          <w:b/>
          <w:sz w:val="24"/>
        </w:rPr>
        <w:t>è il corpo di Cristo. Il corpo di Cristo è invisibile e visibile. Il corpo invisibile è nei cieli beati e anche nel purgatorio. La Chiesa visibile sono tutti coloro che battezzati in Cristo, in Lui incorporati, formano il suo corpo sulla nostra terra</w:t>
      </w:r>
      <w:r w:rsidRPr="003B4749">
        <w:rPr>
          <w:rFonts w:ascii="Arial" w:hAnsi="Arial"/>
          <w:sz w:val="24"/>
        </w:rPr>
        <w:t xml:space="preserve">. Della Chiesa di Cristo Signore fondamento e principio invisibile di unità e di comunione è lo stesso Cristo Signore. </w:t>
      </w:r>
      <w:r w:rsidRPr="003B4749">
        <w:rPr>
          <w:rFonts w:ascii="Arial" w:hAnsi="Arial"/>
          <w:b/>
          <w:sz w:val="24"/>
        </w:rPr>
        <w:t>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w:t>
      </w:r>
      <w:r w:rsidRPr="003B4749">
        <w:rPr>
          <w:rFonts w:ascii="Arial" w:hAnsi="Arial"/>
          <w:sz w:val="24"/>
        </w:rPr>
        <w:t xml:space="preserve"> </w:t>
      </w:r>
      <w:r w:rsidRPr="003B4749">
        <w:rPr>
          <w:rFonts w:ascii="Arial" w:hAnsi="Arial"/>
          <w:b/>
          <w:sz w:val="24"/>
        </w:rPr>
        <w:t>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763DC111"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la sublime regola del corpo di Cristo: </w:t>
      </w:r>
      <w:r w:rsidRPr="003B4749">
        <w:rPr>
          <w:rFonts w:ascii="Arial" w:hAnsi="Arial"/>
          <w:b/>
          <w:sz w:val="24"/>
        </w:rPr>
        <w:t>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w:t>
      </w:r>
      <w:r w:rsidRPr="003B4749">
        <w:rPr>
          <w:rFonts w:ascii="Arial" w:hAnsi="Arial"/>
          <w:sz w:val="24"/>
        </w:rPr>
        <w:t xml:space="preserve"> Chi è senza lo Spirito Santo comanda dal peccato che governa il suo cuore e chi è senza lo Spirito Santo anche lui obbedisce dal peccato che governa il suo cuore. </w:t>
      </w:r>
      <w:r w:rsidRPr="003B4749">
        <w:rPr>
          <w:rFonts w:ascii="Arial" w:hAnsi="Arial"/>
          <w:sz w:val="24"/>
        </w:rPr>
        <w:lastRenderedPageBreak/>
        <w:t xml:space="preserve">L’obbedienza dal peccato è una triste obbedienza. È una obbedienza che non produce alcun frutto. </w:t>
      </w:r>
    </w:p>
    <w:p w14:paraId="3A24B31F" w14:textId="77777777" w:rsidR="003B4749" w:rsidRPr="003B4749" w:rsidRDefault="003B4749" w:rsidP="003B4749">
      <w:pPr>
        <w:spacing w:after="120"/>
        <w:jc w:val="both"/>
        <w:rPr>
          <w:rFonts w:ascii="Arial" w:hAnsi="Arial"/>
          <w:sz w:val="24"/>
        </w:rPr>
      </w:pPr>
      <w:r w:rsidRPr="003B4749">
        <w:rPr>
          <w:rFonts w:ascii="Arial" w:hAnsi="Arial"/>
          <w:sz w:val="24"/>
        </w:rPr>
        <w:t xml:space="preserve">Quasi mai ci si interroga: </w:t>
      </w:r>
      <w:r w:rsidRPr="003B4749">
        <w:rPr>
          <w:rFonts w:ascii="Arial" w:hAnsi="Arial"/>
          <w:b/>
          <w:sz w:val="24"/>
        </w:rPr>
        <w:t>ma cosa è l’obbedienza nel corpo di Cristo, differente da ogni altra obbedienza che esiste nel mondo? L’obbedienza che sempre deve regnare è legame spirituale di natura</w:t>
      </w:r>
      <w:r w:rsidRPr="003B4749">
        <w:rPr>
          <w:rFonts w:ascii="Arial" w:hAnsi="Arial"/>
          <w:sz w:val="24"/>
        </w:rPr>
        <w:t xml:space="preserve">. </w:t>
      </w:r>
      <w:r w:rsidRPr="003B4749">
        <w:rPr>
          <w:rFonts w:ascii="Arial" w:hAnsi="Arial"/>
          <w:b/>
          <w:sz w:val="24"/>
        </w:rPr>
        <w:t>Il Figlio per natura è “legato” al Padre. Lo Spirito Santo per natura è “legato” al Padre. Gli Apostoli per natura spirituale sono “legati” a Cristo. I Presbiteri per natura spirituale sono “legati” ai Vescovi</w:t>
      </w:r>
      <w:r w:rsidRPr="003B4749">
        <w:rPr>
          <w:rFonts w:ascii="Arial" w:hAnsi="Arial"/>
          <w:sz w:val="24"/>
        </w:rPr>
        <w:t xml:space="preserve">. </w:t>
      </w:r>
      <w:r w:rsidRPr="003B4749">
        <w:rPr>
          <w:rFonts w:ascii="Arial" w:hAnsi="Arial"/>
          <w:b/>
          <w:sz w:val="24"/>
        </w:rPr>
        <w:t>I fedeli laici per natura spirituale sono “legati” ai loro Presbiteri e anche “legati” gli uni gli altri</w:t>
      </w:r>
      <w:r w:rsidRPr="003B4749">
        <w:rPr>
          <w:rFonts w:ascii="Arial" w:hAnsi="Arial"/>
          <w:sz w:val="24"/>
        </w:rPr>
        <w:t xml:space="preserve">. Il legame non è solo ascendente, ma anche discendente. </w:t>
      </w:r>
      <w:r w:rsidRPr="003B4749">
        <w:rPr>
          <w:rFonts w:ascii="Arial" w:hAnsi="Arial"/>
          <w:b/>
          <w:sz w:val="24"/>
        </w:rPr>
        <w:t>Ciò che è del Padre lo può dare solo il Padre. Ciò che è del Figlio lo può fare solo il Figlio. Ciò che è dello Spirito Santo lo può operare solo lo Spirito Santo. Così dicasi del Papa, dei Vescovi, dei Presbiteri, dei Fedeli Laici</w:t>
      </w:r>
      <w:r w:rsidRPr="003B4749">
        <w:rPr>
          <w:rFonts w:ascii="Arial" w:hAnsi="Arial"/>
          <w:sz w:val="24"/>
        </w:rPr>
        <w:t xml:space="preserve">. Ecco allora cosa è la vera obbedienza: </w:t>
      </w:r>
      <w:r w:rsidRPr="003B4749">
        <w:rPr>
          <w:rFonts w:ascii="Arial" w:hAnsi="Arial"/>
          <w:b/>
          <w:sz w:val="24"/>
        </w:rPr>
        <w:t>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w:t>
      </w:r>
      <w:r w:rsidRPr="003B4749">
        <w:rPr>
          <w:rFonts w:ascii="Arial" w:hAnsi="Arial"/>
          <w:sz w:val="24"/>
        </w:rPr>
        <w:t xml:space="preserve">. Altra legge fondamentale che deve governare il corpo di Cristo: </w:t>
      </w:r>
      <w:r w:rsidRPr="003B4749">
        <w:rPr>
          <w:rFonts w:ascii="Arial" w:hAnsi="Arial"/>
          <w:b/>
          <w:sz w:val="24"/>
        </w:rPr>
        <w:t>ogni membro è chiamato, nello Spirito Santo, ad essere trebbia acuminata nelle mani di ogni altro membro</w:t>
      </w:r>
      <w:r w:rsidRPr="003B4749">
        <w:rPr>
          <w:rFonts w:ascii="Arial" w:hAnsi="Arial"/>
          <w:sz w:val="24"/>
        </w:rPr>
        <w:t xml:space="preserve">. È questo il grande mistero dell’unità e della comunione che sempre si deve vivere nel corpo di Cristo Signore. </w:t>
      </w:r>
    </w:p>
    <w:p w14:paraId="2CF86F2D" w14:textId="77777777" w:rsidR="003B4749" w:rsidRPr="003B4749" w:rsidRDefault="003B4749" w:rsidP="003B4749">
      <w:pPr>
        <w:spacing w:after="120"/>
        <w:jc w:val="both"/>
        <w:rPr>
          <w:rFonts w:ascii="Arial" w:hAnsi="Arial"/>
          <w:b/>
          <w:i/>
          <w:iCs/>
          <w:sz w:val="24"/>
        </w:rPr>
      </w:pPr>
      <w:bookmarkStart w:id="139" w:name="_Toc84220170"/>
      <w:r w:rsidRPr="003B4749">
        <w:rPr>
          <w:rFonts w:ascii="Arial" w:hAnsi="Arial"/>
          <w:b/>
          <w:i/>
          <w:iCs/>
          <w:sz w:val="24"/>
        </w:rPr>
        <w:t>Con l’unico Spirito Santo</w:t>
      </w:r>
      <w:bookmarkEnd w:id="139"/>
    </w:p>
    <w:p w14:paraId="51CDCCB1" w14:textId="77777777" w:rsidR="003B4749" w:rsidRPr="003B4749" w:rsidRDefault="003B4749" w:rsidP="003B4749">
      <w:pPr>
        <w:spacing w:after="120"/>
        <w:jc w:val="both"/>
        <w:rPr>
          <w:rFonts w:ascii="Arial" w:hAnsi="Arial"/>
          <w:sz w:val="24"/>
        </w:rPr>
      </w:pPr>
      <w:r w:rsidRPr="003B4749">
        <w:rPr>
          <w:rFonts w:ascii="Arial" w:hAnsi="Arial"/>
          <w:b/>
          <w:sz w:val="24"/>
        </w:rPr>
        <w:t>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w:t>
      </w:r>
      <w:r w:rsidRPr="003B4749">
        <w:rPr>
          <w:rFonts w:ascii="Arial" w:hAnsi="Arial"/>
          <w:sz w:val="24"/>
        </w:rPr>
        <w:t xml:space="preserve"> La Chiesa vive se ogni suo membro fa dono del suo Santo Spirito ad ogni altro membro. </w:t>
      </w:r>
      <w:r w:rsidRPr="003B4749">
        <w:rPr>
          <w:rFonts w:ascii="Arial" w:hAnsi="Arial"/>
          <w:b/>
          <w:sz w:val="24"/>
        </w:rPr>
        <w:t>Ogni membro pertanto è obbligato a dare ad ogni altro membro lo Spirito Santo al sommo del suo sviluppo nella sua anima, nel suo spirito, nel suo corpo.</w:t>
      </w:r>
      <w:r w:rsidRPr="003B4749">
        <w:rPr>
          <w:rFonts w:ascii="Arial" w:hAnsi="Arial"/>
          <w:sz w:val="24"/>
        </w:rPr>
        <w:t xml:space="preserve"> Lo Spirito Santo è il dono nel quale è ogni altro dono. Se lo Spirito Santo non viene donato, ogni altro dono è inutile.</w:t>
      </w:r>
    </w:p>
    <w:p w14:paraId="5F3276BE" w14:textId="77777777" w:rsidR="003B4749" w:rsidRPr="003B4749" w:rsidRDefault="003B4749" w:rsidP="003B4749">
      <w:pPr>
        <w:spacing w:after="120"/>
        <w:jc w:val="both"/>
        <w:rPr>
          <w:rFonts w:ascii="Arial" w:hAnsi="Arial"/>
          <w:sz w:val="24"/>
        </w:rPr>
      </w:pPr>
      <w:r w:rsidRPr="003B4749">
        <w:rPr>
          <w:rFonts w:ascii="Arial" w:hAnsi="Arial"/>
          <w:b/>
          <w:sz w:val="24"/>
        </w:rPr>
        <w:t>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w:t>
      </w:r>
      <w:r w:rsidRPr="003B4749">
        <w:rPr>
          <w:rFonts w:ascii="Arial" w:hAnsi="Arial"/>
          <w:sz w:val="24"/>
        </w:rPr>
        <w:t xml:space="preserve"> Un dono di eresia divide il corpo di Cristo, un dono di immoralità e di scandalo, rende non credibile tutto il corpo di Cristo. Un dono di </w:t>
      </w:r>
      <w:r w:rsidRPr="003B4749">
        <w:rPr>
          <w:rFonts w:ascii="Arial" w:hAnsi="Arial"/>
          <w:sz w:val="24"/>
        </w:rPr>
        <w:lastRenderedPageBreak/>
        <w:t xml:space="preserve">idolatria può causare grande perdita della vera fede nel corpo di Cristo Gesù. </w:t>
      </w:r>
      <w:r w:rsidRPr="003B4749">
        <w:rPr>
          <w:rFonts w:ascii="Arial" w:hAnsi="Arial"/>
          <w:b/>
          <w:sz w:val="24"/>
        </w:rPr>
        <w:t>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w:t>
      </w:r>
      <w:r w:rsidRPr="003B4749">
        <w:rPr>
          <w:rFonts w:ascii="Arial" w:hAnsi="Arial"/>
          <w:sz w:val="24"/>
        </w:rPr>
        <w:t xml:space="preserve">. </w:t>
      </w:r>
      <w:bookmarkStart w:id="140" w:name="_Toc103352754"/>
    </w:p>
    <w:p w14:paraId="2E024C10"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Nel mistero della redenzione</w:t>
      </w:r>
      <w:bookmarkEnd w:id="140"/>
    </w:p>
    <w:p w14:paraId="292CD103" w14:textId="77777777" w:rsidR="003B4749" w:rsidRPr="003B4749" w:rsidRDefault="003B4749" w:rsidP="003B4749">
      <w:pPr>
        <w:spacing w:after="120"/>
        <w:jc w:val="both"/>
        <w:rPr>
          <w:rFonts w:ascii="Arial" w:hAnsi="Arial"/>
          <w:sz w:val="24"/>
        </w:rPr>
      </w:pPr>
      <w:r w:rsidRPr="003B4749">
        <w:rPr>
          <w:rFonts w:ascii="Arial" w:hAnsi="Arial"/>
          <w:b/>
          <w:sz w:val="24"/>
        </w:rPr>
        <w:t>Il cristiano è chiamato per dare vita al mistero della redenzione di Gesù Signore</w:t>
      </w:r>
      <w:r w:rsidRPr="003B4749">
        <w:rPr>
          <w:rFonts w:ascii="Arial" w:hAnsi="Arial"/>
          <w:sz w:val="24"/>
        </w:rPr>
        <w:t xml:space="preserve">. Come lui darà vita a questo mistero di liberazione degli uomini dalla schiavitù del principe del mondo? </w:t>
      </w:r>
      <w:r w:rsidRPr="003B4749">
        <w:rPr>
          <w:rFonts w:ascii="Arial" w:hAnsi="Arial"/>
          <w:b/>
          <w:sz w:val="24"/>
        </w:rPr>
        <w:t>Allo stesso modo di Cristo Gesù. Seguendo le sue orme. Gesù liberò le anime dal potere di Satana con il dono del suo sangue, di tutta la sua vita, frutto della sua obbedienza al Padre fino alla morte e ad una morte di croce</w:t>
      </w:r>
      <w:r w:rsidRPr="003B4749">
        <w:rPr>
          <w:rFonts w:ascii="Arial" w:hAnsi="Arial"/>
          <w:sz w:val="24"/>
        </w:rPr>
        <w:t xml:space="preserve">.  Questa verità è così rivelata sia dall’Apostolo Pietro che dall’Apostolo Paolo: </w:t>
      </w:r>
    </w:p>
    <w:p w14:paraId="375B39B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se chiamate Padre colui che, senza fare preferenze, giudica ciascuno secondo le proprie opere, comportatevi con timore di Dio nel tempo in cui vivete quaggiù come stranieri. </w:t>
      </w:r>
      <w:r w:rsidRPr="003B4749">
        <w:rPr>
          <w:rFonts w:ascii="Arial" w:hAnsi="Arial"/>
          <w:b/>
          <w:i/>
          <w:iCs/>
          <w:sz w:val="22"/>
        </w:rPr>
        <w:t>Voi sapete che non a prezzo di cose effimere, come argento e oro, foste liberati dalla vostra vuota condotta, ereditata dai padri, ma con il sangue prezioso di Cristo, agnello senza difetti e senza macchia.</w:t>
      </w:r>
      <w:r w:rsidRPr="003B4749">
        <w:rPr>
          <w:rFonts w:ascii="Arial" w:hAnsi="Arial"/>
          <w:i/>
          <w:iCs/>
          <w:sz w:val="22"/>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p>
    <w:p w14:paraId="41C19185"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w:t>
      </w:r>
      <w:r w:rsidRPr="003B4749">
        <w:rPr>
          <w:rFonts w:ascii="Arial" w:hAnsi="Arial"/>
          <w:i/>
          <w:iCs/>
          <w:sz w:val="22"/>
        </w:rPr>
        <w:t xml:space="preserve"> State lontani dall’impurità! Qualsiasi peccato l’uomo commetta, è fuori del suo corpo; ma chi si dà all’impurità, pecca contro il proprio corpo.</w:t>
      </w:r>
      <w:r w:rsidRPr="003B4749">
        <w:rPr>
          <w:rFonts w:ascii="Arial" w:hAnsi="Arial"/>
          <w:b/>
          <w:i/>
          <w:iCs/>
          <w:sz w:val="22"/>
        </w:rPr>
        <w:t xml:space="preserve"> Non sapete che il vostro corpo è tempio dello Spirito Santo, che è in voi? Lo avete ricevuto da Dio e voi non appartenete a voi stessi. Infatti siete stati comprati a caro prezzo: glorificate dunque Dio nel vostro corpo!”</w:t>
      </w:r>
      <w:r w:rsidRPr="003B4749">
        <w:rPr>
          <w:rFonts w:ascii="Arial" w:hAnsi="Arial"/>
          <w:i/>
          <w:iCs/>
          <w:sz w:val="22"/>
        </w:rPr>
        <w:t xml:space="preserve"> (1Cor 6,15-20). </w:t>
      </w:r>
    </w:p>
    <w:p w14:paraId="39F88112" w14:textId="77777777" w:rsidR="003B4749" w:rsidRPr="003B4749" w:rsidRDefault="003B4749" w:rsidP="003B4749">
      <w:pPr>
        <w:spacing w:after="120"/>
        <w:jc w:val="both"/>
        <w:rPr>
          <w:rFonts w:ascii="Arial" w:hAnsi="Arial"/>
          <w:sz w:val="24"/>
        </w:rPr>
      </w:pPr>
      <w:r w:rsidRPr="003B4749">
        <w:rPr>
          <w:rFonts w:ascii="Arial" w:hAnsi="Arial"/>
          <w:sz w:val="24"/>
        </w:rPr>
        <w:t>Redimere un uomo ha un prezzo altissimo da pagare: il sangue del Figlio dell’Altissimo.</w:t>
      </w:r>
    </w:p>
    <w:p w14:paraId="0D7C5CA5" w14:textId="77777777" w:rsidR="003B4749" w:rsidRPr="003B4749" w:rsidRDefault="003B4749" w:rsidP="003B4749">
      <w:pPr>
        <w:spacing w:after="120"/>
        <w:jc w:val="both"/>
        <w:rPr>
          <w:rFonts w:ascii="Arial" w:hAnsi="Arial"/>
          <w:sz w:val="24"/>
        </w:rPr>
      </w:pPr>
      <w:r w:rsidRPr="003B4749">
        <w:rPr>
          <w:rFonts w:ascii="Arial" w:hAnsi="Arial"/>
          <w:b/>
          <w:sz w:val="24"/>
        </w:rPr>
        <w:t>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w:t>
      </w:r>
      <w:r w:rsidRPr="003B4749">
        <w:rPr>
          <w:rFonts w:ascii="Arial" w:hAnsi="Arial"/>
          <w:sz w:val="24"/>
        </w:rPr>
        <w:t xml:space="preserve"> Più è alta la conformazione a Cristo e più alta dovrà essere la partecipazione alla redenzione di Cristo. </w:t>
      </w:r>
      <w:r w:rsidRPr="003B4749">
        <w:rPr>
          <w:rFonts w:ascii="Arial" w:hAnsi="Arial"/>
          <w:b/>
          <w:sz w:val="24"/>
        </w:rPr>
        <w:t>Significa che più alto dovrà essere il prezzo da offrire al Padre nostro celeste perché liberi le anime dal potere delle tenebre e le trasferisca nel regno del Figlio suo.</w:t>
      </w:r>
      <w:r w:rsidRPr="003B4749">
        <w:rPr>
          <w:rFonts w:ascii="Arial" w:hAnsi="Arial"/>
          <w:sz w:val="24"/>
        </w:rPr>
        <w:t xml:space="preserve"> Ecco come questa verità è annunciata dall’Apostolo Paolo nella Lettera ai Colossesi: </w:t>
      </w:r>
    </w:p>
    <w:p w14:paraId="76FAD5E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FEC95A0"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cristiano farà questo in Cristo con l‘offerta della sua vita. </w:t>
      </w:r>
    </w:p>
    <w:p w14:paraId="0234D01A"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per creare verità</w:t>
      </w:r>
    </w:p>
    <w:p w14:paraId="3F203908" w14:textId="77777777" w:rsidR="003B4749" w:rsidRPr="003B4749" w:rsidRDefault="003B4749" w:rsidP="003B4749">
      <w:pPr>
        <w:spacing w:after="120"/>
        <w:jc w:val="both"/>
        <w:rPr>
          <w:rFonts w:ascii="Arial" w:hAnsi="Arial"/>
          <w:sz w:val="24"/>
        </w:rPr>
      </w:pPr>
      <w:r w:rsidRPr="003B4749">
        <w:rPr>
          <w:rFonts w:ascii="Arial" w:hAnsi="Arial"/>
          <w:b/>
          <w:sz w:val="24"/>
        </w:rPr>
        <w:t>La verità è vita. La falsità è morte. Ogni uomo è obbligato a confessare la sua verità di creazione, ma anche la verità della sua nuova creazione in Cristo Gesù.</w:t>
      </w:r>
      <w:r w:rsidRPr="003B4749">
        <w:rPr>
          <w:rFonts w:ascii="Arial" w:hAnsi="Arial"/>
          <w:sz w:val="24"/>
        </w:rPr>
        <w:t xml:space="preserve"> </w:t>
      </w:r>
    </w:p>
    <w:p w14:paraId="5238BB9A"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dell’uomo</w:t>
      </w:r>
    </w:p>
    <w:p w14:paraId="6581EFAA" w14:textId="77777777" w:rsidR="003B4749" w:rsidRPr="003B4749" w:rsidRDefault="003B4749" w:rsidP="003B4749">
      <w:pPr>
        <w:spacing w:after="120"/>
        <w:jc w:val="both"/>
        <w:rPr>
          <w:rFonts w:ascii="Arial" w:hAnsi="Arial"/>
          <w:sz w:val="24"/>
        </w:rPr>
      </w:pPr>
      <w:r w:rsidRPr="003B4749">
        <w:rPr>
          <w:rFonts w:ascii="Arial" w:hAnsi="Arial"/>
          <w:sz w:val="24"/>
        </w:rPr>
        <w:t xml:space="preserve">L’uomo è fatto ad immagine e a somiglianza del suo Creatore. Lui è creatura, non creatore di se stesso. È creatura che sempre dovrà lasciarsi creare dal suo Signore e Dio. </w:t>
      </w:r>
      <w:r w:rsidRPr="003B4749">
        <w:rPr>
          <w:rFonts w:ascii="Arial" w:hAnsi="Arial"/>
          <w:b/>
          <w:sz w:val="24"/>
        </w:rPr>
        <w:t>Come Dio crea l’uomo? Attraverso l’obbedienza ad ogni sua Parola. Se l’uomo non obbedisce alla Parola, Dio non lo può creare e lui dimora nella morte dell’anima, dello spirito, del corpo</w:t>
      </w:r>
      <w:r w:rsidRPr="003B4749">
        <w:rPr>
          <w:rFonts w:ascii="Arial" w:hAnsi="Arial"/>
          <w:sz w:val="24"/>
        </w:rPr>
        <w:t xml:space="preserve">. </w:t>
      </w:r>
    </w:p>
    <w:p w14:paraId="44D43C1A"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della famiglia</w:t>
      </w:r>
    </w:p>
    <w:p w14:paraId="1D128824" w14:textId="77777777" w:rsidR="003B4749" w:rsidRPr="003B4749" w:rsidRDefault="003B4749" w:rsidP="003B4749">
      <w:pPr>
        <w:spacing w:after="120"/>
        <w:jc w:val="both"/>
        <w:rPr>
          <w:rFonts w:ascii="Arial" w:hAnsi="Arial"/>
          <w:sz w:val="24"/>
        </w:rPr>
      </w:pPr>
      <w:r w:rsidRPr="003B4749">
        <w:rPr>
          <w:rFonts w:ascii="Arial" w:hAnsi="Arial"/>
          <w:sz w:val="24"/>
        </w:rPr>
        <w:t xml:space="preserve">La famiglia può esistere solo tra un uomo e una donna creati da Dio una sola carne, un solo soffio o alito di vita. </w:t>
      </w:r>
      <w:r w:rsidRPr="003B4749">
        <w:rPr>
          <w:rFonts w:ascii="Arial" w:hAnsi="Arial"/>
          <w:b/>
          <w:sz w:val="24"/>
        </w:rPr>
        <w:t>Questa è la sola verità della famiglia. Altre verità non ne esistono. Mai potranno esistere.</w:t>
      </w:r>
      <w:r w:rsidRPr="003B4749">
        <w:rPr>
          <w:rFonts w:ascii="Arial" w:hAnsi="Arial"/>
          <w:sz w:val="24"/>
        </w:rPr>
        <w:t xml:space="preserve"> Oggi l’uomo con accanimento satanico ha deciso di distruggere queste due verità: la verità dell’uomo e la verità della famiglia. </w:t>
      </w:r>
      <w:r w:rsidRPr="003B4749">
        <w:rPr>
          <w:rFonts w:ascii="Arial" w:hAnsi="Arial"/>
          <w:b/>
          <w:sz w:val="24"/>
        </w:rPr>
        <w:t>È il disastro antropologico. È la morte dell’uomo e della famiglia</w:t>
      </w:r>
      <w:r w:rsidRPr="003B4749">
        <w:rPr>
          <w:rFonts w:ascii="Arial" w:hAnsi="Arial"/>
          <w:sz w:val="24"/>
        </w:rPr>
        <w:t xml:space="preserve">. </w:t>
      </w:r>
    </w:p>
    <w:p w14:paraId="6AFD869F"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battezzato</w:t>
      </w:r>
    </w:p>
    <w:p w14:paraId="1B226EC9" w14:textId="77777777" w:rsidR="003B4749" w:rsidRPr="003B4749" w:rsidRDefault="003B4749" w:rsidP="003B4749">
      <w:pPr>
        <w:spacing w:after="120"/>
        <w:jc w:val="both"/>
        <w:rPr>
          <w:rFonts w:ascii="Arial" w:hAnsi="Arial"/>
          <w:b/>
          <w:sz w:val="24"/>
        </w:rPr>
      </w:pPr>
      <w:r w:rsidRPr="003B4749">
        <w:rPr>
          <w:rFonts w:ascii="Arial" w:hAnsi="Arial"/>
          <w:sz w:val="24"/>
        </w:rPr>
        <w:t xml:space="preserve">Il battezzato è vero figlio adottivo del Padre nel Figlio suo Cristo Signore. </w:t>
      </w:r>
      <w:r w:rsidRPr="003B4749">
        <w:rPr>
          <w:rFonts w:ascii="Arial" w:hAnsi="Arial"/>
          <w:b/>
          <w:sz w:val="24"/>
        </w:rPr>
        <w:t>Egli deve sempre confessare questa sua verità vivendo in mezzo agli uomini come vero figlio del Padre ed è vero figlio se ascolta la sua Parola e la osserva.</w:t>
      </w:r>
      <w:r w:rsidRPr="003B4749">
        <w:rPr>
          <w:rFonts w:ascii="Arial" w:hAnsi="Arial"/>
          <w:sz w:val="24"/>
        </w:rPr>
        <w:t xml:space="preserve"> </w:t>
      </w:r>
      <w:r w:rsidRPr="003B4749">
        <w:rPr>
          <w:rFonts w:ascii="Arial" w:hAnsi="Arial"/>
          <w:b/>
          <w:sz w:val="24"/>
        </w:rPr>
        <w:t xml:space="preserve">Un battezzato che osserva la Parola del Padre suo, che obbedisce ad ogni suo volere è vera luce del mondo e sale della terra. </w:t>
      </w:r>
    </w:p>
    <w:p w14:paraId="1300D396" w14:textId="77777777" w:rsidR="003B4749" w:rsidRPr="003B4749" w:rsidRDefault="003B4749" w:rsidP="003B4749">
      <w:pPr>
        <w:spacing w:after="120"/>
        <w:jc w:val="both"/>
        <w:rPr>
          <w:rFonts w:ascii="Arial" w:hAnsi="Arial"/>
          <w:i/>
          <w:iCs/>
          <w:sz w:val="24"/>
        </w:rPr>
      </w:pPr>
      <w:r w:rsidRPr="003B4749">
        <w:rPr>
          <w:rFonts w:ascii="Arial" w:hAnsi="Arial"/>
          <w:b/>
          <w:i/>
          <w:iCs/>
          <w:sz w:val="24"/>
        </w:rPr>
        <w:t>Dalla verità del cresimato</w:t>
      </w:r>
    </w:p>
    <w:p w14:paraId="21C1EEAC"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cresimato è vero testimone di Cristo Gesù. </w:t>
      </w:r>
      <w:r w:rsidRPr="003B4749">
        <w:rPr>
          <w:rFonts w:ascii="Arial" w:hAnsi="Arial"/>
          <w:b/>
          <w:sz w:val="24"/>
        </w:rPr>
        <w:t>A lui è chiesto di attestare con le opere e con la Parola chi è Cristo Gesù non solo per la sua vita, ma per la vita di ogni altro uomo. Vita e Parola nel cresimato devono essere vita e Parola di Gesù Signore.</w:t>
      </w:r>
      <w:r w:rsidRPr="003B4749">
        <w:rPr>
          <w:rFonts w:ascii="Arial" w:hAnsi="Arial"/>
          <w:sz w:val="24"/>
        </w:rPr>
        <w:t xml:space="preserve"> Se esce da questa verità, per lui la verità di Cristo si oscura sulla faccia della terra e le fitte tenebre la copriranno. </w:t>
      </w:r>
    </w:p>
    <w:p w14:paraId="27EDF369" w14:textId="77777777" w:rsidR="003B4749" w:rsidRPr="003B4749" w:rsidRDefault="003B4749" w:rsidP="003B4749">
      <w:pPr>
        <w:spacing w:after="120"/>
        <w:jc w:val="both"/>
        <w:rPr>
          <w:rFonts w:ascii="Arial" w:hAnsi="Arial"/>
          <w:b/>
          <w:i/>
          <w:iCs/>
          <w:sz w:val="24"/>
        </w:rPr>
      </w:pPr>
    </w:p>
    <w:p w14:paraId="6E9FBC16" w14:textId="77777777" w:rsidR="003B4749" w:rsidRPr="003B4749" w:rsidRDefault="003B4749" w:rsidP="003B4749">
      <w:pPr>
        <w:spacing w:after="120"/>
        <w:jc w:val="both"/>
        <w:rPr>
          <w:rFonts w:ascii="Arial" w:hAnsi="Arial"/>
          <w:b/>
          <w:i/>
          <w:iCs/>
          <w:sz w:val="24"/>
        </w:rPr>
      </w:pPr>
    </w:p>
    <w:p w14:paraId="00FF99FF" w14:textId="77777777" w:rsidR="003B4749" w:rsidRPr="003B4749" w:rsidRDefault="003B4749" w:rsidP="003B4749">
      <w:pPr>
        <w:spacing w:after="120"/>
        <w:jc w:val="both"/>
        <w:rPr>
          <w:rFonts w:ascii="Arial" w:hAnsi="Arial"/>
          <w:b/>
          <w:i/>
          <w:iCs/>
          <w:sz w:val="24"/>
        </w:rPr>
      </w:pPr>
      <w:r w:rsidRPr="003B4749">
        <w:rPr>
          <w:rFonts w:ascii="Arial" w:hAnsi="Arial"/>
          <w:b/>
          <w:i/>
          <w:iCs/>
          <w:sz w:val="24"/>
        </w:rPr>
        <w:lastRenderedPageBreak/>
        <w:t>Dalla verità del diacono</w:t>
      </w:r>
    </w:p>
    <w:p w14:paraId="68C384CE" w14:textId="77777777" w:rsidR="003B4749" w:rsidRPr="003B4749" w:rsidRDefault="003B4749" w:rsidP="003B4749">
      <w:pPr>
        <w:spacing w:after="120"/>
        <w:jc w:val="both"/>
        <w:rPr>
          <w:rFonts w:ascii="Arial" w:hAnsi="Arial"/>
          <w:sz w:val="24"/>
        </w:rPr>
      </w:pPr>
      <w:r w:rsidRPr="003B4749">
        <w:rPr>
          <w:rFonts w:ascii="Arial" w:hAnsi="Arial"/>
          <w:sz w:val="24"/>
        </w:rPr>
        <w:t xml:space="preserve">Il diacono è il testimone della carità sia materiale che spirituale di Cristo Gesù. </w:t>
      </w:r>
      <w:r w:rsidRPr="003B4749">
        <w:rPr>
          <w:rFonts w:ascii="Arial" w:hAnsi="Arial"/>
          <w:b/>
          <w:sz w:val="24"/>
        </w:rPr>
        <w:t>Per lui Cristo deve manifestare tutta la potenza del suo amore. L’amore è verso il corpo dell’uomo, verso la sua anima e verso il suo spirito.</w:t>
      </w:r>
      <w:r w:rsidRPr="003B4749">
        <w:rPr>
          <w:rFonts w:ascii="Arial" w:hAnsi="Arial"/>
          <w:sz w:val="24"/>
        </w:rPr>
        <w:t xml:space="preserve"> Se il diacono non è amore di Cristo nel mondo, la sua missione è vana. </w:t>
      </w:r>
    </w:p>
    <w:p w14:paraId="2FCAC361"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presbitero</w:t>
      </w:r>
    </w:p>
    <w:p w14:paraId="10B63ECD" w14:textId="77777777" w:rsidR="003B4749" w:rsidRPr="003B4749" w:rsidRDefault="003B4749" w:rsidP="003B4749">
      <w:pPr>
        <w:spacing w:after="120"/>
        <w:jc w:val="both"/>
        <w:rPr>
          <w:rFonts w:ascii="Arial" w:hAnsi="Arial"/>
          <w:sz w:val="24"/>
        </w:rPr>
      </w:pPr>
      <w:r w:rsidRPr="003B4749">
        <w:rPr>
          <w:rFonts w:ascii="Arial" w:hAnsi="Arial"/>
          <w:b/>
          <w:sz w:val="24"/>
        </w:rPr>
        <w:t>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w:t>
      </w:r>
      <w:r w:rsidRPr="003B4749">
        <w:rPr>
          <w:rFonts w:ascii="Arial" w:hAnsi="Arial"/>
          <w:sz w:val="24"/>
        </w:rPr>
        <w:t xml:space="preserve"> Se non è salvezza e redenzione la sua missione è vana. </w:t>
      </w:r>
    </w:p>
    <w:p w14:paraId="3A93FACA"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vescovo</w:t>
      </w:r>
    </w:p>
    <w:p w14:paraId="5A08F9B0" w14:textId="77777777" w:rsidR="003B4749" w:rsidRPr="003B4749" w:rsidRDefault="003B4749" w:rsidP="003B4749">
      <w:pPr>
        <w:spacing w:after="120"/>
        <w:jc w:val="both"/>
        <w:rPr>
          <w:rFonts w:ascii="Arial" w:hAnsi="Arial"/>
          <w:sz w:val="24"/>
        </w:rPr>
      </w:pPr>
      <w:r w:rsidRPr="003B4749">
        <w:rPr>
          <w:rFonts w:ascii="Arial" w:hAnsi="Arial"/>
          <w:b/>
          <w:sz w:val="24"/>
        </w:rPr>
        <w:t>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w:t>
      </w:r>
      <w:r w:rsidRPr="003B4749">
        <w:rPr>
          <w:rFonts w:ascii="Arial" w:hAnsi="Arial"/>
          <w:sz w:val="24"/>
        </w:rPr>
        <w:t xml:space="preserve">. Chi vede un Vescovo deve vedere Cristo che annuncia il regno di Dio, che insegna, che ammaestra, che spiega i divini misteri mostrandoli compiuti nella sua vita. </w:t>
      </w:r>
      <w:r w:rsidRPr="003B4749">
        <w:rPr>
          <w:rFonts w:ascii="Arial" w:hAnsi="Arial"/>
          <w:b/>
          <w:sz w:val="24"/>
        </w:rPr>
        <w:t>Deve vedere Cristo Gesù crocifisso nella sua carne per la sua piena obbedienza alla sua verità di vero Vicario del Crocifisso che è il Risorto</w:t>
      </w:r>
      <w:r w:rsidRPr="003B4749">
        <w:rPr>
          <w:rFonts w:ascii="Arial" w:hAnsi="Arial"/>
          <w:sz w:val="24"/>
        </w:rPr>
        <w:t xml:space="preserve">. </w:t>
      </w:r>
    </w:p>
    <w:p w14:paraId="255FBAC4"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papa</w:t>
      </w:r>
    </w:p>
    <w:p w14:paraId="648CC545" w14:textId="77777777" w:rsidR="003B4749" w:rsidRPr="003B4749" w:rsidRDefault="003B4749" w:rsidP="003B4749">
      <w:pPr>
        <w:spacing w:after="120"/>
        <w:jc w:val="both"/>
        <w:rPr>
          <w:rFonts w:ascii="Arial" w:hAnsi="Arial"/>
          <w:sz w:val="24"/>
        </w:rPr>
      </w:pPr>
      <w:r w:rsidRPr="003B4749">
        <w:rPr>
          <w:rFonts w:ascii="Arial" w:hAnsi="Arial"/>
          <w:b/>
          <w:sz w:val="24"/>
        </w:rPr>
        <w:t>Il Papa è il Pastore dei Pastori, il Pastore di pecore e agnelli. Pecore e agnelli sono di Cristo Gesù, non sono suoi. Se non sono suoi, li deve servire come li ha serviti Cristo, come li serve Cristo Signore: con il dono del suo cuore, della sua anima, del suo corpo, della sua voce, della sua intelligenza, delle sue virtù, del suo Santo Spirito</w:t>
      </w:r>
      <w:r w:rsidRPr="003B4749">
        <w:rPr>
          <w:rFonts w:ascii="Arial" w:hAnsi="Arial"/>
          <w:sz w:val="24"/>
        </w:rPr>
        <w:t xml:space="preserve">. Se il Papa non agisce con il cuore di Cristo e con ogni sapienza e intelligenza nello Spirito Santo, pecore e agnelli non lo ascolteranno e la sua missione è priva di frutti. </w:t>
      </w:r>
    </w:p>
    <w:p w14:paraId="0778E0A1"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 verità del tempo</w:t>
      </w:r>
    </w:p>
    <w:p w14:paraId="434E3DEE" w14:textId="77777777" w:rsidR="003B4749" w:rsidRPr="003B4749" w:rsidRDefault="003B4749" w:rsidP="003B4749">
      <w:pPr>
        <w:spacing w:after="120"/>
        <w:jc w:val="both"/>
        <w:rPr>
          <w:rFonts w:ascii="Arial" w:hAnsi="Arial"/>
          <w:sz w:val="24"/>
        </w:rPr>
      </w:pPr>
      <w:r w:rsidRPr="003B4749">
        <w:rPr>
          <w:rFonts w:ascii="Arial" w:hAnsi="Arial"/>
          <w:b/>
          <w:sz w:val="24"/>
        </w:rPr>
        <w:t>Il tempo è grazia a noi data per realizzare ognuno la sua propria verità, verità di creazione e verità di redenzione.</w:t>
      </w:r>
      <w:r w:rsidRPr="003B4749">
        <w:rPr>
          <w:rFonts w:ascii="Arial" w:hAnsi="Arial"/>
          <w:sz w:val="24"/>
        </w:rPr>
        <w:t xml:space="preserve"> Se non realizziamo la nostra piena verità, il tempo non è vissuto secondo la volontà di Dio. Siamo responsabili di ogni istante che il Signore ci elargisce. </w:t>
      </w:r>
    </w:p>
    <w:p w14:paraId="2BAAAB34"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w:t>
      </w:r>
      <w:r w:rsidRPr="003B4749">
        <w:rPr>
          <w:rFonts w:ascii="Arial" w:hAnsi="Arial"/>
          <w:i/>
          <w:iCs/>
          <w:sz w:val="24"/>
        </w:rPr>
        <w:t xml:space="preserve"> </w:t>
      </w:r>
      <w:r w:rsidRPr="003B4749">
        <w:rPr>
          <w:rFonts w:ascii="Arial" w:hAnsi="Arial"/>
          <w:b/>
          <w:i/>
          <w:iCs/>
          <w:sz w:val="24"/>
        </w:rPr>
        <w:t>verità dell’eternità</w:t>
      </w:r>
    </w:p>
    <w:p w14:paraId="4D76B844" w14:textId="77777777" w:rsidR="003B4749" w:rsidRPr="003B4749" w:rsidRDefault="003B4749" w:rsidP="003B4749">
      <w:pPr>
        <w:spacing w:after="120"/>
        <w:jc w:val="both"/>
        <w:rPr>
          <w:rFonts w:ascii="Arial" w:hAnsi="Arial"/>
          <w:sz w:val="24"/>
        </w:rPr>
      </w:pPr>
      <w:r w:rsidRPr="003B4749">
        <w:rPr>
          <w:rFonts w:ascii="Arial" w:hAnsi="Arial"/>
          <w:b/>
          <w:sz w:val="24"/>
        </w:rPr>
        <w:t>L’eternità non è solo paradiso, vita eterna. Essa è anche inferno, morte e perdizione eterna.</w:t>
      </w:r>
      <w:r w:rsidRPr="003B4749">
        <w:rPr>
          <w:rFonts w:ascii="Arial" w:hAnsi="Arial"/>
          <w:sz w:val="24"/>
        </w:rPr>
        <w:t xml:space="preserve"> Oggi questa verità manca all’uomo. È necessario che gli venga nuovamente scritta nel cuore. </w:t>
      </w:r>
    </w:p>
    <w:p w14:paraId="5E87E264"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Dalla</w:t>
      </w:r>
      <w:r w:rsidRPr="003B4749">
        <w:rPr>
          <w:rFonts w:ascii="Arial" w:hAnsi="Arial"/>
          <w:i/>
          <w:iCs/>
          <w:sz w:val="24"/>
        </w:rPr>
        <w:t xml:space="preserve"> </w:t>
      </w:r>
      <w:r w:rsidRPr="003B4749">
        <w:rPr>
          <w:rFonts w:ascii="Arial" w:hAnsi="Arial"/>
          <w:b/>
          <w:i/>
          <w:iCs/>
          <w:sz w:val="24"/>
        </w:rPr>
        <w:t>verità della terra</w:t>
      </w:r>
    </w:p>
    <w:p w14:paraId="1E05006E" w14:textId="77777777" w:rsidR="003B4749" w:rsidRPr="003B4749" w:rsidRDefault="003B4749" w:rsidP="003B4749">
      <w:pPr>
        <w:spacing w:after="120"/>
        <w:jc w:val="both"/>
        <w:rPr>
          <w:rFonts w:ascii="Arial" w:hAnsi="Arial" w:cs="Arial"/>
          <w:b/>
          <w:i/>
          <w:sz w:val="14"/>
        </w:rPr>
      </w:pPr>
      <w:r w:rsidRPr="003B4749">
        <w:rPr>
          <w:rFonts w:ascii="Arial" w:hAnsi="Arial"/>
          <w:b/>
          <w:sz w:val="24"/>
        </w:rPr>
        <w:t xml:space="preserve">La terra è la casa dell’uomo e ogni uomo per la sua parte è obbligato a custodirla nella volontà del suo Creatore, Signore, Dio. Prima di dire agli altri come la terra va custodita, ognuno è obbligato a mostrare al mondo </w:t>
      </w:r>
      <w:r w:rsidRPr="003B4749">
        <w:rPr>
          <w:rFonts w:ascii="Arial" w:hAnsi="Arial"/>
          <w:b/>
          <w:sz w:val="24"/>
        </w:rPr>
        <w:lastRenderedPageBreak/>
        <w:t>come lui la custodisce</w:t>
      </w:r>
      <w:r w:rsidRPr="003B4749">
        <w:rPr>
          <w:rFonts w:ascii="Arial" w:hAnsi="Arial"/>
          <w:sz w:val="24"/>
        </w:rPr>
        <w:t xml:space="preserve">. Sarebbe sufficiente che ognuno la custodisse per la sua parte e tutti i problemi che oggi ci assillano si possono risolvere in un solo istante. </w:t>
      </w:r>
    </w:p>
    <w:p w14:paraId="40EE373B" w14:textId="77777777" w:rsidR="003B4749" w:rsidRPr="003B4749" w:rsidRDefault="003B4749" w:rsidP="003B4749">
      <w:pPr>
        <w:spacing w:after="120"/>
        <w:jc w:val="both"/>
        <w:rPr>
          <w:rFonts w:ascii="Arial" w:hAnsi="Arial"/>
          <w:b/>
          <w:i/>
          <w:iCs/>
          <w:sz w:val="24"/>
        </w:rPr>
      </w:pPr>
      <w:r w:rsidRPr="003B4749">
        <w:rPr>
          <w:rFonts w:ascii="Arial" w:hAnsi="Arial"/>
          <w:b/>
          <w:i/>
          <w:iCs/>
          <w:sz w:val="24"/>
        </w:rPr>
        <w:t>Il presbitero e il dominio</w:t>
      </w:r>
    </w:p>
    <w:p w14:paraId="0DC99FEA" w14:textId="77777777" w:rsidR="003B4749" w:rsidRPr="003B4749" w:rsidRDefault="003B4749" w:rsidP="003B4749">
      <w:pPr>
        <w:spacing w:after="120"/>
        <w:jc w:val="both"/>
        <w:rPr>
          <w:rFonts w:ascii="Arial" w:hAnsi="Arial"/>
          <w:sz w:val="24"/>
        </w:rPr>
      </w:pPr>
      <w:r w:rsidRPr="003B4749">
        <w:rPr>
          <w:rFonts w:ascii="Arial" w:hAnsi="Arial"/>
          <w:sz w:val="24"/>
        </w:rPr>
        <w:t>Il dominio è della carne. Il vero servizio è dello Spirito Santo</w:t>
      </w:r>
      <w:r w:rsidRPr="003B4749">
        <w:rPr>
          <w:rFonts w:ascii="Arial" w:hAnsi="Arial"/>
          <w:b/>
          <w:sz w:val="24"/>
        </w:rPr>
        <w:t>.</w:t>
      </w:r>
      <w:r w:rsidRPr="003B4749">
        <w:rPr>
          <w:rFonts w:ascii="Arial" w:hAnsi="Arial"/>
          <w:sz w:val="24"/>
        </w:rPr>
        <w:t xml:space="preserve"> </w:t>
      </w:r>
      <w:r w:rsidRPr="003B4749">
        <w:rPr>
          <w:rFonts w:ascii="Arial" w:hAnsi="Arial"/>
          <w:b/>
          <w:sz w:val="24"/>
        </w:rPr>
        <w:t>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w:t>
      </w:r>
      <w:r w:rsidRPr="003B4749">
        <w:rPr>
          <w:rFonts w:ascii="Arial" w:hAnsi="Arial"/>
          <w:sz w:val="24"/>
        </w:rPr>
        <w:t xml:space="preserve"> Poiché dallo Spirito si può ritornare nella carne, sempre un servizio iniziato nello Spirito Santo, potrà trasformarsi e divenire dominio secondo la carne. </w:t>
      </w:r>
      <w:r w:rsidRPr="003B4749">
        <w:rPr>
          <w:rFonts w:ascii="Arial" w:hAnsi="Arial"/>
          <w:b/>
          <w:sz w:val="24"/>
        </w:rPr>
        <w:t>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w:t>
      </w:r>
      <w:r w:rsidRPr="003B4749">
        <w:rPr>
          <w:rFonts w:ascii="Arial" w:hAnsi="Arial"/>
          <w:sz w:val="24"/>
        </w:rPr>
        <w:t xml:space="preserve">. </w:t>
      </w:r>
      <w:r w:rsidRPr="003B4749">
        <w:rPr>
          <w:rFonts w:ascii="Arial" w:hAnsi="Arial"/>
          <w:b/>
          <w:sz w:val="24"/>
        </w:rPr>
        <w:t>Senza la crescita vi è la decrescita e dallo Spirito il Presbitero precipiterà nella carne</w:t>
      </w:r>
      <w:r w:rsidRPr="003B4749">
        <w:rPr>
          <w:rFonts w:ascii="Arial" w:hAnsi="Arial"/>
          <w:sz w:val="24"/>
        </w:rPr>
        <w:t>. Quando questo accade è la fine del servizio secondo lo Spirito. Vale soprattutto e in modo particolarissimo per ogni Presbitero quanto l’Apostolo Paolo dice ai Galati:</w:t>
      </w:r>
    </w:p>
    <w:p w14:paraId="0B08807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Vi dico dunque: camminate secondo lo Spirito e non sarete portati a soddisfare il desiderio della carne. </w:t>
      </w:r>
      <w:r w:rsidRPr="003B4749">
        <w:rPr>
          <w:rFonts w:ascii="Arial" w:hAnsi="Arial"/>
          <w:b/>
          <w:i/>
          <w:iCs/>
          <w:sz w:val="22"/>
        </w:rPr>
        <w:t>La carne infatti ha desideri contrari allo Spirito e lo Spirito ha desideri contrari alla carne; queste cose si oppongono a vicenda, sicché voi non fate quello che vorreste. Ma se vi lasciate guidare dallo Spirito, non siete sotto la Legge</w:t>
      </w:r>
      <w:r w:rsidRPr="003B4749">
        <w:rPr>
          <w:rFonts w:ascii="Arial" w:hAnsi="Arial"/>
          <w:i/>
          <w:iCs/>
          <w:sz w:val="22"/>
        </w:rPr>
        <w:t xml:space="preserv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w:t>
      </w:r>
      <w:r w:rsidRPr="003B4749">
        <w:rPr>
          <w:rFonts w:ascii="Arial" w:hAnsi="Arial"/>
          <w:b/>
          <w:i/>
          <w:iCs/>
          <w:sz w:val="22"/>
        </w:rPr>
        <w:t>Quelli che sono di Cristo Gesù hanno crocifisso la carne con le sue passioni e i suoi desideri. Perciò se viviamo dello Spirito, camminiamo anche secondo lo Spirito.</w:t>
      </w:r>
      <w:r w:rsidRPr="003B4749">
        <w:rPr>
          <w:rFonts w:ascii="Arial" w:hAnsi="Arial"/>
          <w:i/>
          <w:iCs/>
          <w:sz w:val="22"/>
        </w:rPr>
        <w:t xml:space="preserve"> Non cerchiamo la vanagloria, provocandoci e invidiandoci gli uni gli altri (Gal 5,14-26). </w:t>
      </w:r>
    </w:p>
    <w:p w14:paraId="60343DE0" w14:textId="77777777" w:rsidR="003B4749" w:rsidRPr="003B4749" w:rsidRDefault="003B4749" w:rsidP="003B4749">
      <w:pPr>
        <w:spacing w:after="120"/>
        <w:rPr>
          <w:rFonts w:ascii="Arial" w:hAnsi="Arial" w:cs="Arial"/>
          <w:b/>
          <w:bCs/>
          <w:i/>
          <w:iCs/>
          <w:sz w:val="24"/>
          <w:szCs w:val="28"/>
        </w:rPr>
      </w:pPr>
    </w:p>
    <w:p w14:paraId="4F369783" w14:textId="77777777" w:rsidR="003B4749" w:rsidRPr="003B4749" w:rsidRDefault="003B4749" w:rsidP="003B4749">
      <w:pPr>
        <w:spacing w:after="120"/>
        <w:rPr>
          <w:rFonts w:ascii="Arial" w:hAnsi="Arial" w:cs="Arial"/>
          <w:b/>
          <w:bCs/>
          <w:i/>
          <w:iCs/>
          <w:sz w:val="24"/>
          <w:szCs w:val="28"/>
          <w:lang w:val="la-Latn"/>
        </w:rPr>
      </w:pPr>
      <w:r w:rsidRPr="003B4749">
        <w:rPr>
          <w:rFonts w:ascii="Arial" w:hAnsi="Arial" w:cs="Arial"/>
          <w:b/>
          <w:bCs/>
          <w:i/>
          <w:iCs/>
          <w:sz w:val="24"/>
          <w:szCs w:val="28"/>
          <w:lang w:val="la-Latn"/>
        </w:rPr>
        <w:t>SED FORMAE FACTI GREGI ET EX ANIMO</w:t>
      </w:r>
    </w:p>
    <w:p w14:paraId="7C5F4DF5" w14:textId="77777777" w:rsidR="003B4749" w:rsidRPr="003B4749" w:rsidRDefault="003B4749" w:rsidP="003B4749">
      <w:pPr>
        <w:spacing w:after="120"/>
        <w:rPr>
          <w:rFonts w:ascii="Greek" w:hAnsi="Greek" w:cs="Arial"/>
          <w:b/>
          <w:bCs/>
          <w:i/>
          <w:iCs/>
          <w:sz w:val="24"/>
          <w:szCs w:val="28"/>
        </w:rPr>
      </w:pPr>
      <w:r w:rsidRPr="003B4749">
        <w:rPr>
          <w:rFonts w:ascii="Greek" w:hAnsi="Greek" w:cs="Arial"/>
          <w:b/>
          <w:bCs/>
          <w:i/>
          <w:iCs/>
          <w:sz w:val="24"/>
          <w:szCs w:val="28"/>
        </w:rPr>
        <w:t>¢ll¦ tÚpoi ginÒmenoi toà poimn…ou:</w:t>
      </w:r>
    </w:p>
    <w:p w14:paraId="6F3EBA3E" w14:textId="77777777" w:rsidR="003B4749" w:rsidRPr="003B4749" w:rsidRDefault="003B4749" w:rsidP="003B4749">
      <w:pPr>
        <w:rPr>
          <w:lang w:val="la-Latn"/>
        </w:rPr>
      </w:pPr>
    </w:p>
    <w:p w14:paraId="547BE1AC" w14:textId="77777777" w:rsidR="003B4749" w:rsidRPr="003B4749" w:rsidRDefault="003B4749" w:rsidP="003B4749">
      <w:pPr>
        <w:spacing w:after="120"/>
        <w:jc w:val="both"/>
        <w:rPr>
          <w:rFonts w:ascii="Arial" w:hAnsi="Arial"/>
          <w:sz w:val="24"/>
        </w:rPr>
      </w:pPr>
      <w:r w:rsidRPr="003B4749">
        <w:rPr>
          <w:rFonts w:ascii="Arial" w:hAnsi="Arial"/>
          <w:sz w:val="24"/>
        </w:rPr>
        <w:t xml:space="preserve">Gesù Signore è modello, ma invisibile. </w:t>
      </w:r>
      <w:r w:rsidRPr="003B4749">
        <w:rPr>
          <w:rFonts w:ascii="Arial" w:hAnsi="Arial"/>
          <w:b/>
          <w:sz w:val="24"/>
        </w:rPr>
        <w:t>L’uomo ha bisogno di modelli visibili, modelli di carità, fede, speranza, prudenza, giustizia, fortezza, temperanza. Modelli in ogni cosa</w:t>
      </w:r>
      <w:r w:rsidRPr="003B4749">
        <w:rPr>
          <w:rFonts w:ascii="Arial" w:hAnsi="Arial"/>
          <w:sz w:val="24"/>
        </w:rPr>
        <w:t>. Senza il modello visibile non si può realizzare il corpo di Cristo sulla terra. Gesù per i suoi Apostoli e discepoli è stato purissimo modello da imitare. Lui stesso chiede di essere imitato:</w:t>
      </w:r>
    </w:p>
    <w:p w14:paraId="2F8D54C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Venite a me, voi tutti che siete stanchi e oppressi, e io vi darò ristoro. Prendete il mio giogo sopra di voi e </w:t>
      </w:r>
      <w:r w:rsidRPr="003B4749">
        <w:rPr>
          <w:rFonts w:ascii="Arial" w:hAnsi="Arial"/>
          <w:b/>
          <w:i/>
          <w:iCs/>
          <w:sz w:val="22"/>
        </w:rPr>
        <w:t>imparate da me, che sono mite e umile di cuore</w:t>
      </w:r>
      <w:r w:rsidRPr="003B4749">
        <w:rPr>
          <w:rFonts w:ascii="Arial" w:hAnsi="Arial"/>
          <w:i/>
          <w:iCs/>
          <w:sz w:val="22"/>
        </w:rPr>
        <w:t xml:space="preserve">, e troverete ristoro per la vostra vita. Il mio giogo infatti è dolce e il mio peso leggero» (Mt 11,28-20). </w:t>
      </w:r>
    </w:p>
    <w:p w14:paraId="5BFA599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Prima della festa di Pasqua Gesù, sapendo che era venuta la sua ora di passare da questo mondo al Padre, </w:t>
      </w:r>
      <w:r w:rsidRPr="003B4749">
        <w:rPr>
          <w:rFonts w:ascii="Arial" w:hAnsi="Arial"/>
          <w:b/>
          <w:i/>
          <w:iCs/>
          <w:sz w:val="22"/>
        </w:rPr>
        <w:t>avendo amato i suoi che erano nel mondo, li amò fino alla fine.</w:t>
      </w:r>
      <w:r w:rsidRPr="003B4749">
        <w:rPr>
          <w:rFonts w:ascii="Arial" w:hAnsi="Arial"/>
          <w:i/>
          <w:iCs/>
          <w:sz w:val="22"/>
        </w:rPr>
        <w:t xml:space="preserve"> Durante la cena, quando il diavolo aveva già messo in cuore a Giuda, figlio di Simone Iscariota, di tradirlo, </w:t>
      </w:r>
      <w:r w:rsidRPr="003B4749">
        <w:rPr>
          <w:rFonts w:ascii="Arial" w:hAnsi="Arial"/>
          <w:b/>
          <w:i/>
          <w:iCs/>
          <w:sz w:val="22"/>
        </w:rPr>
        <w:t>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r w:rsidRPr="003B4749">
        <w:rPr>
          <w:rFonts w:ascii="Arial" w:hAnsi="Arial"/>
          <w:i/>
          <w:iCs/>
          <w:sz w:val="22"/>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2E4AF282"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3B4749">
        <w:rPr>
          <w:rFonts w:ascii="Arial" w:hAnsi="Arial"/>
          <w:i/>
          <w:iCs/>
          <w:sz w:val="22"/>
        </w:rPr>
        <w:t xml:space="preserve"> In verità, in verità io vi dico: un servo non è più grande del suo padrone, né un inviato è più grande di chi lo ha mandato. Sapendo queste cose, siete beati se le mettete in pratica. </w:t>
      </w:r>
    </w:p>
    <w:p w14:paraId="0C462F1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7B89FC64" w14:textId="77777777" w:rsidR="003B4749" w:rsidRPr="003B4749" w:rsidRDefault="003B4749" w:rsidP="003B4749">
      <w:pPr>
        <w:spacing w:after="120"/>
        <w:jc w:val="both"/>
        <w:rPr>
          <w:rFonts w:ascii="Arial" w:hAnsi="Arial"/>
          <w:sz w:val="24"/>
        </w:rPr>
      </w:pPr>
      <w:r w:rsidRPr="003B4749">
        <w:rPr>
          <w:rFonts w:ascii="Arial" w:hAnsi="Arial"/>
          <w:b/>
          <w:sz w:val="24"/>
        </w:rPr>
        <w:t>Il Presbitero in mezzo al suo gregge è chiamato ad essere immagine viva di Cristo Gesù. Cristo Gesù</w:t>
      </w:r>
      <w:r w:rsidRPr="003B4749">
        <w:rPr>
          <w:rFonts w:ascii="Arial" w:hAnsi="Arial"/>
          <w:sz w:val="24"/>
        </w:rPr>
        <w:t xml:space="preserve"> mite e umile di cuore. </w:t>
      </w:r>
      <w:r w:rsidRPr="003B4749">
        <w:rPr>
          <w:rFonts w:ascii="Arial" w:hAnsi="Arial"/>
          <w:b/>
          <w:sz w:val="24"/>
        </w:rPr>
        <w:t>Cristo Gesù</w:t>
      </w:r>
      <w:r w:rsidRPr="003B4749">
        <w:rPr>
          <w:rFonts w:ascii="Arial" w:hAnsi="Arial"/>
          <w:sz w:val="24"/>
        </w:rPr>
        <w:t xml:space="preserve"> che lava i piedi ai suoi Apostoli. </w:t>
      </w:r>
      <w:r w:rsidRPr="003B4749">
        <w:rPr>
          <w:rFonts w:ascii="Arial" w:hAnsi="Arial"/>
          <w:b/>
          <w:sz w:val="24"/>
        </w:rPr>
        <w:t>Cristo Gesù</w:t>
      </w:r>
      <w:r w:rsidRPr="003B4749">
        <w:rPr>
          <w:rFonts w:ascii="Arial" w:hAnsi="Arial"/>
          <w:sz w:val="24"/>
        </w:rPr>
        <w:t xml:space="preserve"> che purifica le anime con il suo sangue. </w:t>
      </w:r>
      <w:r w:rsidRPr="003B4749">
        <w:rPr>
          <w:rFonts w:ascii="Arial" w:hAnsi="Arial"/>
          <w:b/>
          <w:sz w:val="24"/>
        </w:rPr>
        <w:t>Cristo Gesù</w:t>
      </w:r>
      <w:r w:rsidRPr="003B4749">
        <w:rPr>
          <w:rFonts w:ascii="Arial" w:hAnsi="Arial"/>
          <w:sz w:val="24"/>
        </w:rPr>
        <w:t xml:space="preserve"> che nutre le sue pecore donando la sua carne da mangiare e il </w:t>
      </w:r>
      <w:r w:rsidRPr="003B4749">
        <w:rPr>
          <w:rFonts w:ascii="Arial" w:hAnsi="Arial"/>
          <w:spacing w:val="-2"/>
          <w:sz w:val="24"/>
        </w:rPr>
        <w:t xml:space="preserve">suo sangue da bere. </w:t>
      </w:r>
      <w:r w:rsidRPr="003B4749">
        <w:rPr>
          <w:rFonts w:ascii="Arial" w:hAnsi="Arial"/>
          <w:b/>
          <w:spacing w:val="-2"/>
          <w:sz w:val="24"/>
        </w:rPr>
        <w:t>Cristo Gesù</w:t>
      </w:r>
      <w:r w:rsidRPr="003B4749">
        <w:rPr>
          <w:rFonts w:ascii="Arial" w:hAnsi="Arial"/>
          <w:spacing w:val="-2"/>
          <w:sz w:val="24"/>
        </w:rPr>
        <w:t xml:space="preserve"> che ha compassione del suo gregge e insegna ad esso tutta la verità del Padre suo dalla quale è la verità di ogni uomo. Per questo secondo l’insegnamento della Lettera agli Ebrei, </w:t>
      </w:r>
      <w:r w:rsidRPr="003B4749">
        <w:rPr>
          <w:rFonts w:ascii="Arial" w:hAnsi="Arial"/>
          <w:b/>
          <w:spacing w:val="-2"/>
          <w:sz w:val="24"/>
        </w:rPr>
        <w:t>il Presbitero mai dovrà distaccare i suoi occhi da Cristo Crocifisso, il modello che il Padre ha dato a Lui, nello Spirito Santo, perché anche diventi perfetta immagine del Crocifisso</w:t>
      </w:r>
      <w:r w:rsidRPr="003B4749">
        <w:rPr>
          <w:rFonts w:ascii="Arial" w:hAnsi="Arial"/>
          <w:sz w:val="24"/>
        </w:rPr>
        <w:t xml:space="preserve">: </w:t>
      </w:r>
    </w:p>
    <w:p w14:paraId="77A4838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Anche noi dunque, circondati da tale moltitudine di testimoni, avendo deposto tutto ciò che è di peso e il peccato che ci assedia, corriamo con perseveranza nella corsa che ci sta davanti, </w:t>
      </w:r>
      <w:r w:rsidRPr="003B4749">
        <w:rPr>
          <w:rFonts w:ascii="Arial" w:hAnsi="Arial"/>
          <w:b/>
          <w:i/>
          <w:iCs/>
          <w:sz w:val="22"/>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3B4749">
        <w:rPr>
          <w:rFonts w:ascii="Arial" w:hAnsi="Arial"/>
          <w:i/>
          <w:iCs/>
          <w:sz w:val="22"/>
        </w:rPr>
        <w:t xml:space="preserve">. Non avete ancora resistito fino al sangue nella lotta contro il peccato (Eb 12,1-4). </w:t>
      </w:r>
    </w:p>
    <w:p w14:paraId="7D5603BD"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 xml:space="preserve">Tenendo fisso lo sguardo su Gesù Crocifisso, </w:t>
      </w:r>
      <w:r w:rsidRPr="003B4749">
        <w:rPr>
          <w:rFonts w:ascii="Arial" w:hAnsi="Arial"/>
          <w:b/>
          <w:sz w:val="24"/>
        </w:rPr>
        <w:t>il Presbitero deve avere un solo desiderio nel cuore, sempre in esso alimentato dallo Spirito Santo: divenire in mezzo al suo gregge vera immagine di Cristo e di Cristo Crocifisso.</w:t>
      </w:r>
      <w:r w:rsidRPr="003B4749">
        <w:rPr>
          <w:rFonts w:ascii="Arial" w:hAnsi="Arial"/>
          <w:sz w:val="24"/>
        </w:rPr>
        <w:t xml:space="preserve"> </w:t>
      </w:r>
      <w:r w:rsidRPr="003B4749">
        <w:rPr>
          <w:rFonts w:ascii="Arial" w:hAnsi="Arial"/>
          <w:b/>
          <w:sz w:val="24"/>
        </w:rPr>
        <w:t>Il suo servizio di luce, grazia, verità, giustizia e pace sarà sempre perfetto.</w:t>
      </w:r>
      <w:r w:rsidRPr="003B4749">
        <w:rPr>
          <w:rFonts w:ascii="Arial" w:hAnsi="Arial"/>
          <w:sz w:val="24"/>
        </w:rPr>
        <w:t xml:space="preserve"> Se però il Presbitero distoglie lo sguardo da Cristo Crocifisso, all’istante tornerà nella carne e il suo servizio sarà di vizio e di peccato, mai potrà essere di luce e amore, grazia e compassione, giustizia e pace.</w:t>
      </w:r>
    </w:p>
    <w:p w14:paraId="67DA710E" w14:textId="77777777" w:rsidR="003B4749" w:rsidRPr="003B4749" w:rsidRDefault="003B4749" w:rsidP="003B4749">
      <w:pPr>
        <w:spacing w:after="120"/>
        <w:jc w:val="both"/>
        <w:rPr>
          <w:rFonts w:ascii="Arial" w:hAnsi="Arial"/>
          <w:sz w:val="24"/>
        </w:rPr>
      </w:pPr>
      <w:r w:rsidRPr="003B4749">
        <w:rPr>
          <w:rFonts w:ascii="Arial" w:hAnsi="Arial"/>
          <w:sz w:val="24"/>
        </w:rPr>
        <w:t>L’Apostolo Paolo loda i Tessalonicesi perché sono divenuti in mezzo al mondo e anche per le altre Chiese vero modello nella fede, nella speranza nella carità:</w:t>
      </w:r>
    </w:p>
    <w:p w14:paraId="4230089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Rendiamo sempre grazie a Dio per tutti voi, ricordandovi nelle nostre preghiere e </w:t>
      </w:r>
      <w:r w:rsidRPr="003B4749">
        <w:rPr>
          <w:rFonts w:ascii="Arial" w:hAnsi="Arial"/>
          <w:b/>
          <w:i/>
          <w:iCs/>
          <w:sz w:val="22"/>
        </w:rPr>
        <w:t>tenendo continuamente presenti l’operosità della vostra fede, la fatica della vostra carità e la fermezza della vostra speranza nel Signore nostro Gesù Cristo, davanti a Dio e Padre nostro</w:t>
      </w:r>
      <w:r w:rsidRPr="003B4749">
        <w:rPr>
          <w:rFonts w:ascii="Arial" w:hAnsi="Arial"/>
          <w:i/>
          <w:iCs/>
          <w:sz w:val="22"/>
        </w:rPr>
        <w:t xml:space="preserve">.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47C769C4"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r w:rsidRPr="003B4749">
        <w:rPr>
          <w:rFonts w:ascii="Arial" w:hAnsi="Arial"/>
          <w:i/>
          <w:iCs/>
          <w:sz w:val="22"/>
        </w:rPr>
        <w:t xml:space="preserve">. Sono essi infatti a raccontare come noi siamo venuti in mezzo a voi e come vi siete convertiti dagli idoli a Dio, </w:t>
      </w:r>
      <w:r w:rsidRPr="003B4749">
        <w:rPr>
          <w:rFonts w:ascii="Arial" w:hAnsi="Arial"/>
          <w:b/>
          <w:i/>
          <w:iCs/>
          <w:sz w:val="22"/>
        </w:rPr>
        <w:t xml:space="preserve">per servire il Dio vivo e vero e attendere dai cieli il suo Figlio, che egli ha risuscitato dai morti, Gesù, il quale ci libera dall’ira che viene </w:t>
      </w:r>
      <w:r w:rsidRPr="003B4749">
        <w:rPr>
          <w:rFonts w:ascii="Arial" w:hAnsi="Arial"/>
          <w:bCs/>
          <w:i/>
          <w:iCs/>
          <w:sz w:val="22"/>
        </w:rPr>
        <w:t>(</w:t>
      </w:r>
      <w:r w:rsidRPr="003B4749">
        <w:rPr>
          <w:rFonts w:ascii="Arial" w:hAnsi="Arial"/>
          <w:i/>
          <w:iCs/>
          <w:sz w:val="22"/>
        </w:rPr>
        <w:t>1Ts 1,2-10).</w:t>
      </w:r>
    </w:p>
    <w:p w14:paraId="48317246"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come invece, sempre l’Apostolo Paolo, esorta Timoteo, suo fedele discepolo, </w:t>
      </w:r>
      <w:r w:rsidRPr="003B4749">
        <w:rPr>
          <w:rFonts w:ascii="Arial" w:hAnsi="Arial"/>
          <w:b/>
          <w:sz w:val="24"/>
        </w:rPr>
        <w:t>ad essere modello perfetto nell’annuncio e nella testimonianza del Vangelo senza alcuna vergogna</w:t>
      </w:r>
      <w:r w:rsidRPr="003B4749">
        <w:rPr>
          <w:rFonts w:ascii="Arial" w:hAnsi="Arial"/>
          <w:sz w:val="24"/>
        </w:rPr>
        <w:t xml:space="preserve">: </w:t>
      </w:r>
    </w:p>
    <w:p w14:paraId="2BF9BAC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 questo motivo </w:t>
      </w:r>
      <w:r w:rsidRPr="003B4749">
        <w:rPr>
          <w:rFonts w:ascii="Arial" w:hAnsi="Arial"/>
          <w:b/>
          <w:i/>
          <w:iCs/>
          <w:sz w:val="22"/>
        </w:rPr>
        <w:t>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3B4749">
        <w:rPr>
          <w:rFonts w:ascii="Arial" w:hAnsi="Arial"/>
          <w:i/>
          <w:iCs/>
          <w:sz w:val="22"/>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267E30F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Egli ha vinto la morte e ha fatto risplendere la vita e l’incorruttibilità per mezzo del Vangelo, per il quale io sono stato costituito messaggero, apostolo e maestro. </w:t>
      </w:r>
      <w:r w:rsidRPr="003B4749">
        <w:rPr>
          <w:rFonts w:ascii="Arial" w:hAnsi="Arial"/>
          <w:b/>
          <w:i/>
          <w:iCs/>
          <w:sz w:val="22"/>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3B4749">
        <w:rPr>
          <w:rFonts w:ascii="Arial" w:hAnsi="Arial"/>
          <w:i/>
          <w:iCs/>
          <w:sz w:val="22"/>
        </w:rPr>
        <w:t xml:space="preserve"> (2Tm 1,6-13).</w:t>
      </w:r>
    </w:p>
    <w:p w14:paraId="522A4090"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 xml:space="preserve">Nella Lettera Seconda ai Corinzi l’Apostolo Paolo chiede a tutti di imitarlo in ogni cosa. </w:t>
      </w:r>
      <w:r w:rsidRPr="003B4749">
        <w:rPr>
          <w:rFonts w:ascii="Arial" w:hAnsi="Arial"/>
          <w:b/>
          <w:sz w:val="24"/>
        </w:rPr>
        <w:t xml:space="preserve">Lui è vero modello per tutti i discepoli di Gesù, perché la sua vita è tutta impostata al raggiungimento della stessa perfezione di Cristo Gesù. </w:t>
      </w:r>
      <w:r w:rsidRPr="003B4749">
        <w:rPr>
          <w:rFonts w:ascii="Arial" w:hAnsi="Arial"/>
          <w:sz w:val="24"/>
        </w:rPr>
        <w:t>Tuttavia lui chiede che si imiti di lui ciò che lui imita di Cristo Gesù:</w:t>
      </w:r>
    </w:p>
    <w:p w14:paraId="39FBA84F"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Da parte nostra non diamo motivo di scandalo a nessuno, perché non venga criticato il nostro ministero; ma in ogni cosa ci presentiamo come ministri di Dio con molta fermezza:</w:t>
      </w:r>
      <w:r w:rsidRPr="003B4749">
        <w:rPr>
          <w:rFonts w:ascii="Arial" w:hAnsi="Arial"/>
          <w:i/>
          <w:iCs/>
          <w:sz w:val="22"/>
        </w:rPr>
        <w:t xml:space="preserve"> nelle tribolazioni, nelle necessità, nelle angosce, nelle percosse, nelle prigioni, nei tumulti, nelle fatiche, nelle veglie, nei digiuni; </w:t>
      </w:r>
      <w:r w:rsidRPr="003B4749">
        <w:rPr>
          <w:rFonts w:ascii="Arial" w:hAnsi="Arial"/>
          <w:b/>
          <w:i/>
          <w:iCs/>
          <w:sz w:val="22"/>
        </w:rPr>
        <w:t>con purezza, con sapienza, con magnanimità, con benevolenza, con spirito di santità, con amore sincero, con parola di verità, con potenza di Dio; con le armi della giustizia a destra e a sinistra</w:t>
      </w:r>
      <w:r w:rsidRPr="003B4749">
        <w:rPr>
          <w:rFonts w:ascii="Arial" w:hAnsi="Arial"/>
          <w:i/>
          <w:iCs/>
          <w:sz w:val="22"/>
        </w:rPr>
        <w:t xml:space="preserve">;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674A9EE" w14:textId="77777777" w:rsidR="003B4749" w:rsidRPr="003B4749" w:rsidRDefault="003B4749" w:rsidP="003B4749">
      <w:pPr>
        <w:spacing w:after="120"/>
        <w:jc w:val="both"/>
        <w:rPr>
          <w:rFonts w:ascii="Arial" w:hAnsi="Arial"/>
          <w:sz w:val="24"/>
        </w:rPr>
      </w:pPr>
      <w:r w:rsidRPr="003B4749">
        <w:rPr>
          <w:rFonts w:ascii="Arial" w:hAnsi="Arial"/>
          <w:sz w:val="24"/>
        </w:rPr>
        <w:t xml:space="preserve">Un’ultima osservazione si impone. Il testo della Vulgata così recita: </w:t>
      </w:r>
      <w:r w:rsidRPr="003B4749">
        <w:rPr>
          <w:rFonts w:ascii="Arial" w:hAnsi="Arial"/>
          <w:i/>
          <w:iCs/>
          <w:sz w:val="24"/>
        </w:rPr>
        <w:t>“</w:t>
      </w:r>
      <w:r w:rsidRPr="003B4749">
        <w:rPr>
          <w:rFonts w:ascii="Arial" w:hAnsi="Arial"/>
          <w:b/>
          <w:i/>
          <w:iCs/>
          <w:sz w:val="24"/>
          <w:lang w:val="la-Latn"/>
        </w:rPr>
        <w:t>Sed formae facti gregi et ex animo</w:t>
      </w:r>
      <w:r w:rsidRPr="003B4749">
        <w:rPr>
          <w:rFonts w:ascii="Arial" w:hAnsi="Arial"/>
          <w:b/>
          <w:i/>
          <w:iCs/>
          <w:sz w:val="24"/>
        </w:rPr>
        <w:t>”</w:t>
      </w:r>
      <w:r w:rsidRPr="003B4749">
        <w:rPr>
          <w:rFonts w:ascii="Arial" w:hAnsi="Arial"/>
          <w:b/>
          <w:sz w:val="24"/>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w:t>
      </w:r>
      <w:r w:rsidRPr="003B4749">
        <w:rPr>
          <w:rFonts w:ascii="Arial" w:hAnsi="Arial"/>
          <w:sz w:val="24"/>
        </w:rPr>
        <w:t xml:space="preserve">Questo significa che se il Presbitero non è forma di Cristo, neanche il gregge sarà forma di Cristo. </w:t>
      </w:r>
    </w:p>
    <w:p w14:paraId="44A7D106" w14:textId="77777777" w:rsidR="003B4749" w:rsidRPr="003B4749" w:rsidRDefault="003B4749" w:rsidP="003B4749">
      <w:pPr>
        <w:spacing w:after="120"/>
        <w:jc w:val="both"/>
        <w:rPr>
          <w:rFonts w:ascii="Arial" w:hAnsi="Arial"/>
          <w:sz w:val="24"/>
        </w:rPr>
      </w:pPr>
      <w:r w:rsidRPr="003B4749">
        <w:rPr>
          <w:rFonts w:ascii="Arial" w:hAnsi="Arial"/>
          <w:sz w:val="24"/>
        </w:rPr>
        <w:t xml:space="preserve">Poiché il testo della Vulgata aggiunge </w:t>
      </w:r>
      <w:r w:rsidRPr="003B4749">
        <w:rPr>
          <w:rFonts w:ascii="Arial" w:hAnsi="Arial"/>
          <w:b/>
          <w:i/>
          <w:iCs/>
          <w:sz w:val="24"/>
          <w:lang w:val="la-Latn"/>
        </w:rPr>
        <w:t>“Et ex animo”</w:t>
      </w:r>
      <w:r w:rsidRPr="003B4749">
        <w:rPr>
          <w:rFonts w:ascii="Arial" w:hAnsi="Arial"/>
          <w:sz w:val="24"/>
        </w:rPr>
        <w:t xml:space="preserve">, è giusto tradurre questa aggiunta </w:t>
      </w:r>
      <w:r w:rsidRPr="003B4749">
        <w:rPr>
          <w:rFonts w:ascii="Arial" w:hAnsi="Arial"/>
          <w:b/>
          <w:sz w:val="24"/>
        </w:rPr>
        <w:t>(</w:t>
      </w:r>
      <w:r w:rsidRPr="003B4749">
        <w:rPr>
          <w:rFonts w:ascii="Arial" w:hAnsi="Arial"/>
          <w:b/>
          <w:i/>
          <w:iCs/>
          <w:sz w:val="24"/>
          <w:lang w:val="la-Latn"/>
        </w:rPr>
        <w:t>et ex animo</w:t>
      </w:r>
      <w:r w:rsidRPr="003B4749">
        <w:rPr>
          <w:rFonts w:ascii="Arial" w:hAnsi="Arial"/>
          <w:b/>
          <w:sz w:val="24"/>
        </w:rPr>
        <w:t>)</w:t>
      </w:r>
      <w:r w:rsidRPr="003B4749">
        <w:rPr>
          <w:rFonts w:ascii="Arial" w:hAnsi="Arial"/>
          <w:sz w:val="24"/>
        </w:rPr>
        <w:t xml:space="preserve"> parafrasando il testo del Deuteronomio: </w:t>
      </w:r>
    </w:p>
    <w:p w14:paraId="750AAA8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 (Cfr. Dt 6,1-9). </w:t>
      </w:r>
    </w:p>
    <w:p w14:paraId="353D8EC2" w14:textId="77777777" w:rsidR="003B4749" w:rsidRPr="003B4749" w:rsidRDefault="003B4749" w:rsidP="003B4749">
      <w:pPr>
        <w:spacing w:after="120"/>
        <w:jc w:val="both"/>
        <w:rPr>
          <w:rFonts w:ascii="Arial" w:hAnsi="Arial"/>
          <w:sz w:val="24"/>
        </w:rPr>
      </w:pPr>
      <w:r w:rsidRPr="003B4749">
        <w:rPr>
          <w:rFonts w:ascii="Arial" w:hAnsi="Arial"/>
          <w:sz w:val="24"/>
        </w:rPr>
        <w:t xml:space="preserve">Amare il gregge di Cristo come si ama Cristo ha per il presbitero un solo significato: </w:t>
      </w:r>
      <w:r w:rsidRPr="003B4749">
        <w:rPr>
          <w:rFonts w:ascii="Arial" w:hAnsi="Arial"/>
          <w:b/>
          <w:sz w:val="24"/>
        </w:rPr>
        <w:t>consacrare ad esso tutta la sua vita, allo stesso modo che Cristo l’ha consegnata, lasciandosi inchiodare sul legno della croce</w:t>
      </w:r>
      <w:r w:rsidRPr="003B4749">
        <w:rPr>
          <w:rFonts w:ascii="Arial" w:hAnsi="Arial"/>
          <w:sz w:val="24"/>
        </w:rPr>
        <w:t>.</w:t>
      </w:r>
    </w:p>
    <w:p w14:paraId="159A707C" w14:textId="77777777" w:rsidR="003B4749" w:rsidRPr="003B4749" w:rsidRDefault="003B4749" w:rsidP="003B4749">
      <w:pPr>
        <w:spacing w:after="120"/>
        <w:jc w:val="both"/>
        <w:rPr>
          <w:rFonts w:ascii="Arial" w:hAnsi="Arial"/>
          <w:sz w:val="24"/>
        </w:rPr>
      </w:pPr>
      <w:r w:rsidRPr="003B4749">
        <w:rPr>
          <w:rFonts w:ascii="Arial" w:hAnsi="Arial"/>
          <w:sz w:val="24"/>
        </w:rPr>
        <w:t xml:space="preserve">Consegnare tutta la vita per il corpo di Cristo significa </w:t>
      </w:r>
      <w:r w:rsidRPr="003B4749">
        <w:rPr>
          <w:rFonts w:ascii="Arial" w:hAnsi="Arial"/>
          <w:b/>
          <w:sz w:val="24"/>
        </w:rPr>
        <w:t>sia aiutare il corpo di Cristo perché cammini di santità in santità, ma anche lavorare con tutto il cuore perché, con l’annuncio del Vangelo, molti altri membri vengano aggiunti al corpo di Gesù Signore.</w:t>
      </w:r>
      <w:r w:rsidRPr="003B4749">
        <w:rPr>
          <w:rFonts w:ascii="Arial" w:hAnsi="Arial"/>
          <w:sz w:val="24"/>
        </w:rPr>
        <w:t xml:space="preserve"> </w:t>
      </w:r>
      <w:r w:rsidRPr="003B4749">
        <w:rPr>
          <w:rFonts w:ascii="Arial" w:hAnsi="Arial"/>
          <w:b/>
          <w:sz w:val="24"/>
        </w:rPr>
        <w:t>Chi non lavora per aggiungere altri membri al corpo di Cristo, non ama Cristo, perché non ama la bellezza e la completezza del suo corpo.</w:t>
      </w:r>
      <w:r w:rsidRPr="003B4749">
        <w:rPr>
          <w:rFonts w:ascii="Arial" w:hAnsi="Arial"/>
          <w:sz w:val="24"/>
        </w:rPr>
        <w:t xml:space="preserve"> </w:t>
      </w:r>
      <w:r w:rsidRPr="003B4749">
        <w:rPr>
          <w:rFonts w:ascii="Arial" w:hAnsi="Arial"/>
          <w:b/>
          <w:sz w:val="24"/>
        </w:rPr>
        <w:t xml:space="preserve">Non serve la gloria di Cristo Gesù chi non serve </w:t>
      </w:r>
      <w:r w:rsidRPr="003B4749">
        <w:rPr>
          <w:rFonts w:ascii="Arial" w:hAnsi="Arial"/>
          <w:b/>
          <w:sz w:val="24"/>
        </w:rPr>
        <w:lastRenderedPageBreak/>
        <w:t>con tutto il cuore la gloria del corpo di Gesù Signore. Cristo Gesù e corpo di Cristo Gesù sono una cosa sola, indivisibile in eterno</w:t>
      </w:r>
      <w:r w:rsidRPr="003B4749">
        <w:rPr>
          <w:rFonts w:ascii="Arial" w:hAnsi="Arial"/>
          <w:sz w:val="24"/>
        </w:rPr>
        <w:t xml:space="preserve">. </w:t>
      </w:r>
    </w:p>
    <w:p w14:paraId="60DA0DE0" w14:textId="77777777" w:rsidR="003B4749" w:rsidRPr="003B4749" w:rsidRDefault="003B4749" w:rsidP="003B4749">
      <w:pPr>
        <w:spacing w:after="120"/>
        <w:jc w:val="both"/>
        <w:rPr>
          <w:rFonts w:ascii="Arial" w:hAnsi="Arial"/>
          <w:b/>
          <w:sz w:val="24"/>
        </w:rPr>
      </w:pPr>
      <w:r w:rsidRPr="003B4749">
        <w:rPr>
          <w:rFonts w:ascii="Arial" w:hAnsi="Arial"/>
          <w:sz w:val="24"/>
        </w:rPr>
        <w:t xml:space="preserve">Ecco cosa insegna l’Apostolo Paolo sul corpo di Cristo. </w:t>
      </w:r>
      <w:r w:rsidRPr="003B4749">
        <w:rPr>
          <w:rFonts w:ascii="Arial" w:hAnsi="Arial"/>
          <w:b/>
          <w:sz w:val="24"/>
        </w:rPr>
        <w:t xml:space="preserve">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2853397F"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w:t>
      </w:r>
      <w:r w:rsidRPr="003B4749">
        <w:rPr>
          <w:rFonts w:ascii="Arial" w:hAnsi="Arial"/>
          <w:b/>
          <w:i/>
          <w:iCs/>
          <w:sz w:val="22"/>
        </w:rPr>
        <w:t xml:space="preserve">una sola fede, un solo battesimo. Un solo Dio e Padre di tutti, che è al di sopra di tutti, opera per mezzo di tutti ed è presente in tutti. </w:t>
      </w:r>
    </w:p>
    <w:p w14:paraId="1BD17EE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4EFF1001"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3B4749">
        <w:rPr>
          <w:rFonts w:ascii="Arial" w:hAnsi="Arial"/>
          <w:i/>
          <w:iCs/>
          <w:sz w:val="22"/>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w:t>
      </w:r>
      <w:r w:rsidRPr="003B4749">
        <w:rPr>
          <w:rFonts w:ascii="Arial" w:hAnsi="Arial"/>
          <w:b/>
          <w:i/>
          <w:iCs/>
          <w:sz w:val="22"/>
        </w:rPr>
        <w:t>Da lui tutto il corpo, ben compaginato e connesso, con la collaborazione di ogni giuntura, secondo l’energia propria di ogni membro, cresce in modo da edificare se stesso nella carità</w:t>
      </w:r>
      <w:r w:rsidRPr="003B4749">
        <w:rPr>
          <w:rFonts w:ascii="Arial" w:hAnsi="Arial"/>
          <w:i/>
          <w:iCs/>
          <w:sz w:val="22"/>
        </w:rPr>
        <w:t xml:space="preserve"> (Ef 4,1-16). </w:t>
      </w:r>
    </w:p>
    <w:p w14:paraId="2A15E243" w14:textId="77777777" w:rsidR="003B4749" w:rsidRPr="003B4749" w:rsidRDefault="003B4749" w:rsidP="003B4749">
      <w:pPr>
        <w:spacing w:after="120"/>
        <w:jc w:val="both"/>
        <w:rPr>
          <w:rFonts w:ascii="Arial" w:hAnsi="Arial"/>
          <w:sz w:val="24"/>
        </w:rPr>
      </w:pPr>
      <w:r w:rsidRPr="003B4749">
        <w:rPr>
          <w:rFonts w:ascii="Arial" w:hAnsi="Arial"/>
          <w:sz w:val="24"/>
        </w:rPr>
        <w:t xml:space="preserve">La Madre nostra celeste, modello in ogni virtù, </w:t>
      </w:r>
      <w:r w:rsidRPr="003B4749">
        <w:rPr>
          <w:rFonts w:ascii="Arial" w:hAnsi="Arial"/>
          <w:b/>
          <w:sz w:val="24"/>
        </w:rPr>
        <w:t>aiuti ogni Presbitero a servire il gregge con il cuore del Padre, con tutta la potenza della grazia di Cristo, con ogni dono e frutto dello Spirito Santo</w:t>
      </w:r>
      <w:r w:rsidRPr="003B4749">
        <w:rPr>
          <w:rFonts w:ascii="Arial" w:hAnsi="Arial"/>
          <w:sz w:val="24"/>
        </w:rPr>
        <w:t xml:space="preserve">. Manifesterà Cristo ad ogni cuore. Darà la forma di Cristo a tutto il gregge. Per lui molte anime vorranno divenire corpo di Cristo e tempio vivo dello Spirito. </w:t>
      </w:r>
    </w:p>
    <w:bookmarkEnd w:id="119"/>
    <w:bookmarkEnd w:id="120"/>
    <w:p w14:paraId="2495ED6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26C119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Quali sono le condizioni poste dall’Apostolo Paolo perché uno possa essere consacrato Vescovo e Presbitero o Anziano nella Chiesa del Do vivente?</w:t>
      </w:r>
    </w:p>
    <w:p w14:paraId="58F66D7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Sia irreprensibile, marito di una sola donna, sobrio, prudente, dignitoso, ospitale, capace di insegnare, non dedito al vino, non violento, ma benevolo, non litigioso, non attaccato al denaro. </w:t>
      </w:r>
    </w:p>
    <w:p w14:paraId="00D2F515"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Sappia guidare bene la propria famiglia e abbia figli sottomessi e rispettosi, perché se uno non sa guidare la propria famiglia, come potrà avere cura della Chiesa di Dio?</w:t>
      </w:r>
    </w:p>
    <w:p w14:paraId="3810E19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Inoltre non sia un convertito da poco tempo, perché accecato dall’orgoglio. Non cada nella stesa condanna del diavolo. </w:t>
      </w:r>
    </w:p>
    <w:p w14:paraId="7AAB828C"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È necessario che egli goa buona reputazione presso quelli che sono fuori della comunità, per non cadere in discredito e nelle insidie del demonio.</w:t>
      </w:r>
    </w:p>
    <w:p w14:paraId="20BC239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Queste condizioni chiesta dallo Spirito santo per bocca dell’Apostolo vanno verificate da coloro che devono imporre le mani sulla sua testa, prima che le mani vengano imposte. Se consacrano senza la presenza di queste condizioni, si assumeranno tutti i peccati che un esercizio cattivo del ministero produce. </w:t>
      </w:r>
    </w:p>
    <w:p w14:paraId="6CAEB6C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 guidare bene la propria famiglia e avere figli sottomessi e rispettosi, possiamo portare un po’ di luce, ricordando il Sacerdote Eli e la sua fine a causa dei suoi figli immorali e profanatori del sacro culto del Signore.</w:t>
      </w:r>
    </w:p>
    <w:p w14:paraId="05A665A8"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5B969999"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3B8F6BEF"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082C7224"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lastRenderedPageBreak/>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 </w:t>
      </w:r>
    </w:p>
    <w:p w14:paraId="2C23790A"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w:t>
      </w:r>
      <w:r w:rsidRPr="003B4749">
        <w:rPr>
          <w:rFonts w:ascii="Arial" w:hAnsi="Arial" w:cs="Arial"/>
          <w:i/>
          <w:iCs/>
          <w:sz w:val="22"/>
        </w:rPr>
        <w:lastRenderedPageBreak/>
        <w:t>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67E743AE"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2E1C5C41"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La parola di Samuele giunse a tutto Israele.</w:t>
      </w:r>
    </w:p>
    <w:p w14:paraId="110BEEA0"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11CE2EC5"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2DE4E959"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 xml:space="preserve">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w:t>
      </w:r>
      <w:r w:rsidRPr="003B4749">
        <w:rPr>
          <w:rFonts w:ascii="Arial" w:hAnsi="Arial" w:cs="Arial"/>
          <w:i/>
          <w:iCs/>
          <w:sz w:val="22"/>
        </w:rPr>
        <w:lastRenderedPageBreak/>
        <w:t>all’indietro dal seggio sul lato della porta, si ruppe la nuca e morì, perché era vecchio e pesante. Egli era stato giudice d’Israele per quarant’anni.</w:t>
      </w:r>
    </w:p>
    <w:p w14:paraId="41D8D47F" w14:textId="77777777" w:rsidR="003B4749" w:rsidRPr="003B4749" w:rsidRDefault="003B4749" w:rsidP="003B4749">
      <w:pPr>
        <w:spacing w:after="120"/>
        <w:ind w:left="567" w:right="567"/>
        <w:jc w:val="both"/>
        <w:rPr>
          <w:rFonts w:ascii="Arial" w:hAnsi="Arial" w:cs="Arial"/>
          <w:i/>
          <w:iCs/>
          <w:sz w:val="22"/>
        </w:rPr>
      </w:pPr>
      <w:r w:rsidRPr="003B4749">
        <w:rPr>
          <w:rFonts w:ascii="Arial" w:hAnsi="Arial" w:cs="Arial"/>
          <w:i/>
          <w:iCs/>
          <w:sz w:val="22"/>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365CEBD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grande il peccato di colui che consacra una persona che non possiede i requisiti richiesti. Cadono sulla sua testa tutti i peccati commessi nell’esercizio di un ministero non esercitato secondo la volontà di Dio. Su Eli cadde il peccato dei suoi figli. Dio non vuole che il culto della Parola e il culto della grazia venga profanato. La santità dovrà essere altissima. </w:t>
      </w:r>
    </w:p>
    <w:p w14:paraId="25CFAF68" w14:textId="77777777" w:rsidR="003B4749" w:rsidRPr="003B4749" w:rsidRDefault="003B4749" w:rsidP="003B4749">
      <w:pPr>
        <w:spacing w:after="120"/>
        <w:jc w:val="both"/>
        <w:rPr>
          <w:rFonts w:ascii="Arial" w:hAnsi="Arial" w:cs="Arial"/>
          <w:sz w:val="24"/>
          <w:szCs w:val="22"/>
        </w:rPr>
      </w:pPr>
    </w:p>
    <w:p w14:paraId="2B88F3A3"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3FF7794D"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13F5449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Anche per i diaconi, essendo a servizio della comunità del Signore e svolgendo il ministero sacro della carità materiale e anche il ministero sacro dell’evangelizzazione devono avere dei requisiti evidenti e non presupposti, manifestati pubblicamente e non segretamente. Come pubblici devono essere i requisiti per gli Anziani o Vescovi, così pubblici dovranno essere i requisiti dei diaconi. Queste requisiti sono necessari perché si possa imporre le mani sulla loro testa. Essi vanno richiesti prima dell’ordinazione diaconale. </w:t>
      </w:r>
    </w:p>
    <w:p w14:paraId="4354D827"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I diaconi siano mariti di una sola donna e capaci di guidare bene i figli e le proprie famiglie. Coloro infatti che avranno esercitato bene il loro ministero, si acquisteranno un grado degno di onore e un grande coraggio nella fede in Cristo Gesù.</w:t>
      </w:r>
    </w:p>
    <w:p w14:paraId="28F529B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 requisiti per i diaconi:</w:t>
      </w:r>
    </w:p>
    <w:p w14:paraId="604DE0EA"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 xml:space="preserve">Devono essere persone degne e sincere nel parlare </w:t>
      </w:r>
    </w:p>
    <w:p w14:paraId="26BA5A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Moderati nell’uso del vino e non avidi di guadagni disonesti</w:t>
      </w:r>
    </w:p>
    <w:p w14:paraId="563D5CD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Conservino il mistero della fede in una coscienza pura.</w:t>
      </w:r>
    </w:p>
    <w:p w14:paraId="0B1F0AD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Altro requisito necessario:</w:t>
      </w:r>
    </w:p>
    <w:p w14:paraId="40F0453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Siano prima sottoposti a una prova e po, se trovati irreprensibili, siano ammessi al loro servizio.</w:t>
      </w:r>
    </w:p>
    <w:p w14:paraId="5C9CC1D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Altri requisiti:</w:t>
      </w:r>
    </w:p>
    <w:p w14:paraId="04C489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lastRenderedPageBreak/>
        <w:t>I diaconi siano mariti di una sola donna e capace di guidare bene i figli e le proprie famiglie.</w:t>
      </w:r>
    </w:p>
    <w:p w14:paraId="02EA487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Coloro infatti che avranno esercitato bene il ministero, si acquisteranno un rado degno di onore e un grande coraggio nella fede in Cristo Gesù.</w:t>
      </w:r>
    </w:p>
    <w:p w14:paraId="70EBD5C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In ordine alla morale: è responsabile di ogni peccato commesso chi si lascia consacrare senza i requisiti richiesti.</w:t>
      </w:r>
    </w:p>
    <w:p w14:paraId="227407A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responsabile di ogni peccato commesso dal diacono senza requisiti chi consacra un diacono senza aver prima verificato che ogni requisito richiesto è posseduto da chi chiede di essere ordinato diacono. </w:t>
      </w:r>
    </w:p>
    <w:p w14:paraId="5855BD5F"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Annotazione di ordine generale:</w:t>
      </w:r>
    </w:p>
    <w:p w14:paraId="6C4ED87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Chi riceve un carisma, un particolare dono dello Spirito Santo, un ministero, una vocazione, una missione, una speciale consacrazione sacramentale, un mandato canonico, deve esercitare quanto ha ricevuto dalla volontà del Padre, dalla carità di Cristo Gesù, dalla verità dello Spirito Santo, contenuta in ogni Parola di Dio. La sua è una vita trinitaria, come trinitaria è stata la vita di Gesù. </w:t>
      </w:r>
    </w:p>
    <w:p w14:paraId="27D2A6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Qual è oggi il peccato del cristiano? È quello o di esercitare ogni cosa dalla sua volontà o dalla volontà dell’uomo. Volontà dell’uomo può essere anche quella di un papa, di un vescovo, di un presbitero, di un diacono, di un cresimato, di un battezzato, di un profeta, di un pastore, di un maestro, di un dottore, di un teologo.</w:t>
      </w:r>
    </w:p>
    <w:p w14:paraId="5738CDF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Noi personalmente abbiamo ricevuto il carisma o il dono della teologia. Dio ci è testimone che sempre lo abbiamo esercitato dalla volontà del Padre, dalla carità di Cristo, dalla purissima verità posta dallo Spirito Santo nella Parola della Divina Rivelazione. Per essere fedeli al carisma ricevuto, abbiamo perso la gloria degli uomini, ma abbiamo guadagnato il merito di essere rimasti sempre nella divina volontà. Nulla vale di più al mondo per un uomo che rimanere fedeli al mandato ricevuto. Ma la nostra fedeltà al mandato ricevuto è per grazia del nostro Dio. Non è per capacità umane, perché se fosse stato per le nostre umane capacità avremmo rinunciato da molto tempo, a motivo delle difficoltà che hanno tracciato e tuttora tracciano il nostro cammino. La fedeltà al mandato ricevuto è tutto. </w:t>
      </w:r>
    </w:p>
    <w:p w14:paraId="39431C28" w14:textId="77777777" w:rsidR="003B4749" w:rsidRPr="003B4749" w:rsidRDefault="003B4749" w:rsidP="003B4749">
      <w:pPr>
        <w:spacing w:after="120"/>
        <w:jc w:val="both"/>
        <w:rPr>
          <w:rFonts w:ascii="Arial" w:hAnsi="Arial" w:cs="Arial"/>
          <w:sz w:val="24"/>
          <w:szCs w:val="22"/>
        </w:rPr>
      </w:pPr>
    </w:p>
    <w:p w14:paraId="5E9BFBAD"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2113113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cosa chiede lo Spirito Santo alle donne sempre per bocca dell’Apostolo Paolo. Lui vuole che le donne siano persone degne, non maldicenti, sobrie, fedeli in tutto. Degne della vocazione che hanno ricevuto. Dalla parola sempre santa. Mai una parola non santa deve uscire dalla loro bocca. Sobrie in ogni cosa. La sobrietà è virtù cardinale. Senza sobrietà non si può vivere il Vangelo. Esse devono essere fedeli in tutto: fedeli al Padre, fedeli a Cristo Gesù, fedeli allo Spirito Santo, fedeli alla verità, fedeli al mandato ricevuto. </w:t>
      </w:r>
    </w:p>
    <w:p w14:paraId="738723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Allo stesso modo le donne siano persone degne, non maldicenti, sobrie, fedeli in tutto.</w:t>
      </w:r>
    </w:p>
    <w:p w14:paraId="225C31F0" w14:textId="77777777" w:rsidR="003B4749" w:rsidRPr="003B4749" w:rsidRDefault="003B4749" w:rsidP="003B4749">
      <w:pPr>
        <w:spacing w:after="120"/>
        <w:jc w:val="both"/>
        <w:rPr>
          <w:rFonts w:ascii="Arial" w:hAnsi="Arial" w:cs="Arial"/>
          <w:sz w:val="24"/>
          <w:szCs w:val="22"/>
        </w:rPr>
      </w:pPr>
      <w:bookmarkStart w:id="141" w:name="_Hlk162458843"/>
      <w:r w:rsidRPr="003B4749">
        <w:rPr>
          <w:rFonts w:ascii="Arial" w:hAnsi="Arial" w:cs="Arial"/>
          <w:sz w:val="24"/>
          <w:szCs w:val="22"/>
        </w:rPr>
        <w:t xml:space="preserve">Oggi sia l’uomo cristiano che la donna cristiana sono sotto un potente attacco della tentazione. Ecco il fine della tentazione: separarli sia dalla verità di creazione e sia dalla verità di redenzione. Su questa tentazione e sui molteplici </w:t>
      </w:r>
      <w:r w:rsidRPr="003B4749">
        <w:rPr>
          <w:rFonts w:ascii="Arial" w:hAnsi="Arial" w:cs="Arial"/>
          <w:sz w:val="24"/>
          <w:szCs w:val="22"/>
        </w:rPr>
        <w:lastRenderedPageBreak/>
        <w:t>peccati che si commettono per chi cade in essa, è cosa giusta spendere qualche parola. Ricordare le verità della nostra fede è obbligo per noi:</w:t>
      </w:r>
    </w:p>
    <w:p w14:paraId="45F48274"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La tentazione dell’uomo e della donna</w:t>
      </w:r>
    </w:p>
    <w:p w14:paraId="503D73C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tentazione è sempre invito ad uscire dall’ordine stabilito da Dio nello stesso atto di creazione. Uscire non dall’ordine morale, bensì dall’odine teologico o dogmatico. Ecco cosa la Divina Scrittura rivela sull’atto di creazione dell’uomo e della donna, del loro ordine teologico o dogmatico, cioè di verità immutabile nel tempo e nell’eternità, nel presente e nel futuro. L’uomo non è un frutto di una evoluzione cieca. L’uomo, che nella sua essenza più pura e più vera è maschio e femmina, è opera diretta del suo Dio, che è in eterno il suo Signore e il suo Creatore. Ecco la verità di creazione, o verità teologica, o verità dogmatica immutabile in eterno: </w:t>
      </w:r>
    </w:p>
    <w:p w14:paraId="609093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14:paraId="257B7F1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0DC88B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w:t>
      </w:r>
      <w:r w:rsidRPr="003B4749">
        <w:rPr>
          <w:rFonts w:ascii="Arial" w:hAnsi="Arial" w:cs="Arial"/>
          <w:i/>
          <w:iCs/>
          <w:sz w:val="22"/>
          <w:szCs w:val="22"/>
        </w:rPr>
        <w:lastRenderedPageBreak/>
        <w:t>Allora l’uomo disse: «Questa volta  è osso dalle mie ossa, carne dalla mia carne. La si chiamerà donna, perché dall’uomo è stata tolta». Per questo l’uomo lascerà suo padre e sua madre e si unirà a sua moglie, e i due saranno un’unica carne (Gen 2,4-24).</w:t>
      </w:r>
    </w:p>
    <w:p w14:paraId="61A137E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14:paraId="00EAEE1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4FBCB94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Tutta la Divina Scrittura è Parola che Dio rivolge all’uomo per manifestargli la sua purissima verità. Non solo la Divina Scrittura è Parola di Dio, essa manifesta anche quanto il Signore ha fatto per riportare l’uomo dalla sua verità di creazione, perduta a causa del peccato, in una verità ancora più grande. Con una differenza: la prima creazione è opera tutta di Dio. L’uomo non esisteva. Nell’opera di creazione per redenzione, Dio non può operare senza la volontà dell’uomo. Dio può ricreare l’uomo con una creazione ancora più mirabile, in Cristo, con Cristo, per Cristo, se l’uomo lo vuole. La volontà dell’uomo è l’uomo. Dio mai potrà opera la sua opera di redenzione se l’uomo non lo vuole. L’uomo da Lui è trattato sempre da uomo. L’inferno è l’attestazione più alta del rispetto che Dio ha per l’uomo. Se Dio privasse l’uomo della sua volontà, l’uomo non sarebbe più uomo. Sarebbe una cosa, ma non sarebbe l’uomo fatto da Lui a sua immagine e somiglianza. Ecco solo un brano della verità teologica o dogmatica di redenzione. Tutto il Nuove Testamento è questa verità. Tutto l’Antico Testamento cammina verso questa verità:</w:t>
      </w:r>
    </w:p>
    <w:p w14:paraId="161CB9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Benedetto Dio, Padre del Signore nostro Gesù Cristo, che ci ha benedetti con ogni benedizione spirituale nei cieli in Cristo. In lui ci ha scelti prima della </w:t>
      </w:r>
      <w:r w:rsidRPr="003B4749">
        <w:rPr>
          <w:rFonts w:ascii="Arial" w:hAnsi="Arial" w:cs="Arial"/>
          <w:i/>
          <w:iCs/>
          <w:sz w:val="22"/>
          <w:szCs w:val="22"/>
        </w:rPr>
        <w:lastRenderedPageBreak/>
        <w:t xml:space="preserve">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6FAC29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Da quanto attinto dalla Divina Scrittura, in questi pochi testi riportati, appare in modo evidente che l’uomo non si è fatto da sé, non è stato fatto dal caso. Appare ancora con molta evidenza che se l’uomo vuole essere vero uomo, dovrà essere per sua costituzione ontologica sempre dalla volontà del suo Creatore, Signore, Dio. Allora diviene cosa giusta mettere in luce una verità, oggi necessaria perché la mente di ogni uomo si liberi da ogni confusione ed errore che la governa e la dirige. Senza questa verità, sempre gli uomini faranno discorsi insipienti, discorsi senza alcuna scienza, discorsi da ignoranti. Parlare da ignorante non si addice a nessun uomo. Ecco la verità che va posta sul candelabro di ogni cuore:</w:t>
      </w:r>
    </w:p>
    <w:p w14:paraId="3D089AA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 L’uomo non si è fatto. Neanche si può fare. Si può anche fare per superbia e per presunzione diabolica. Si fa però essere per la morte e non per la vita.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w:t>
      </w:r>
    </w:p>
    <w:p w14:paraId="0E2223E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storia puntualmente sempre ci mette dinanzi a questa verità di creazione. Quando l’uomo in poco o in molto si priva di questo alito divino, sempre per lui la morte si diffonde sulla nostra terra. Anche la terra per vivere deve essere perennemente alitata da Dio perché si trasformi in benedizione per l’uomo. Quando l’uomo si sottrae a Dio, l’alito divino non avvolge più la terra ed essa agisce in modo disordinato e scomposto. È come se si ribellasse all’uomo e non volesse più servirlo. Tu, uomo, non servi il tuo Signore e Dio, e io non servo te. Tutti i problemi ecologici sono problemi antropologici, sono problemi di religione, problemi di fede. Ma poiché noi non crediamo più in nessuna Parola della Scrittura, pensando che sia una favola, un mito, un racconto immaginario, allora continuiamo ad ostinarci e a pensare che l’uomo basti a se stesso e che è nelle capacità di risolvere tutti i suoi problemi. Non sa l’uomo che lui è come una mosca </w:t>
      </w:r>
      <w:r w:rsidRPr="003B4749">
        <w:rPr>
          <w:rFonts w:ascii="Arial" w:hAnsi="Arial" w:cs="Arial"/>
          <w:sz w:val="24"/>
          <w:szCs w:val="22"/>
        </w:rPr>
        <w:lastRenderedPageBreak/>
        <w:t>nella tela di un ragno. Più si agita e più rimane avvolto da essa per la sua morte. Purtroppo se fosse il non credente nel vero Dio a pensare queste cose, potrebbe essere in parte anche giustificato. Chi oggi si è separato da Dio è proprio colui che dice di credere in Dio. Avendo il credente nel vero Dio separato la sua fede dalla Parola, si trova a inventarsi ogni giorno una religione di morte e non di vita, di tenebra e non di luce, di schiavitù e non di libertà. Questa è la prima verità teologica o dogmatica che urge mettere in ogni cuore.</w:t>
      </w:r>
    </w:p>
    <w:p w14:paraId="4EC74A7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la seconda verità anch’essa essenziale che è la stessa ontologia dell’uomo, che è maschio e femmina per creazione, non per volontà dell’uomo. L’unione indissolubile tra un uomo e una donna, tra un solo uomo e una sola donna, è evento di creazione. Se è evento di creazione, di natura, di purissima ontologia, non può soggiacere alla volontà degli uomini.  Dio non dipende da nessuna volontà creata, sia volontà credente e sia volontà non credente. Lui ti ha creato. Ti ha detto qual è la via sulla quale camminare. Se obbedisci, sei creatore di vita. Se non obbedisci, sei creatore di morte. È legge universale, perché legge che deve governare ogni natura creata. È Dio che ha stabilito quale dovrà essere il legame con Lui. Non è stato l’uomo il creatore di questo legame. Questo legame Dio lo ha stabilito al momento stesso della creazione, quando ha fatto l’uomo a sua immagine e somiglianza, quando maschio e femmina ha creato l’uomo. 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 Questo significa che l’uomo creato da Dio potrà essere uomo solo se rispetta la sua verità di creazione, verità di maschio e verità di femmina, in perfetta e uguale dignità. La schiavitù della donna sull’uomo o dell’uomo sulla donna è frutto del peccato, che è separazione dell’uomo o della donna da Dio. </w:t>
      </w:r>
    </w:p>
    <w:p w14:paraId="4E80043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l’uomo e la donna si separano da Dio, sempre si separeranno da essi stessi con tutte le tragedie e i disastri familiari che questa separazione comporta. Poiché Dio solo questa unità ha pensato e non altre, tutte le altre unità che l’uomo pensa di voler creare, mai saranno unità per il Signore e se non sono unità per il Signore neanche possono esserlo per l’uomo. Di conseguenza nessuno potrà né chiedere e né dare la benedizione del Signore su queste unità. Si farebbe di Dio un giustificatore e un assertore della sua non volontà. Si obbligherebbe Dio a creare unità contro la sua volontà. Dio mai potrà benedire la sua non volontà e allora, come Lui dice per bocca del profeta Malachia, trasformerà le nostre benedizioni in maledizioni. Possiamo anche benedire. Ma le nostre benedizioni, non assunte da Dio, diventeranno sulla nostra bocca maledizioni per chi le proferisce e per chi le riceve. Nessuno potrà mai costringere Dio a benedire la sua non volontà.</w:t>
      </w:r>
    </w:p>
    <w:p w14:paraId="202E245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stiamo vivendo tempo assai bui. Abbiamo oltrepassato ogni limite del male. Non solo. Neanche più si può annunciare la verità rivelata dal Creatore e Signore dell’uomo. Neanche più si crede in un Dio Creatore e Signore. Noi riteniamo però cosa giusta che almeno qualche parola si debba dire sulla verità dell’uomo. Qualche verità dovrà pure essere messa in luce. Ecco cosa emerge dal Sacro Testo riportato, tratto dal Primo Capitolo della Genesi: Dio non crea prima un maschio, poi una femmina e poi li costituisce in unità. Li crea già costituiti in unità, </w:t>
      </w:r>
      <w:r w:rsidRPr="003B4749">
        <w:rPr>
          <w:rFonts w:ascii="Arial" w:hAnsi="Arial" w:cs="Arial"/>
          <w:sz w:val="24"/>
          <w:szCs w:val="22"/>
        </w:rPr>
        <w:lastRenderedPageBreak/>
        <w:t xml:space="preserve">li crea già un solo corpo. La seconda rivelazione, quella contenuta nel secondo Capitolo della Genesi, ha per noi un grandissimo significato. Essa ci dice che questa unità dovrà essere sempre riconosciuta e sempre accolta.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Chi rompe la sua unità con il suo Signore, che è la fonte di ogni unità e verità, potrà mai conservare qualcosa nella sua verità e unità? Mai. Gli manca la sorgente eterna dell’unità e della verità, che è il suo Dio, il suo Creatore e Signore. </w:t>
      </w:r>
    </w:p>
    <w:p w14:paraId="25351B9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purtroppo, nel mondo, l’idolatria si respira come l’aria e come l’aria ci avvolge. Quali sono i segni che siamo tutti inquinati di idolatria e inquiniamo il mondo di questa peste dello spirito e dell’anima, i cui effetti di morte sono anche sul corpo? Dai disordini sessuali che ormai sono legge universale di vita. È disordine sessuale ogni relazione unitiva dei corpo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Oggi neanche più di Cristo Gesù possiamo parlare. Se parliamo di Lui e della sua verità si è accusati di fare terrorismo religioso. Ma questi sono solo alcuni dei tristi frutti dell’idolatria che ci sta conquistando mente e cuore, corpo e anima. I frutti di questa idolatria sono un vero diluvio universale, infinitamente più distruttore del diluvio di acqua dei tempi di Noè.</w:t>
      </w:r>
    </w:p>
    <w:p w14:paraId="016F23C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Essendo verità ontologica, verità costitutiva dell’essere dell’uomo, 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una sola carne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una sola carne tra due uomini o tra due donne. Non unisca l’uomo quello che Dio mai potrà unire. Non benedica la Chiesa ciò che mai Dio potrà benedire. Un solo corpo è creato tra un uomo e una donna. Se si va dinanzi allo Stato, lo Stato potrà solo convalidare </w:t>
      </w:r>
      <w:r w:rsidRPr="003B4749">
        <w:rPr>
          <w:rFonts w:ascii="Arial" w:hAnsi="Arial" w:cs="Arial"/>
          <w:sz w:val="24"/>
          <w:szCs w:val="22"/>
        </w:rPr>
        <w:lastRenderedPageBreak/>
        <w:t xml:space="preserve">contratti di compravendita, locazione, affitto di un corpo, ma non potrà mai creare una sola carne tra due corpi simili: un uomo con un uomo, una donna con una donna. Ma tra contratto e creazione vi è l’abisso. </w:t>
      </w:r>
    </w:p>
    <w:p w14:paraId="1FBB5EA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Ma vi è un’altra verità ontologica che va messa in luce. L’uomo e la donna non sono stati creati per vivere isolati. La vita, ogni vita, è il frutto della loro unione e comunione. Questo significa che essendo solo lo Spirito Santo la loro comunione e lo Spirito Santo abita e dimora in Cristo Gesù – anche nel seno delle Beata Trinità è Lui la Comunione Eterna tra il Padre e il Figlio – se l’uomo e la donna vogliono vivere la loro unità e comunione ontologica di creazione e di redenzione, devono abitare in Cristo Gesù. Divenendo in Cristo una cosa sola con Cristo, divengono nello Spirito Santo, l’uomo e la donna, un solo mistero che dona vita all’umanità e alla creazione. Nell’ontologia di redenzione in Cristo, con Cristo, per Cristo cambia anche la verità dell’ontologia di creazione. In questa nuova ontologia di redenzione, si vince la concupiscenza, si vince la superbia, si vince l’istinto del peccato e ogni uomo e ogni donna, sempre nel rispetto della divina volontà, possono lavorare insieme per portare la vita, che è vita d Cristo Gesù, vita in Cristo Gesù, vita per Cristo Gesù, nel cuore di ogni uomo. Comunione nello Spirito Santo non significa uniformità dei ruoli, dei ministeri, dei carismi, delle vocazioni, delle missioni. Significa invece mettere insieme la nuova ontologia di redenzione che è specifica, particolare, personale per ogni uomo e per ogni donna, perché da questa comunione, da viversi sempre nello Spirito Santo, Cristo Gesù, vita di ogni uomo, possa essere “creato” o “generato” in ogni cuore. In questa ontologia di redenzione Cristo Gesù rimane Cristo Gesù in eterno. La Vergine Maria rimane la Vergine Maria in eterno. Gli Apostoli rimangono gli Apostoli in Eterno. La Maddalena rimane la Maddalena in eterno.  Maria e Marta e Lazzaro rimangono Maria e Marte e Lazzaro in eterno. La comunione è nel dare al corpo di Cristo la propria identità. Mai vi sarà comunione vera quando si perde la propria identità per assumere identità non nostre, che mai potranno essere o divenire nostre per divina volontà.</w:t>
      </w:r>
    </w:p>
    <w:p w14:paraId="722C228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invece in una ontologia di negazione di ogni vera ontologia di redenzione si pensa che la donna e l’uomo vivano la vera ontologia sia di creazione e sia di redenzione se vengono assunti i ruoli o i ministeri dell’altro. L’uomo non vivrà di vera ontologia, se partorisce. Per natura creata mai potrà partorire. L’uomo non è stato creato per essere donna. Né la donna è stata creata per essere uomo. La scienza potrà anche fabbricare domani un uomo che partorisca, mai però potrà fabbricare un’anima e uno spirito di donna. Questo potere ad essa non è dato. Non cade sotto le sue possibilità. Farà così un mostro, ma non una donna. è questa oggi la grande tentazione teologica o dogmatica o tentazione ontologica: l’abolizione di ogni ordine di creazione e di redenzione. Questa tentazione oggi è anche nella Chiesa. Anche nella Chiesa ormai si è preda di questa tentazione. Si vuole abolire anche nella Chiesa ogni ontologia di ministero particolare. Si vuole che tutti possono vivere ogni ministero, senza alcuna differenza tra maschio e femmina. Il Verbo Eterno non si incarnò divenendo una donna. Si incarnò divenendo vero uomo. L’Ordine Sacro dona vita a Cristo vero uomo in un vero uomo perché continui sulla terra fino al giorno della Parusia la sua missione di redenzione e di salvezza. La Donna ha nella Vergine Maria il suo modello e il suo ideale. La Donna deve generare Cristo nel suo cuore, portare lo Spirito Santo nel </w:t>
      </w:r>
      <w:r w:rsidRPr="003B4749">
        <w:rPr>
          <w:rFonts w:ascii="Arial" w:hAnsi="Arial" w:cs="Arial"/>
          <w:sz w:val="24"/>
          <w:szCs w:val="22"/>
        </w:rPr>
        <w:lastRenderedPageBreak/>
        <w:t xml:space="preserve">mondo, essere il sostegno con la preghiera perché ogni Apostolo possa compiere come vero Cristo vivente l’opera della missione evangelizzatrice per la redenzione e la salvezza del mondo. Il mio potrà essere anche un discorso in contrasto con il pensiero del mondo. Ma questo io vedo nei Sacri Testi e questo metto in luce. Ma oggi la tentazione non è soprattutto orientata verso la totale eliminazione e cancellazione dei Sacri Testi?  Se l’umanità oggi è alla deriva, questa universale deriva ha una sola causa: la non entrata nel nuovo ordine di redenzione decretato dal Padre del Signore nostro Gesù Cristo. È solo in questo nuovo ordine di redenzione che l’umanità potrà risollevarsi e ritornare a vivere. Quanto finora detto è solo una piccola fiammella della complessa a articolata antropologia di creazione, di redenzione, di santificazione, di comunione, di missione, di opera e di pensiero. Ognuno sappia che oggi la tentazione come vero tornado e vero urgano si sta accanendo contro la verità teologica o dogmatica dell’uomo al fine di distruggerla. Spetta ad ogni singola persona impedire che questa distruzione e devastazione si compia. È la fine della sua vera vita. </w:t>
      </w:r>
    </w:p>
    <w:p w14:paraId="2236BC2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 ancora una verità da mettere sul candelabro e questa verità riguarda il diritto di ogni bambino prima del suo concepimento, nel concepimento, nella sua nascita, nella sua crescita per il raggiungimento della sua piena maturità. Anche questo diritto molteplice va conosciuto. </w:t>
      </w:r>
    </w:p>
    <w:p w14:paraId="28DBF6B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19946AD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6DD3F2A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7710D91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5C6635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 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 </w:t>
      </w:r>
    </w:p>
    <w:p w14:paraId="582BEF7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w:t>
      </w:r>
      <w:r w:rsidRPr="003B4749">
        <w:rPr>
          <w:rFonts w:ascii="Arial" w:hAnsi="Arial" w:cs="Arial"/>
          <w:sz w:val="24"/>
          <w:szCs w:val="22"/>
        </w:rPr>
        <w:lastRenderedPageBreak/>
        <w:t xml:space="preserve">generazione. Queste pesti privano l’uomo e la donna di essere padre e madre di vita vera. I danni di cui esse sono causa sono irreparabili e durano per i secoli dei secoli. </w:t>
      </w:r>
    </w:p>
    <w:p w14:paraId="288D8B5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5927081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496DDD0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16C62A3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4B4F634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3FA0F4C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1CDA9F6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0A210B1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30B3CD7F"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Ecco quanto abbiamo già scritto</w:t>
      </w:r>
      <w:r w:rsidRPr="003B4749">
        <w:rPr>
          <w:rFonts w:ascii="Arial" w:hAnsi="Arial" w:cs="Arial"/>
          <w:sz w:val="24"/>
          <w:szCs w:val="22"/>
        </w:rPr>
        <w:t xml:space="preserve">: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7CDF4DE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1DBDD0F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w:t>
      </w:r>
    </w:p>
    <w:p w14:paraId="1607943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w:t>
      </w:r>
      <w:r w:rsidRPr="003B4749">
        <w:rPr>
          <w:rFonts w:ascii="Arial" w:hAnsi="Arial" w:cs="Arial"/>
          <w:sz w:val="24"/>
          <w:szCs w:val="22"/>
        </w:rPr>
        <w:lastRenderedPageBreak/>
        <w:t xml:space="preserve">l’anima che fa della carne un essere vivente. Infatti non appena l’anima lascia il corpo, la carne entra in putrefazione, in corruzione, diviene polvere. </w:t>
      </w:r>
    </w:p>
    <w:p w14:paraId="3BCCCF3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3B35C89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195D4CB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2B556FC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07AE41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430BBAD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dell’uomo che gli venga annunziato Gesù Signore secondo la purissima verità del Vangelo. È diritto dell’uomo rinascere da acqua e da Spirito Santo. È diritto dell’uomo essere incorporato alla Chiesa una, santa, cattolica, apostolica, </w:t>
      </w:r>
      <w:r w:rsidRPr="003B4749">
        <w:rPr>
          <w:rFonts w:ascii="Arial" w:hAnsi="Arial" w:cs="Arial"/>
          <w:sz w:val="24"/>
          <w:szCs w:val="22"/>
        </w:rPr>
        <w:lastRenderedPageBreak/>
        <w:t xml:space="preserve">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340B360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2D246A4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690F224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04A2E5D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è questa la povertà delle povertà. Nessuna povertà è più grande di questa: generare un figlio, ma senza trasmettere loro il patrimonio genetico spirituale della fede in Gesù. È povertà che determina tutta la vita: generare un figlio senza </w:t>
      </w:r>
      <w:r w:rsidRPr="003B4749">
        <w:rPr>
          <w:rFonts w:ascii="Arial" w:hAnsi="Arial" w:cs="Arial"/>
          <w:sz w:val="24"/>
          <w:szCs w:val="22"/>
        </w:rPr>
        <w:lastRenderedPageBreak/>
        <w:t xml:space="preserve">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78595AF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17030C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6AFB885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maternità è sacrificio. Nessuno potrà mai generare santità da una natura corrotta, natura di vizio e di peccato. Santità da santità, vizio da vizio, corruzione da corruzione, immoralità da immoralità, falsità da falsità, inganno da inganno.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4EAB3FE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w:t>
      </w:r>
      <w:r w:rsidRPr="003B4749">
        <w:rPr>
          <w:rFonts w:ascii="Arial" w:hAnsi="Arial" w:cs="Arial"/>
          <w:sz w:val="24"/>
          <w:szCs w:val="22"/>
        </w:rPr>
        <w:lastRenderedPageBreak/>
        <w:t xml:space="preserve">anche un solo diritto di un solo uomo. I diritti da osservare non sono quelli artificiali, immorali, peccaminosi che l’uomo stabilisce come diritti. Sono quelli invece che il Signore ha stabilito diritti inviolabili della persona umana. </w:t>
      </w:r>
    </w:p>
    <w:p w14:paraId="1AC0A04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6AD064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w:t>
      </w:r>
    </w:p>
    <w:p w14:paraId="57A6DE3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37A8824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569ADFD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Altra verità che mai dovrà essere dimentica, sempre osservata dall’uomo. A nessuna donna è consentito dal Creatore dell’uomo concepire un figlio contro la </w:t>
      </w:r>
      <w:r w:rsidRPr="003B4749">
        <w:rPr>
          <w:rFonts w:ascii="Arial" w:hAnsi="Arial" w:cs="Arial"/>
          <w:sz w:val="24"/>
          <w:szCs w:val="22"/>
        </w:rPr>
        <w:lastRenderedPageBreak/>
        <w:t xml:space="preserve">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0E8B2E1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i diritti di natura che sono inviolabili. </w:t>
      </w:r>
    </w:p>
    <w:p w14:paraId="0C73745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caduta in questa tentazione sta conducendo l’umanità ad una immoralità così diffusa da coinvolgere quasi ogni uomo e ogni donna. Quando la verità di natura non è vissuta, nessun’altra verità sarà vissuta e l’umanità si inabissa nel buco nero della universale immoralità. Oggi è il cristiano che sta tradendo la sua verità di natura. La sta tradendo perché si è fatto voce di Satana anziché rimanere voce di Cristo Gesù, voce dello Spirito Santo, voce della verità e della giustizia. A causa di questa infedeltà alla verità di natura, si sta trasformando la Chiesa, città di Dio, nella città di Sodoma e di Gomorra. Il Signore ci liberi da un così orrendo e tristissimo peccato. </w:t>
      </w:r>
    </w:p>
    <w:bookmarkEnd w:id="141"/>
    <w:p w14:paraId="44439EA6" w14:textId="77777777" w:rsidR="003B4749" w:rsidRPr="003B4749" w:rsidRDefault="003B4749" w:rsidP="003B4749">
      <w:pPr>
        <w:spacing w:after="120"/>
        <w:jc w:val="both"/>
        <w:rPr>
          <w:rFonts w:ascii="Arial" w:hAnsi="Arial" w:cs="Arial"/>
          <w:sz w:val="24"/>
          <w:szCs w:val="22"/>
        </w:rPr>
      </w:pPr>
    </w:p>
    <w:p w14:paraId="712A2D1B"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terzo</w:t>
      </w:r>
    </w:p>
    <w:p w14:paraId="7A1146B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cosa dovrà fare Timoteo: dovrà sapere come comportarsi nella casa di Dio. Come lo saprà: rimanendo fedele alla Parola che l’Apostolo Paolo gli ha consegnato. Obbedendo a questi consigli a Lui dati per Lettera dallo Spirito Santo per bocca di Paolo. La casa di Dio è la Chiesa del Dio vivente. Essa è colonna e sostegno della verità. Se la Chiesa si separa dalla verità perde il suo fine. Il fine della colonna è quello di sostenere la casa. La casa della Chiesa è la verità. La Chiesa perde la verità, perde il suo fine. Da Chiesa del Dio vivente si trasforma </w:t>
      </w:r>
      <w:r w:rsidRPr="003B4749">
        <w:rPr>
          <w:rFonts w:ascii="Arial" w:hAnsi="Arial" w:cs="Arial"/>
          <w:sz w:val="24"/>
          <w:szCs w:val="22"/>
        </w:rPr>
        <w:lastRenderedPageBreak/>
        <w:t>si trasforma in una stalla di Satana. Spetta ad ogni discepolo di Gesù vigilare perché per lui mai la Chiesa si trasformi in un stalla di Satana. La si trasformerebbe da casa della luce in casa delle tenebre.</w:t>
      </w:r>
    </w:p>
    <w:p w14:paraId="03D3AA17"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Ti scrivo tutto questo nella speranza di venire presto da te; ma se dovessi tardare, voglio che tu sappia come comportarti nella casa di Dio, che è la Chiesa del Dio vivente, colonna e sostegno della verità. </w:t>
      </w:r>
    </w:p>
    <w:p w14:paraId="6A30D75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cristiano mai deve perdere la fede nella Chiesa che è colonna e sostegno della verità. Sempre il cristiano deve essere il costruttore e il difensore della verità della Chiesa del Dio vivente:</w:t>
      </w:r>
    </w:p>
    <w:p w14:paraId="6EC24480"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Credo nella chiesa datrice della verità</w:t>
      </w:r>
    </w:p>
    <w:p w14:paraId="2DCAD42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Chiesa ha una sola verità da dare a se stessa e al mondo: Cristo Gesù. Mai essa potrà dare Cristo Gesù al mondo se prima non lo dona a se stessa. Dona a mondo Cristo Gesù come sua verità nella misura in cui dona a se stessa Cristo Gesù come sua verità. Altre verità per la Chiesa non esistono. Se non esistono neanche le potrà donare. Se non esistono ed essa le dona a se stessa e al mondo, dona a se stessa e al mondo solo menzogne e pensieri di Satana. Come la Chiesa dona a se stessa Cristo Gesù sua verità e come dona Cristo Gesù al mondo perché sua unica e sola verità?</w:t>
      </w:r>
    </w:p>
    <w:p w14:paraId="593A3E3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Allo stesso modo che ha operato Cristo Gesù? Prima di ogni cosa, facendo risuonare la Parola del Padre, la Parola scritta, la Parola della Legge e del Profeti, nella sua purissima verità di compimento. Ecco come ha iniziato Cristo Gesù:</w:t>
      </w:r>
    </w:p>
    <w:p w14:paraId="2A72114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Vedendo le folle, Gesù salì sul monte: si pose a sedere e si avvicinarono a lui i suoi discepoli. Si mise a parlare e insegnava loro dicendo:</w:t>
      </w:r>
    </w:p>
    <w:p w14:paraId="750DEBA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3216EA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3426295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siete il sale della terra; ma se il sale perde il sapore, con che cosa lo si renderà salato? A null’altro serve che ad essere gettato via e calpestato dalla gente.</w:t>
      </w:r>
    </w:p>
    <w:p w14:paraId="370BD08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B4ADB0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w:t>
      </w:r>
      <w:r w:rsidRPr="003B4749">
        <w:rPr>
          <w:rFonts w:ascii="Arial" w:hAnsi="Arial" w:cs="Arial"/>
          <w:i/>
          <w:iCs/>
          <w:sz w:val="22"/>
          <w:szCs w:val="22"/>
        </w:rPr>
        <w:lastRenderedPageBreak/>
        <w:t xml:space="preserve">di questi minimi precetti e insegnerà agli altri a fare altrettanto, sarà considerato minimo nel regno dei cieli. Chi invece li osserverà e li insegnerà, sarà considerato grande nel regno dei cieli. </w:t>
      </w:r>
    </w:p>
    <w:p w14:paraId="61C1602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vi dico infatti: se la vostra giustizia non supererà quella degli scribi e dei farisei, non entrerete nel regno dei cieli.</w:t>
      </w:r>
    </w:p>
    <w:p w14:paraId="529386D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0AA01C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tu presenti la tua offerta all’altare e lì ti ricordi che tuo fratello ha qualche cosa contro di te, lascia lì il tuo dono davanti all’altare, va’ prima a riconciliarti con il tuo fratello e poi torna a offrire il tuo dono.</w:t>
      </w:r>
    </w:p>
    <w:p w14:paraId="15126D2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EF17C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Non commetterai adulterio. Ma io vi dico: chiunque guarda una donna per desiderarla, ha già commesso adulterio con lei nel proprio cuore.</w:t>
      </w:r>
    </w:p>
    <w:p w14:paraId="1139ADB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CC9EF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19F0B13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1CBF4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86B262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w:t>
      </w:r>
      <w:r w:rsidRPr="003B4749">
        <w:rPr>
          <w:rFonts w:ascii="Arial" w:hAnsi="Arial" w:cs="Arial"/>
          <w:i/>
          <w:iCs/>
          <w:sz w:val="22"/>
          <w:szCs w:val="22"/>
        </w:rPr>
        <w:lastRenderedPageBreak/>
        <w:t xml:space="preserve">straordinario? Non fanno così anche i pagani? Voi, dunque, siate perfetti come è perfetto il Padre vostro celeste (Mt 5,1-48). </w:t>
      </w:r>
    </w:p>
    <w:p w14:paraId="51A4464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 parlare secondo verità di Cristo Gesù dobbiamo parlare da tutta la Scrittura, senza neanche tralasciare uno iota di essa e dalla pienezza dello Spirito Santo. Totalità della Scrittura e pienezza dello Spirito Santo ci danno la purissima verità di Cristo Signore. In Cristo Signore – lo ripetiamo: In Cristo Signore – l’uomo trova la purezza della sua verità. In Cristo Signore non deve significa che Lui sia come la giara delle vedova di Sarepta. Narra il Primo Libro dei Re, che per un miracolo compiuto da Elia, questa vedova per tre anni e sei mesi ogni giorno attingeva da essa il nutrimento per vivere e nella giara vi era sempre la medesima quantità, quanto serviva per quel giorno. In Cristo non significa soltanto che la nostra verità è Lui ed è in Lui. Significa anche che noi diveniamo verità della sua verità e mistero del suo mistero in Lui, solo divenendo in Lui, con Lui, per Lui una cosa sola. Se la Chiesa non predica Cristo Gesù dalla totalità della Scrittura e dalla pienezza dello Spirito Santo, essa né dona a se stessa Cristo Gesù e neanche lo dona al mondo. Lasciando se stessa senza la verità di Cristo, anche il mondo lascerà senza la verità di Cristo Gesù. Nel Vangelo secondo Giovanni ecco cosa Gesù dice di se stesso e della sua Parola: </w:t>
      </w:r>
    </w:p>
    <w:p w14:paraId="2628883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7BFE03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5ACB442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 queste sue parole, molti credettero in lui. Gesù allora disse a quei Giudei che gli avevano creduto: «Se rimanete nella mia parola, siete davvero miei </w:t>
      </w:r>
      <w:r w:rsidRPr="003B4749">
        <w:rPr>
          <w:rFonts w:ascii="Arial" w:hAnsi="Arial" w:cs="Arial"/>
          <w:i/>
          <w:iCs/>
          <w:sz w:val="22"/>
          <w:szCs w:val="22"/>
        </w:rPr>
        <w:lastRenderedPageBreak/>
        <w:t>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w:t>
      </w:r>
    </w:p>
    <w:p w14:paraId="4302A8D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5814390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1ADD14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2E783E8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5602D17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w:t>
      </w:r>
      <w:r w:rsidRPr="003B4749">
        <w:rPr>
          <w:rFonts w:ascii="Arial" w:hAnsi="Arial" w:cs="Arial"/>
          <w:i/>
          <w:iCs/>
          <w:sz w:val="22"/>
          <w:szCs w:val="22"/>
        </w:rPr>
        <w:lastRenderedPageBreak/>
        <w:t>che io sono nel Padre mio e voi in me e io in voi. Chi accoglie i miei comandamenti e li osserva, questi è colui che mi ama. Chi ama me sarà amato dal Padre mio e anch’io lo amerò e mi manifesterò a lui» (Gv 14,1-21).</w:t>
      </w:r>
    </w:p>
    <w:p w14:paraId="452AFD6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Dire tutta la Parola con pienezza e purezza di verità ancora non basta. È necessario che la Chiesa, in ogni suo figlio, mostri al mondo che la Parola che essa dice, è la sua stessa vita. Come Gesù iniziò a fare e a insegnare, così ogni figlio della Chiesa ogni giorno deve iniziare a fare e a insegnare. Sempre si deve iniziare a fare e a insegnare, finché tutta la Parola non sia compiuta in noi, allo stesso modo che è stata compiuta in Cristo Gesù. </w:t>
      </w:r>
    </w:p>
    <w:p w14:paraId="1D48283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la Chiesa nei suoi figli non mostra al mondo il Vangelo compiuto nella sua vita, la sua predicazione o il suo annuncio del Vangelo potrebbe apparire al mondo come parola vana, parola che si predica ma che non si vive, oppure parola che si annuncia, ma che però è impossibile vivere. Invece annunciando tutto il Vangelo e vivendolo tutto, si rende testimonianza al mondo e alla Chiesa che il Vangelo può essere vissuto. </w:t>
      </w:r>
    </w:p>
    <w:p w14:paraId="743BB0F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Chi crede allora nella Chiesa datrice della verità? Crede chi ogni giorno impegna se stesso a testimoniare con la sua vita il Vangelo che dice, ma anche colui che vive il Vangelo e poi rende ragione alla Chiesa e al mondo della speranza che lui ha riposto nel Vangelo, divenuto unica e sola regola di vita, così come insegna l’Apostolo Pietro nella sua Prima Lettera:</w:t>
      </w:r>
    </w:p>
    <w:p w14:paraId="31014F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3,13-18).</w:t>
      </w:r>
    </w:p>
    <w:p w14:paraId="1A4DCBC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dobbiamo confessare che per moltissimi cristiani non solo il Vangelo, ma tutta la Scrittura è divenuto in genere letterario e per di più di altri tempi. Il Vangelo è stato dichiarato non più la Parola della Chiesa. Non essendo più il Vangelo la Parola della Chiesa, ad esso non va data nessuna obbedienza. Anzi di esso neanche più si dovrà tenere conto. Oggi per moltissimi cristiani il loro Vangelo è il pensiero del mondo, che è il pensiero di Satana, divenuto loro proprio vangelo. </w:t>
      </w:r>
    </w:p>
    <w:p w14:paraId="3590090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Poiché il Vangelo non è più la Parola del cristiano e neanche la sua vita, neanche Cristo, unica e sola verità dell’uomo, è più la verità del cristiano. Se non è più la verità, neanche è più il Salvatore e Redentore della Chiesa e del mondo. Ecco allora il sorgere di diaboliche teorie da noi denunciate come vera nascita nella Chiesa di una Nuova Terza Alleanza:</w:t>
      </w:r>
    </w:p>
    <w:p w14:paraId="71B6588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w:t>
      </w:r>
      <w:r w:rsidRPr="003B4749">
        <w:rPr>
          <w:rFonts w:ascii="Arial" w:hAnsi="Arial" w:cs="Arial"/>
          <w:sz w:val="24"/>
          <w:szCs w:val="22"/>
        </w:rPr>
        <w:lastRenderedPageBreak/>
        <w:t>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B6F4C3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77CAFE7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Mancando il Soggetto divino, senza il quale nessuna alleanza potrà essere stipulata, questa Nuova Terza Alleanza che si vuole instaurare sembra essere </w:t>
      </w:r>
      <w:r w:rsidRPr="003B4749">
        <w:rPr>
          <w:rFonts w:ascii="Arial" w:hAnsi="Arial" w:cs="Arial"/>
          <w:sz w:val="24"/>
          <w:szCs w:val="22"/>
        </w:rPr>
        <w:lastRenderedPageBreak/>
        <w:t>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41920A0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1A96A74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w:t>
      </w:r>
      <w:r w:rsidRPr="003B4749">
        <w:rPr>
          <w:rFonts w:ascii="Arial" w:hAnsi="Arial" w:cs="Arial"/>
          <w:i/>
          <w:iCs/>
          <w:sz w:val="22"/>
          <w:szCs w:val="22"/>
        </w:rPr>
        <w:lastRenderedPageBreak/>
        <w:t xml:space="preserve">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209CEDC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w:t>
      </w:r>
    </w:p>
    <w:p w14:paraId="3F5A6C4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Nuova Terza Alleanza è a fondamento della Chiesa inclusiva dei nostri giorni. Riflettiamo. Oggi si parla di Chiesa inclusiva. Non però Chiesa inclusiva secondo il Vangelo e le sue divine ed eterne regole, così come esse sono state dettate da Cristo Gesù:</w:t>
      </w:r>
    </w:p>
    <w:p w14:paraId="0AF8546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73CADC3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disse loro: Andate in tutto il mondo e proclamate il Vangelo a ogni creatura. Chi crederà e sarà battezzato sarà salvato, ma chi non crederà sarà condannato” (Mc 16.15-15). </w:t>
      </w:r>
    </w:p>
    <w:p w14:paraId="487014C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w:t>
      </w:r>
    </w:p>
    <w:p w14:paraId="0EDA29F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6289362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Queste sono le regole divine dell’inclusione. Senza l’osservanza strettissima di queste regole non c’è inclusione secondo Dio, c’è inclusione secondo gli uomini. Non  è  però la Chiesa che include il mondo nel suo seno per la salvezza. È invece il mondo che include la Chiesa nei suoi pensieri. Ecco qual è oggi la Chiesa inclusiva: è quella che si lascia includere dal mondo nelle sue strutture di morte e di peccato. </w:t>
      </w:r>
    </w:p>
    <w:p w14:paraId="44F0852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Leggiamo nel Vangelo:</w:t>
      </w:r>
    </w:p>
    <w:p w14:paraId="5A3158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 (Mt 8,1-4).</w:t>
      </w:r>
    </w:p>
    <w:p w14:paraId="3228815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Gesù non include il lebbroso nella comunità da lebbroso. Lo include prima guarendolo, sanandolo, poi mandandolo dai sacerdoti perché compiano essi il rito dell’inclusione nella comunità attraverso l’offerta dei sacrifici prescritti. Inclusione secondo le regole di Dio, rispettate da Cristo Gesù con santissima obbedienza. La condizione del lebbroso era di grande sofferenza. Per amore della comunità veniva tolto da essa:</w:t>
      </w:r>
    </w:p>
    <w:p w14:paraId="56F6004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 “Il lebbroso colpito da piaghe porterà vesti strappate e il capo scoperto; velato fino al labbro superiore, andrà gridando: “Impuro! Impuro!”. Sarà impuro finché durerà in lui il male; è impuro, se ne starà solo, abiterà fuori dell’accampamento” (Lev 13,45-36). </w:t>
      </w:r>
    </w:p>
    <w:p w14:paraId="367492C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Anche Maria la sorella di Mosè e di Aronne fu posta fuori dall’accampamento: </w:t>
      </w:r>
    </w:p>
    <w:p w14:paraId="3130D6D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(Cfr. Num 12,1-15). </w:t>
      </w:r>
    </w:p>
    <w:p w14:paraId="39AE75B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L’esclusione era richiesta per il più grande bene dalla comunità. Nei primi tempi della vita del popolo, dopo l’alleanza stipulata ai piedi del monte Sinai, le persone che si macchiavano di delitti gravissimi contro la Legge venivano eliminati fisicamente dalla comunità con la morte. Con i profeti il Signore ha tolto all’uomo il potere di eliminare fisicamente. Nel Nuovo Testamento Gesù ha dato il potere ai discepoli di eliminare spiritualmente. Ecco la vera Chiesa inclusiva ed esclusiva secondo l’Evangelista Matteo:</w:t>
      </w:r>
    </w:p>
    <w:p w14:paraId="74E7644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18,12-18).</w:t>
      </w:r>
    </w:p>
    <w:p w14:paraId="6BFF778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Ecco la Chiesa inclusiva ed esclusiva secondo l’Apostolo Paolo:</w:t>
      </w:r>
    </w:p>
    <w:p w14:paraId="429927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088468F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la Chiesa inclusiva ed esclusiva secondo l’Apostolo Giuda: </w:t>
      </w:r>
    </w:p>
    <w:p w14:paraId="5ABACE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w:t>
      </w:r>
      <w:r w:rsidRPr="003B4749">
        <w:rPr>
          <w:rFonts w:ascii="Arial" w:hAnsi="Arial" w:cs="Arial"/>
          <w:i/>
          <w:iCs/>
          <w:sz w:val="22"/>
          <w:szCs w:val="22"/>
        </w:rPr>
        <w:lastRenderedPageBreak/>
        <w:t xml:space="preserve">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3-24). </w:t>
      </w:r>
    </w:p>
    <w:p w14:paraId="4B8EF70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Una Chiesa che include nel suo seno il pensiero del mondo o che si lascia includere dal mondo nei suoi pensieri di ogni negazione del vero Dio e del Signore nostro Gesù Cristo, di certo non è inclusiva secondo il Vangelo. È inclusiva secondo il mondo. Questa Chiesa inclusiva secondo il mondo non è la Chiesa di Cristo Gesù. Cristo Gesù è venuto per togliere il peccato del mondo. Lo ha assunto per espiarlo, non lo ha assunto per viverlo.</w:t>
      </w:r>
    </w:p>
    <w:p w14:paraId="46A6CA6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Ogni discepolo di Gesù deve agire come il suo Maestro. Deve lavorare per purificare l’uomo da ogni lebbra di peccato, di idolatria, di immoralità, da ogni ingiustizia e ogni vizio. Deve come Cristo Gesù indicare ad ogni uomo la via stabilita da Dio per la sua purificazione. Così da essere incluso nella comunità del suo Corpo che è la Chiesa, secondo verità e giustizia. Quando le regole stabilite da Dio, che sono regole eterne, universale, oggettive, immodificabili in eterno, non vengono rispettate, la Chiesa ha tradito la sua missione. Include secondo le regole del mondo e i suoi pensieri, ma non secondo le vie ad essa indicate dal suo Dio, Signore, Salvatore, Redentore. Se il cristiano come Cristo Gesù non lavora per togliere il peccato del mondo ed è peccato ogni trasgressione della Parola di Dio e di Cristo Signore, lui è servo del mondo. Mai potrà dirsi servo di Cristo Gesù e suo fedele discepolo. Mai potrà dire di credere nella Chiesa datrice della Verità che è Cristo Gesù. Ecco perché oggi è più che necessario che quanti ancora credono in Cristo Gesù secondo purissima fede, uniscano le loro voci e gridino al fine di denunciare questa deriva della Chiesa, deriva che può produrre come suo solo frutto, anzi lo sta già producendo, quello di far precipitare la Chiesa e il mondo nella grande oscurità e nelle tenebre di Satana. Ma già le tenebre sono scese sulla Chiesa e sul mondo. Ma la cecità spirituale è così grande da impedire di vederle.</w:t>
      </w:r>
    </w:p>
    <w:p w14:paraId="07B0115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 peccati oggi contro la Chiesa, colonna e sostegno della verità, neanche più si possono contare. È sufficiente dire che tutte le religioni sono via di salvezza, e la Chiesa non è più la luce del mondo e il sale della terra. Neanche più il discepolo di Gesù è più la luce del mondo e il sale della terra. Neanche più la Chiesa è la </w:t>
      </w:r>
      <w:r w:rsidRPr="003B4749">
        <w:rPr>
          <w:rFonts w:ascii="Arial" w:hAnsi="Arial" w:cs="Arial"/>
          <w:sz w:val="24"/>
          <w:szCs w:val="22"/>
        </w:rPr>
        <w:lastRenderedPageBreak/>
        <w:t>verità, la grazia e la via della nostra salvezza. Chi sta commettendo questo tristissimo peccato sono tutti i figli della Chiesa. Se non si dona alla Chiesa la sua verità, di essa rimarrà solo un piccolissimo resto. Che lo Spirito Santo ci aiuti a portare la Chiesa nella volontà del Padre, nella luce di Cristo Gesù, nella verità dello Spirito Santo. È questa opera improcrastinabile.</w:t>
      </w:r>
    </w:p>
    <w:p w14:paraId="0894E483" w14:textId="77777777" w:rsidR="003B4749" w:rsidRPr="003B4749" w:rsidRDefault="003B4749" w:rsidP="003B4749">
      <w:pPr>
        <w:spacing w:after="120"/>
        <w:jc w:val="both"/>
        <w:rPr>
          <w:rFonts w:ascii="Arial" w:hAnsi="Arial" w:cs="Arial"/>
          <w:sz w:val="24"/>
          <w:szCs w:val="22"/>
        </w:rPr>
      </w:pPr>
    </w:p>
    <w:p w14:paraId="530F1CC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05CFD81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mistero della pietà è Cristo Gesù. Cristo Gesù fu manifestato in carne umana. Cristo Gesù è il Verbo Eterno che si è fatto carne. Nello Spirito Santo fu riconosciuto giusto da quanti hanno creduto in Lui. Gesù non è un giusto. Lui è il Giusto e il Santo di Dio. Gli Angeli sono i servi di Cristo Gesù. Del Verbo Eterno sono i servi fin dal momento della loro creazione. Del Verbo Incarnato sono stati i servi dal momento del concepimento fino al giorno della sua gloriosa risurrezione. Del Verbo Incarnato risorto e asceso al cielo sono i servi per l’eternità. Fu annunciato fra le genti dagli Apostoli del Signore e da ogni suo discepolo. All’annuncio è seguita la fede di molti uomini e di molte donne. Fu elevato nella gloria al momento della sua risurrezione. </w:t>
      </w:r>
    </w:p>
    <w:p w14:paraId="11A0822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vi è alcun dubbio che grande è il mistero della vera religiosità:  egli fu manifestato in carne umana e riconosciuto giusto nello Spirito, fu visto dagli angeli e annunciato fra le genti, fu creduto nel mondo ed elevato nella gloria.</w:t>
      </w:r>
    </w:p>
    <w:p w14:paraId="55ADEFA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Oggi cosa rimane nella mente e nel cuore del mistero di Cristo Gesù? Niente o quasi niente. Tutto è stato divorato non da quanti non credono in Cristo Signore. è stato divorato ed è divorato proprio dai suoi discepoli Sono oggi i discepoli di Gesù che hanno rinnegato il mistero del loro Redentore e Salvatore. Rinnegando il mistero del loro Redentore e Salvatore è il loro mistero che hanno rinnegato. Chi è oggi il cristiano? È persona senza verità e senza mistero. È un uomo in mezzo agli altri uomini senza neanche la sua verità di uomo. Oggi il cristiano si pensa un animale come tutti gli altri animali, una macchina come tutte le altre macchine, una cosa come tutte le altre cose. È un distruttore della vera umanità e poi pretende che gli vengano riconosciuti dignità e rispetto. Essendo la verità dell’uomo dal suo Dio, non avendo più il cristiano il vero Dio, neanche possiede più la sua verità. Avendo distrutto la verità di Dio ha anche distrutto la sua verità di uomo. Ogni peccato teologico, cristologico, pneumatologico, ecclesiologico, ecclesiologico, escatologico, all’instante diviene peccato antropologico. O si ritorna alla verità di Dio e l’uomo entra in possesso della sua verità o altrimenti l’uomo sarà divorato dalla falsità, dalla menzogna, dalle tenebre, dalla schiavitù, dalla morte. Ecco il peccato cristiano: il discepolo di Gesù sta privando se stesso e ogni altro uomo sia della sua verità di creazione e sia della verità di redenzione e di salvezza.</w:t>
      </w:r>
    </w:p>
    <w:p w14:paraId="0CD0B411" w14:textId="77777777" w:rsidR="003B4749" w:rsidRPr="003B4749" w:rsidRDefault="003B4749" w:rsidP="003B4749">
      <w:pPr>
        <w:spacing w:after="120"/>
        <w:ind w:left="567" w:right="567"/>
        <w:jc w:val="both"/>
        <w:rPr>
          <w:rFonts w:ascii="Arial" w:hAnsi="Arial" w:cs="Arial"/>
          <w:i/>
          <w:iCs/>
          <w:sz w:val="22"/>
          <w:szCs w:val="24"/>
        </w:rPr>
      </w:pPr>
      <w:bookmarkStart w:id="142" w:name="_Hlk162330387"/>
      <w:r w:rsidRPr="003B4749">
        <w:rPr>
          <w:rFonts w:ascii="Arial" w:hAnsi="Arial" w:cs="Arial"/>
          <w:i/>
          <w:iCs/>
          <w:sz w:val="22"/>
          <w:szCs w:val="24"/>
        </w:rPr>
        <w:t xml:space="preserve">Questa parola è degna di fede: se uno aspira all’episcopato, desidera un nobile lavoro. </w:t>
      </w:r>
      <w:bookmarkStart w:id="143" w:name="_Hlk162327076"/>
      <w:r w:rsidRPr="003B4749">
        <w:rPr>
          <w:rFonts w:ascii="Arial" w:hAnsi="Arial" w:cs="Arial"/>
          <w:i/>
          <w:iCs/>
          <w:sz w:val="22"/>
          <w:szCs w:val="24"/>
        </w:rPr>
        <w:t>Bisogna dunque che il vescovo sia irreprensibile</w:t>
      </w:r>
      <w:bookmarkEnd w:id="143"/>
      <w:r w:rsidRPr="003B4749">
        <w:rPr>
          <w:rFonts w:ascii="Arial" w:hAnsi="Arial" w:cs="Arial"/>
          <w:i/>
          <w:iCs/>
          <w:sz w:val="22"/>
          <w:szCs w:val="24"/>
        </w:rPr>
        <w:t xml:space="preserv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w:t>
      </w:r>
      <w:r w:rsidRPr="003B4749">
        <w:rPr>
          <w:rFonts w:ascii="Arial" w:hAnsi="Arial" w:cs="Arial"/>
          <w:i/>
          <w:iCs/>
          <w:sz w:val="22"/>
          <w:szCs w:val="24"/>
        </w:rPr>
        <w:lastRenderedPageBreak/>
        <w:t>perché, accecato dall’orgoglio, non cada nella stessa condanna del diavolo. È necessario che egli goda buona stima presso quelli che sono fuori della comunità, per non cadere in discredito e nelle insidie del demonio.</w:t>
      </w:r>
    </w:p>
    <w:p w14:paraId="3D989916" w14:textId="77777777" w:rsidR="003B4749" w:rsidRPr="003B4749" w:rsidRDefault="003B4749" w:rsidP="003B4749">
      <w:pPr>
        <w:spacing w:after="120"/>
        <w:ind w:left="567" w:right="567"/>
        <w:jc w:val="both"/>
        <w:rPr>
          <w:rFonts w:ascii="Arial" w:hAnsi="Arial" w:cs="Arial"/>
          <w:i/>
          <w:iCs/>
          <w:sz w:val="22"/>
          <w:szCs w:val="24"/>
        </w:rPr>
      </w:pPr>
      <w:bookmarkStart w:id="144" w:name="_Hlk162330430"/>
      <w:bookmarkEnd w:id="142"/>
      <w:r w:rsidRPr="003B4749">
        <w:rPr>
          <w:rFonts w:ascii="Arial" w:hAnsi="Arial" w:cs="Arial"/>
          <w:i/>
          <w:iCs/>
          <w:sz w:val="22"/>
          <w:szCs w:val="24"/>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2235C194" w14:textId="77777777" w:rsidR="003B4749" w:rsidRPr="003B4749" w:rsidRDefault="003B4749" w:rsidP="003B4749">
      <w:pPr>
        <w:spacing w:after="120"/>
        <w:ind w:left="567" w:right="567"/>
        <w:jc w:val="both"/>
        <w:rPr>
          <w:rFonts w:ascii="Arial" w:hAnsi="Arial" w:cs="Arial"/>
          <w:i/>
          <w:iCs/>
          <w:sz w:val="22"/>
          <w:szCs w:val="24"/>
        </w:rPr>
      </w:pPr>
      <w:bookmarkStart w:id="145" w:name="_Hlk162330542"/>
      <w:bookmarkEnd w:id="144"/>
      <w:r w:rsidRPr="003B4749">
        <w:rPr>
          <w:rFonts w:ascii="Arial" w:hAnsi="Arial" w:cs="Arial"/>
          <w:i/>
          <w:iCs/>
          <w:sz w:val="22"/>
          <w:szCs w:val="24"/>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w:t>
      </w:r>
    </w:p>
    <w:p w14:paraId="0350036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egli fu manifestato in carne umana e riconosciuto giusto nello Spirito, fu visto dagli angeli e annunciato fra le genti, fu creduto nel mondo ed elevato nella gloria.</w:t>
      </w:r>
    </w:p>
    <w:bookmarkEnd w:id="145"/>
    <w:p w14:paraId="2F9FB946" w14:textId="77777777" w:rsidR="003B4749" w:rsidRPr="003B4749" w:rsidRDefault="003B4749" w:rsidP="003B4749">
      <w:pPr>
        <w:spacing w:after="120"/>
        <w:jc w:val="both"/>
        <w:rPr>
          <w:rFonts w:ascii="Arial" w:hAnsi="Arial" w:cs="Arial"/>
          <w:sz w:val="24"/>
          <w:szCs w:val="24"/>
        </w:rPr>
      </w:pPr>
    </w:p>
    <w:p w14:paraId="1D937C04" w14:textId="77777777" w:rsidR="003B4749" w:rsidRPr="003B4749" w:rsidRDefault="003B4749" w:rsidP="003B4749">
      <w:pPr>
        <w:keepNext/>
        <w:spacing w:after="240"/>
        <w:jc w:val="center"/>
        <w:outlineLvl w:val="1"/>
        <w:rPr>
          <w:rFonts w:ascii="Arial" w:hAnsi="Arial"/>
          <w:b/>
          <w:sz w:val="40"/>
        </w:rPr>
      </w:pPr>
      <w:bookmarkStart w:id="146" w:name="_Toc162991226"/>
      <w:bookmarkStart w:id="147" w:name="_Toc165123515"/>
      <w:r w:rsidRPr="003B4749">
        <w:rPr>
          <w:rFonts w:ascii="Arial" w:hAnsi="Arial"/>
          <w:b/>
          <w:sz w:val="40"/>
        </w:rPr>
        <w:t>NUTRITO DALLE PAROLE DELLA FEDE E DELLA BUONA DOTTRINA</w:t>
      </w:r>
      <w:bookmarkEnd w:id="146"/>
      <w:bookmarkEnd w:id="147"/>
      <w:r w:rsidRPr="003B4749">
        <w:rPr>
          <w:rFonts w:ascii="Arial" w:hAnsi="Arial"/>
          <w:b/>
          <w:sz w:val="40"/>
        </w:rPr>
        <w:t xml:space="preserve"> </w:t>
      </w:r>
    </w:p>
    <w:p w14:paraId="3E0957C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077A5614"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7B44E16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l’Apostolo Palo mette in guardia Timoteo: </w:t>
      </w:r>
      <w:r w:rsidRPr="003B4749">
        <w:rPr>
          <w:rFonts w:ascii="Arial" w:hAnsi="Arial" w:cs="Arial"/>
          <w:i/>
          <w:iCs/>
          <w:sz w:val="24"/>
          <w:szCs w:val="22"/>
        </w:rPr>
        <w:t>“Lo Spirito Santo dice apertamente che negli ultimi tempi alcuni si allontaneranno dalla fede, dando retta a spiriti ingannatori e a dottrine diaboliche”</w:t>
      </w:r>
      <w:r w:rsidRPr="003B4749">
        <w:rPr>
          <w:rFonts w:ascii="Arial" w:hAnsi="Arial" w:cs="Arial"/>
          <w:sz w:val="24"/>
          <w:szCs w:val="22"/>
        </w:rPr>
        <w:t xml:space="preserve">. Sappiamo dai discorsi escatologici di Gesù Signore che i tempi per la retta fede saranno sempre avvolti dalla persecuzione, che non sarà indolore. Sappiamo dal Libro dell’Apocalisse dell’Apostolo Giovanni che gli uomini giungeranno finanche ad adorare la bestia. Ignoriamo però quando e come lo Spirito Santo abbia rivelato all’Apostolo Paolo questo allontanamento dalla fede. Poiché non si tratta di una rivelazione detta al suo orecchio, ma da Lui fatta apertamente, le circostanze di questa rivelazione ci sfuggono. </w:t>
      </w:r>
    </w:p>
    <w:p w14:paraId="1C87353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Tutto questo avverrà a causa </w:t>
      </w:r>
      <w:r w:rsidRPr="003B4749">
        <w:rPr>
          <w:rFonts w:ascii="Arial" w:hAnsi="Arial" w:cs="Arial"/>
          <w:i/>
          <w:iCs/>
          <w:sz w:val="24"/>
          <w:szCs w:val="22"/>
        </w:rPr>
        <w:t>dell’ipocrisia di impostori, già bollati a fuoco nella loro coscienza: gente che vieta il matrimonio e impone di astenersi da alcuni cibi, che Dio ha creato perché i fedeli, e quanti conoscono la verità, li mangino rendendo grazie”</w:t>
      </w:r>
      <w:r w:rsidRPr="003B4749">
        <w:rPr>
          <w:rFonts w:ascii="Arial" w:hAnsi="Arial" w:cs="Arial"/>
          <w:sz w:val="24"/>
          <w:szCs w:val="22"/>
        </w:rPr>
        <w:t>. L’ipocrisia è una maschera di vera religiosità. La maschera è di vera religiosità. Il cuore e la mente sono nella falsità e nella menzogna e dalla falsità e dalla menzogna. L’ipocrisia è vero inganno. Gesù sia nel Vangelo secondo Matteo e sia nel Vangelo secondo Luca mette in chiarissima luce l’ipocrisia di scribi e di farisei. La loro maschera era perfetta. Gesù la paragona ad un sepolcro imbiancato. Bello nella maschera, ma dentro solo putridume.</w:t>
      </w:r>
    </w:p>
    <w:p w14:paraId="0A110C8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Mentre stava parlando, un fariseo lo invitò a pranzo. Egli andò e si mise a tavola. Il fariseo vide e si meravigliò che non avesse fatto le abluzioni prima </w:t>
      </w:r>
      <w:r w:rsidRPr="003B4749">
        <w:rPr>
          <w:rFonts w:ascii="Arial" w:hAnsi="Arial" w:cs="Arial"/>
          <w:i/>
          <w:iCs/>
          <w:sz w:val="22"/>
          <w:szCs w:val="22"/>
        </w:rPr>
        <w:lastRenderedPageBreak/>
        <w:t>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4B1B05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66B33F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fu uscito di là, gli scribi e i farisei cominciarono a trattarlo in modo ostile e a farlo parlare su molti argomenti, tendendogli insidie, per sorprenderlo in qualche parola uscita dalla sua stessa bocca (Lc 11,37-54). </w:t>
      </w:r>
    </w:p>
    <w:p w14:paraId="0587194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2AE1E28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36BB58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chiudete il regno dei cieli davanti alla gente; di fatto non entrate voi, e non lasciate entrare nemmeno quelli che vogliono entrare. [14]</w:t>
      </w:r>
    </w:p>
    <w:p w14:paraId="4C45378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percorrete il mare e la terra per fare un solo prosèlito e, quando lo è divenuto, lo rendete degno della Geènna due volte più di voi.</w:t>
      </w:r>
    </w:p>
    <w:p w14:paraId="166FA0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Guai a voi, guide cieche, che dite: “Se uno giura per il tempio, non conta nulla; se invece uno giura per l’oro del tempio, resta obbligato”. Stolti e ciechi! Che cosa è più grande: l’oro o il tempio che rende sacro l’oro? E dite ancora: </w:t>
      </w:r>
      <w:r w:rsidRPr="003B4749">
        <w:rPr>
          <w:rFonts w:ascii="Arial" w:hAnsi="Arial" w:cs="Arial"/>
          <w:i/>
          <w:iCs/>
          <w:sz w:val="22"/>
          <w:szCs w:val="22"/>
        </w:rPr>
        <w:lastRenderedPageBreak/>
        <w:t>“Se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37D02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7DCE473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pulite l’esterno del bicchiere e del piatto, ma all’interno sono pieni di avidità e d’intemperanza. Fariseo cieco, pulisci prima l’interno del bicchiere, perché anche l’esterno diventi pulito!</w:t>
      </w:r>
    </w:p>
    <w:p w14:paraId="6D901EB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4CF742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44CA70B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2553DA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1CEB8FE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una verità sulla creazione che conferma tutto il Primo Capitolo della Genesi: </w:t>
      </w:r>
      <w:r w:rsidRPr="003B4749">
        <w:rPr>
          <w:rFonts w:ascii="Arial" w:hAnsi="Arial" w:cs="Arial"/>
          <w:i/>
          <w:iCs/>
          <w:sz w:val="24"/>
          <w:szCs w:val="22"/>
        </w:rPr>
        <w:t>“Infatti la creazione di Dio è buona e nulla va rifiutato, solo se lo si prende con animo grato, perché esso viene reso santo dalla Parola di Dio e dalla preghiera”</w:t>
      </w:r>
      <w:r w:rsidRPr="003B4749">
        <w:rPr>
          <w:rFonts w:ascii="Arial" w:hAnsi="Arial" w:cs="Arial"/>
          <w:sz w:val="24"/>
          <w:szCs w:val="22"/>
        </w:rPr>
        <w:t xml:space="preserve">. La Parola di Dio dice che tutto ciò che Dio ha creato è cosa buona. La preghiera di benedizione rende santo quanto l’uomo prende con animo grato. Tutto è dono di Dio e come dono di Dio va accolto. Ogni dono di Dio, benedetto con la Parola del Signore, diviene santo, cioè diviene cose che dona vita. Ecco l’opera degli ipocriti: lasciano la Parola di Dio, lasciano la benedizione di Dio, e con la loro parola di falsità e di menzogna dichiarano essere non santo ciò che Dio ha creato buono e da lui benedetto diviene cosa santa per l’uomo. </w:t>
      </w:r>
    </w:p>
    <w:p w14:paraId="13FD2E8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Lo Spirito dice apertamente che negli ultimi tempi alcuni si allontaneranno dalla fede, dando retta a spiriti ingannatori e a dottrine diaboliche, a causa </w:t>
      </w:r>
      <w:r w:rsidRPr="003B4749">
        <w:rPr>
          <w:rFonts w:ascii="Arial" w:hAnsi="Arial" w:cs="Arial"/>
          <w:i/>
          <w:iCs/>
          <w:sz w:val="22"/>
          <w:szCs w:val="24"/>
        </w:rPr>
        <w:lastRenderedPageBreak/>
        <w:t>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w:t>
      </w:r>
    </w:p>
    <w:p w14:paraId="72EF743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dice che gli impostori dichiareranno cattive le cose buone, le cose che vanno santificate con la Parola e la benedizione del Signore. Ai nostri giorni l’ipocrisia si manifesta con modalità differenti e contrarie: oggi gli impostori dichiarano santo ciò che Dio ha dichiarato peccato; benedicono ciò che Dio mai potrà benedire; santificano ciò che mai potrà essere santificato, perché cosa intrinsecamente cattiva, perché distruttrice della verità di creazione e di redenzione. Ed è questo oggi il grande e il mostruoso peccato dei discepoli di Gesù: essi dichiarano santo ciò che è peccato, buono ciò che cattivo; luce ciò che è tenebra, Dio ciò che non è Dio, verità ciò che è falsità, diritto ciò che è grande ingiustizia. Mai la Chiesa ha conosciuto impostori come quelli dei nostri giorni. Questi impostori si nascondono sotto ogni veste. Non ci sono oggi vesti sante che possano renderci sicuri. Si devono ascoltare le loro parole e poi operare il santo e giusto discernimento con la Parola del Vangelo e con ogni verità dello Spirito Santo. L’ipocrisia e l’impostura stanno divenendo la nuova religione. Come dice il  secondo Libro dei Maccabei, religione non degli Sciti, ma dei discepoli di Gesù. Abbiamo citato gli Sciti, ricordando un evento narrato dal Secondo Libro dei Maccabei:</w:t>
      </w:r>
    </w:p>
    <w:p w14:paraId="674A6D7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Intanto, poiché erano avvenuti molti furti sacrileghi in città da parte di Lisìmaco, d’accordo con Menelao, e se ne era sparsa la voce al di fuori, il popolo si ribellò a Lisìmaco, quando già molti oggetti d’oro erano stati portati via. La folla era eccitata e piena di furore. Lisìmaco allora, armati circa tremila uomini, diede inizio ad atti di violenza, sotto la guida di un certo Aurano, già avanzato in età e non meno in stoltezza. Ma quelli, appena si accorsero dell’aggressione di Lisìmaco, alcuni afferrarono pietre, altri grossi bastoni, altri ancora raccolsero a manciate la polvere sul posto e si gettarono contro quelli di Lisìmaco. A questo modo ne ferirono molti, ne abbatterono alcuni, costrinsero tutti alla fuga, misero a morte lo stesso saccheggiatore del tempio presso la camera del tesoro.</w:t>
      </w:r>
    </w:p>
    <w:p w14:paraId="2D5783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questi fatti fu intentato un processo contro Menelao. Venuto il re a Tiro, i tre uomini mandati dal consiglio degli anziani esposero davanti a lui l’atto di accusa. Menelao, ormai sul punto di essere abbandonato, promise una buona quantità di denaro a Tolomeo, figlio di Dorimene, perché persuadesse il re. Tolomeo invitò il re sotto un portico, come per fargli prendere il fresco, e gli fece mutare parere. Così il re prosciolse dalle accuse Menelao, causa di tutto il male, e contro quegli infelici che, se avessero discusso la causa anche presso gli Sciti sarebbero stati prosciolti come innocenti, decretò la pena di morte. Così senza dilazione subirono l’ingiusta pena coloro che 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 (2Mac 4,39-50).</w:t>
      </w:r>
    </w:p>
    <w:p w14:paraId="11578C03" w14:textId="77777777" w:rsidR="003B4749" w:rsidRPr="003B4749" w:rsidRDefault="003B4749" w:rsidP="003B4749">
      <w:pPr>
        <w:spacing w:after="120"/>
        <w:jc w:val="both"/>
        <w:rPr>
          <w:rFonts w:ascii="Arial" w:hAnsi="Arial" w:cs="Arial"/>
          <w:sz w:val="24"/>
          <w:szCs w:val="22"/>
        </w:rPr>
      </w:pPr>
    </w:p>
    <w:p w14:paraId="66A300EA" w14:textId="77777777" w:rsidR="003B4749" w:rsidRPr="003B4749" w:rsidRDefault="003B4749" w:rsidP="003B4749">
      <w:pPr>
        <w:spacing w:after="120"/>
        <w:jc w:val="both"/>
        <w:rPr>
          <w:rFonts w:ascii="Arial" w:hAnsi="Arial" w:cs="Arial"/>
          <w:sz w:val="24"/>
          <w:szCs w:val="22"/>
        </w:rPr>
      </w:pPr>
    </w:p>
    <w:p w14:paraId="1667093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Anche l’Apostolo Paolo parla degli Sciti:</w:t>
      </w:r>
    </w:p>
    <w:p w14:paraId="09D884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5251ABF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3,1-11). </w:t>
      </w:r>
    </w:p>
    <w:p w14:paraId="223F3BF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 il cristiano oggi tutto il mondo si sta inabissando nelle tenebre e a queste tenebre viene dato il nome di purissima luce e altissima dignità e universale diritto di ogni uomo: diritto a peccare; diritto ad essere accolto nella Chiesa.</w:t>
      </w:r>
    </w:p>
    <w:p w14:paraId="6EEC114C" w14:textId="77777777" w:rsidR="003B4749" w:rsidRPr="003B4749" w:rsidRDefault="003B4749" w:rsidP="003B4749">
      <w:pPr>
        <w:spacing w:after="120"/>
        <w:jc w:val="both"/>
        <w:rPr>
          <w:rFonts w:ascii="Arial" w:hAnsi="Arial" w:cs="Arial"/>
          <w:sz w:val="24"/>
          <w:szCs w:val="22"/>
        </w:rPr>
      </w:pPr>
    </w:p>
    <w:p w14:paraId="71609501"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2141461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Quando Timoteo potrà dirsi di essere un buon ministro di Cristo Gesù? Quando proporrà ai fratelli ogni Parola che lui a sua volta ha ricevuto dall’Apostolo Paolo. Paolo da Cristo Gesù. Timoteo da Paolo. Per fare questo, lui stesso, Timoteo, si dovrà quotidianamente lasciarsi nutrire dalle parole della fede e della sana dottrina. Si è lasciato nutrire ieri, si dovrà lasciare nutrire oggi e sempre. Per questo dovrà evitare le favole profane, roba da vecchi donnicciole. Le favole profane sono tutte quelle parole che oscurano, distruggono, modificano, alterano la divina, eterna, umana verità di Gesù Signore. </w:t>
      </w:r>
    </w:p>
    <w:p w14:paraId="6029DA0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Proponendo queste cose ai fratelli, sarai un buon ministro di Cristo Gesù, nutrito dalle parole della fede e della buona dottrina che hai seguito. Evita invece le favole profane, roba da vecchie donnicciole.</w:t>
      </w:r>
    </w:p>
    <w:p w14:paraId="409D64C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dovrà solo conoscere Cristo e questi Crocifisso, scandalo per i Giudei e stoltezza per i pagani. La sua dottrina e il suo insegnamento dovrà essere sempre Cristo e questi Crocifisso. Lui è Cristo Crocifisso dovranno essere un solo mistero. Non si può annunciare Cristo se non si diviene una cosa sola con Lui. Cristo Gesù annuncia il Padre perché Lui e il Padre sono una cosa sola. Paolo annuncia Cristo, perché Lui e Cristo sono una cosa sola. Timoteo annuncerà Cristo, se lui e Cristo saranno una cosa sola. Lui, Timoteo, dovrà attingere sempre dal cuore di Cristo, come Cristo attinge dall’eternità per l’eternità dal cuore del Padre. Ed è questo oggi il nostro peccato: attingiamo dal nostro cuore che è senza Cristo. Poiché senza Cristo, è senza il Padre e lo Spirito Santo. È senza la Divina Rivelazione. È senza alcuna vera salvezza e alcuna vera redenzione. È questo il nostro peccato: abbiamo tolto all’uomo il suo Creatore il suo Redentore, il suo Salvatore, la sua Verità, la sua Grazia, la sua Vita, la sua </w:t>
      </w:r>
      <w:r w:rsidRPr="003B4749">
        <w:rPr>
          <w:rFonts w:ascii="Arial" w:hAnsi="Arial" w:cs="Arial"/>
          <w:sz w:val="24"/>
          <w:szCs w:val="22"/>
        </w:rPr>
        <w:lastRenderedPageBreak/>
        <w:t xml:space="preserve">Risurrezione, la sua Giustizia, la sua Santità, la sua vera umanità. Sono peccati che gridano al Signore più che il sangue di Abele e più che il peccato di Sodoma e più che il grido dei figli d‘Israele sotto la pesante schiavitù del faraone. Da questo triste e orrendo peccato solo il Signore ci potrà liberare. Ma ormai di questo peccato quasi tutti i figli della Chiesa si stanno macchiando. Veramente sembra che le tenebre stiano avvolgendo tutta la Chiesa. Di queste tenebre responsabili sono tutti i ministri del Vangelo che si sono consegnati alle favole profane. </w:t>
      </w:r>
    </w:p>
    <w:p w14:paraId="71300F44" w14:textId="77777777" w:rsidR="003B4749" w:rsidRPr="003B4749" w:rsidRDefault="003B4749" w:rsidP="003B4749">
      <w:pPr>
        <w:spacing w:after="120"/>
        <w:jc w:val="both"/>
        <w:rPr>
          <w:rFonts w:ascii="Arial" w:hAnsi="Arial" w:cs="Arial"/>
          <w:sz w:val="24"/>
          <w:szCs w:val="22"/>
        </w:rPr>
      </w:pPr>
    </w:p>
    <w:p w14:paraId="5BC68FE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6B8B4F7B"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5A75153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 Timoteo vorrà essere un buon amministratore dei misteri di Dio, se vuole essere vero ministro e servo di Gesù Signore, dovrà allenarsi nella fede. Come ci si allena nella fede? Rimanendo fedele alla Parola della croce dinanzi ad ogni parola che viene a lui dalla terra o anche dall’inferno. Una parola gli potrebbe venire anche da un angelo del cielo. Ma lui dovrà cadere in tentazione. Vale per lui quanto l’Apostolo Paolo dice ai Galati:</w:t>
      </w:r>
    </w:p>
    <w:p w14:paraId="58BC092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40B7975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dovrà sempre ricordarsi che non c’è un altro Vangelo.  Se ci fosse un altro Vangelo, ci sarebbe un altro Dio, un altro Cristo, un altro Spirito Santo. Ci sarebbe un’altra via di salvezza e di redenzione. Invece uno è Dio, uno è Cristo, uno è il Vangelo, uno è lo Spirito Santo, una è la verità. </w:t>
      </w:r>
    </w:p>
    <w:p w14:paraId="5E351E8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Potremmo così parafrasare il comandamento dell’amore dato dal Signore per bocca di Mosè al suo popolo:</w:t>
      </w:r>
    </w:p>
    <w:p w14:paraId="36E1C11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Questo è il Vangelo che il Signore, vostro Dio, ha ordinato di insegnarvi, perché lo mettiate in pratica nella terra in cui state per entrare per prenderne possesso; perché tu tema il Signore, tuo Dio, osservando per tutti i giorni della tua vita, tu, il tuo figlio e il figlio del tuo figlio, il Vangelo che oggi che io ti do e così si prolunghino i tuoi giorni. Ascolta, o cristiano, e bada di metterlo in pratica, perché tu sia felice e diventiate molto numerosi nella terra dove scorrono latte e miele, come il Signore, Dio dei tuoi padri, ti ha detto.</w:t>
      </w:r>
    </w:p>
    <w:p w14:paraId="0DB88B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Ascolta, cristiano: Cristo Crocifisso è il nostro Dio, unico è il nostro Dio. Tu amerai il Signore, tuo Dio, con tutto il cuore, con tutta l’anima e con tutte le forze. Questo Vangelo  che oggi ti do, ti stia fisso nel cuore. Lo ripeterai ai tuoi figli, ne parlerai quando ti troverai in casa tua, quando camminerai per via, quando ti coricherai e quando ti alzerai. Te lo legherai alla mano come un segno, ti sarà come un pendaglio tra gli occhi e lo scriverai sugli stipiti della tua casa e sulle tue porte (Cfr. Dt 6,1-9).    </w:t>
      </w:r>
    </w:p>
    <w:p w14:paraId="7BD4731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Il Vangelo Timoteo lo ha ricevuto dall’Apostolo Paolo. Puro lo ha  ricevuto. Puro lo dovrà conservare. Puro lo dovrà insegnare e trasmettere. Puro lo dovrà vivere. Se si distaccherà dal Vangelo, non sarà più  servo di Cristo Gesù e neanche sarà amministratore dei misteri di Dio. Sarà solo un servo infedele e un disonesto amministratore dei misteri di Dio. Possiamo attestare che oggi l’infedeltà al Vangelo è la norma di comportamento. Tutto potrà dire il cristiano, purché non dica il Vangelo. Tutto potrà fare, purché non viva il Vangelo. Tutti potrà insegnare, purché non insegni il Vangelo. Potrà abbracciare qualsiasi favola profana, purché non abbracci il Vangelo. Il Vangelo oggi sta divenendo il solo nemico del cristiano. </w:t>
      </w:r>
    </w:p>
    <w:p w14:paraId="20515A5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w:t>
      </w:r>
    </w:p>
    <w:p w14:paraId="6C03424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fede è vera se è fede nel Vangelo. È la vera fede che porta con sé la promessa della vita presente e di quella futura. Il Vangelo è degno di fede e deve essere accolto da tutti. Perché sia accolto da tutti, è necessario che prima di ogni altro lo accolga Timoteo e lo viva, divenendo lui vero Vangelo vivente. </w:t>
      </w:r>
    </w:p>
    <w:p w14:paraId="541257A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il motivo per cui l’’Apostolo Paolo si affatica e lotta, perché lui ha posto la speranza nel Dio vivente, che è il Salvatore di tutti gli uomini, ma soprattutto di quelli che credono. Dio vuole che tutti si salvino per mezzo della conoscenza della verità. La verità di Dio è Cristo Gesù. Ecco cosa dovrà fare Timoteo: prescrivere queste cose e insegnarle. Sappiamo ora qual è il nostro triste e mostruoso peccato: la scisma da Cristo Gesù e dal suo Vangelo. La separazione da Cristo ci ha condotto ad abbracciare tutte le favole profane: favore profane religiose, favole profane della pseudo scienza, pseudo filosofia, pseudo antropologia, pseudo psicologia. Oggi il nostro Vangelo sono queste favore profane. O il Vangelo o le favole profane. Non ci sono viene di mezzo.</w:t>
      </w:r>
    </w:p>
    <w:p w14:paraId="5EB8EAB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una seconda verità: quado si è con il cuore colmo di favole profane, si è capaci di ascoltare solo favole profane. Mai questo cuore potrà ascoltare la parola della verità. Non solo. Quando il cuore è colmo di favole profane, si colma anche di odio contro la verità. Questo cuore diviene malvagio e cattivo e malvagità e cattiveria hanno un solo desiderio: l’eliminazione fisica di colui che la verità porta. L’odio contro la verità è il frutto di quanti si abbandonato a favole profane. Favola profana è anche la tradizione degli uomini.</w:t>
      </w:r>
    </w:p>
    <w:p w14:paraId="771275C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1A3C5B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Ed egli rispose loro: «Bene ha profetato Isaia di voi, ipocriti, come sta scritto:</w:t>
      </w:r>
    </w:p>
    <w:p w14:paraId="1882ED7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Questo popolo mi onora con le labbra, ma il suo cuore è lontano da me. Invano mi rendono culto, insegnando dottrine che sono precetti di uomini. </w:t>
      </w:r>
    </w:p>
    <w:p w14:paraId="71DCF4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44A83F0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Chiamata di nuovo la folla, diceva loro: «Ascoltatemi tutti e comprendete bene! Non c’è nulla fuori dell’uomo che, entrando in lui, possa renderlo impuro. Ma sono le cose che escono dall’uomo a renderlo impuro». [16]</w:t>
      </w:r>
    </w:p>
    <w:p w14:paraId="0585DDD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 </w:t>
      </w:r>
    </w:p>
    <w:p w14:paraId="7B9B1CD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Fuori del Vangelo tutto è favola profana. Da queste favole Timoteo dovrà guardarsi, stare lontano. Solo il Vangelo lui dovrà conservare nel cuore. </w:t>
      </w:r>
    </w:p>
    <w:p w14:paraId="08AF8C94" w14:textId="77777777" w:rsidR="003B4749" w:rsidRPr="003B4749" w:rsidRDefault="003B4749" w:rsidP="003B4749">
      <w:pPr>
        <w:spacing w:after="120"/>
        <w:jc w:val="both"/>
        <w:rPr>
          <w:rFonts w:ascii="Arial" w:hAnsi="Arial" w:cs="Arial"/>
          <w:sz w:val="24"/>
          <w:szCs w:val="22"/>
        </w:rPr>
      </w:pPr>
    </w:p>
    <w:p w14:paraId="51B0BD1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0453057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Perché Timoteo stia lontano dalla favole profane, ecco cosa dovrà fare: essere di esempio nel parlare, nel comportamento, nella carità, nella fede, nella purezza. Dovrà essere di esempio sul modello dell’Apostolo Paolo, che a sua volta è esempio sul modello di Cristo Gesù:</w:t>
      </w:r>
    </w:p>
    <w:p w14:paraId="000514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DFABD6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Eco ancora cosa dovrà fare Timoteo: dedicarsi alla lettura, all’esortazione,  all’insegnamento. Non dovrà trascurare il dono che è in lui e che gli è stato conferito, mediante una parola profetica, con l’imposizione delle mani da parte </w:t>
      </w:r>
      <w:r w:rsidRPr="003B4749">
        <w:rPr>
          <w:rFonts w:ascii="Arial" w:hAnsi="Arial" w:cs="Arial"/>
          <w:sz w:val="24"/>
          <w:szCs w:val="22"/>
        </w:rPr>
        <w:lastRenderedPageBreak/>
        <w:t xml:space="preserve">dei presbiteri. Come non si trascura il dono di Dio? Vivendolo ogni giorno  con ogni purezza di carità, di verità, di dottrina, di obbedienza alla Spirito Santo. </w:t>
      </w:r>
    </w:p>
    <w:p w14:paraId="774111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 xml:space="preserve">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w:t>
      </w:r>
    </w:p>
    <w:p w14:paraId="164C377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Anche questo oggi è il nostro peccato: non solo il dono a noi conferito per sacramento viene trascurato, ma anche ogni altro dono. A ciò che viene dall’alto oggi non si presta alcuna attenzione. L’attenzione invece è data a tutto ciò che viene dalla terra, addirittura anche a tutto ciò che viene dall’inferno. </w:t>
      </w:r>
    </w:p>
    <w:p w14:paraId="04F82B2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responsabilità eterna di ogni membro del corpo di Cristo portare al sommo dello sviluppa o della fruttificazione ogni dono ricevuto. Come si portano a frutto i doni ricevuti, anche questo viene a noi insegnato dallo Spirito Santo, prima per bocca di Cristo Gesù e poi per bocca dell’Apostolo Paolo:</w:t>
      </w:r>
    </w:p>
    <w:p w14:paraId="3F9BE14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Mentre essi stavano ad ascoltare queste cose, disse ancora una parabola, perché era vicino a Gerusalemme ed essi pensavano che il regno di Dio dovesse manifestarsi da un momento all’altro. Disse dunque: «Un uomo di nobile famiglia partì per un paese lontano, per ricevere il titolo di re e poi ritornare. Chiamati dieci dei suoi servi, consegnò loro dieci monete d’oro, dicendo: “Fatele fruttare fino al mio ritorno”. Ma i suoi cittadini lo odiavano e mandarono dietro di lui una delegazione a dire: “Non vogliamo che costui venga a regnare su di noi”. Dopo aver ricevuto il titolo di re, egli ritornò e fece chiamare quei servi a cui aveva consegnato il denaro, per sapere quanto ciascuno avesse guadagnato. Si presentò il primo e disse: “Signore, la tua moneta d’oro ne ha fruttate dieci”. Gli disse: “Bene, servo buono! Poiché ti sei mostrato fedele nel poco, ricevi il potere sopra dieci città”. Poi si presentò il secondo e disse: “Signore, la tua moneta d’oro ne ha fruttate cinque”. Anche a questo disse: “Tu pure sarai a capo di cinque città”. Venne poi anche un altro e disse: “Signore, ecco la tua moneta d’oro, che ho tenuto nascosta in un fazzoletto; avevo paura di te, che sei un uomo severo: prendi quello che non hai messo in deposito e mieti quello che non hai seminato”. Gli rispose: “Dalle tue stesse parole ti giudico, servo malvagio! Sapevi che sono un uomo severo, che prendo quello che non ho messo in deposito e mieto quello che non ho seminato: perché allora non hai consegnato il mio denaro a una banca? Al mio ritorno l’avrei riscosso con gli interessi”. Disse poi ai presenti: “Toglietegli la moneta d’oro e datela a colui che ne ha dieci”. Gli risposero: “Signore, ne ha già dieci!”. “Io vi dico: A chi ha, sarà dato; invece a chi non ha, sarà tolto anche quello che ha. E quei miei nemici, che non volevano che io diventassi loro re, conduceteli qui e uccideteli davanti a me”» (Lc 19,11-27).</w:t>
      </w:r>
    </w:p>
    <w:p w14:paraId="5A1EAC3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65C1E67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Vi sono diversi carismi, ma uno solo è lo Spirito; vi sono diversi ministeri, ma uno solo è il Signore; vi sono diverse attività, ma uno solo è Dio, che opera tutto in tutti. A ciascuno è data una manifestazione particolare dello Spirito </w:t>
      </w:r>
      <w:r w:rsidRPr="003B4749">
        <w:rPr>
          <w:rFonts w:ascii="Arial" w:hAnsi="Arial" w:cs="Arial"/>
          <w:i/>
          <w:iCs/>
          <w:sz w:val="22"/>
          <w:szCs w:val="22"/>
        </w:rPr>
        <w:lastRenderedPageBreak/>
        <w:t>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AB3425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2A03E4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254BE5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8176B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parlassi le lingue degli uomini e degli angeli, ma non avessi la carità, sarei come bronzo che rimbomba o come cimbalo che strepita.</w:t>
      </w:r>
    </w:p>
    <w:p w14:paraId="75764C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se avessi il dono della profezia, se conoscessi tutti i misteri e avessi tutta la conoscenza, se possedessi tanta fede da trasportare le montagne, ma non avessi la carità, non sarei nulla.</w:t>
      </w:r>
    </w:p>
    <w:p w14:paraId="565CC1D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se anche dessi in cibo tutti i miei beni e consegnassi il mio corpo per averne vanto, ma non avessi la carità, a nulla mi servirebbe.</w:t>
      </w:r>
    </w:p>
    <w:p w14:paraId="3F85FD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126466A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0C2B5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 ciascuno di noi, tuttavia, è stata data la grazia secondo la misura del dono di Cristo. Per questo è detto: Asceso in alto, ha portato con sé prigionieri,  ha distribuito doni agli uomini.</w:t>
      </w:r>
    </w:p>
    <w:p w14:paraId="38AAE5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cosa significa che ascese, se non che prima era disceso quaggiù sulla terra? Colui che discese è lo stesso che anche ascese al di sopra di tutti i cieli, per essere pienezza di tutte le cose.</w:t>
      </w:r>
    </w:p>
    <w:p w14:paraId="0F44F2B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631F78D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496AE8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255A090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se vuole essere fedele al dono ricevuto dovrà consacrare interamente la sua vita ponendola a servizio del dono, perché esso porti ogni frutto di </w:t>
      </w:r>
      <w:r w:rsidRPr="003B4749">
        <w:rPr>
          <w:rFonts w:ascii="Arial" w:hAnsi="Arial" w:cs="Arial"/>
          <w:sz w:val="24"/>
          <w:szCs w:val="22"/>
        </w:rPr>
        <w:lastRenderedPageBreak/>
        <w:t xml:space="preserve">annuncio, di conversione, di santificazione, secondo la grazia e la verità che sono in Cristo Gesù. Lui dovrà essere come la terra. Come la terra accoglie il dono di Dio e gli dona vita facendolo crescere e fruttificare, così dovrà essere Timoteo: dovrà essere terra ben coltivata e interamente consacrata al seme che il Signore ha piantato in lui. Anche un solo pensiero di distrazione basta perché il seme o muoia, o venga strappato dalla terra o venga mangiato dalle bestie dei campi. Sia bestie che vivono sottoterra, sia bestie che vivono sulla terra e sia bestie che vivono nell’aria. Timoteo dovrà porre somma attenzione. Ecco oggi il tristissimo peccato del cristiano: si è lasciato rapinare dai ladri e dai briganti di Satana ogni dono divino, soprannaturale, di salvezza e di redenzione dello Spirito Santo. </w:t>
      </w:r>
    </w:p>
    <w:p w14:paraId="0A18FCA1" w14:textId="77777777" w:rsidR="003B4749" w:rsidRPr="003B4749" w:rsidRDefault="003B4749" w:rsidP="003B4749">
      <w:pPr>
        <w:spacing w:after="120"/>
        <w:jc w:val="both"/>
        <w:rPr>
          <w:rFonts w:ascii="Arial" w:hAnsi="Arial" w:cs="Arial"/>
          <w:sz w:val="24"/>
          <w:szCs w:val="22"/>
        </w:rPr>
      </w:pPr>
    </w:p>
    <w:p w14:paraId="7BA070F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551ADB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la sublime carità dell’Apostolo Paolo: è questa sua accorata parola di esortazione di purissima verità che rivolge a Timoteo suo fedele discepolo: </w:t>
      </w:r>
      <w:r w:rsidRPr="003B4749">
        <w:rPr>
          <w:rFonts w:ascii="Arial" w:hAnsi="Arial" w:cs="Arial"/>
          <w:i/>
          <w:iCs/>
          <w:sz w:val="24"/>
          <w:szCs w:val="22"/>
        </w:rPr>
        <w:t>abbi cura di queste cose</w:t>
      </w:r>
      <w:r w:rsidRPr="003B4749">
        <w:rPr>
          <w:rFonts w:ascii="Arial" w:hAnsi="Arial" w:cs="Arial"/>
          <w:sz w:val="24"/>
          <w:szCs w:val="22"/>
        </w:rPr>
        <w:t xml:space="preserve">. Queste cose sono le cose di Cristo Gesù. Sono le cose del Vangelo. Sono le cose che riguardano il Vangelo. A queste cose lui dovrà dedicarsi interamente. Queste cose dovranno essere la sua stessa vita. Queste cose dovranno essere la sua mente, il suo cuore, la sua anima, il suo stesso corpo. </w:t>
      </w:r>
      <w:r w:rsidRPr="003B4749">
        <w:rPr>
          <w:rFonts w:ascii="Arial" w:hAnsi="Arial" w:cs="Arial"/>
          <w:i/>
          <w:iCs/>
          <w:sz w:val="24"/>
          <w:szCs w:val="22"/>
        </w:rPr>
        <w:t>Gli altri dovranno vedere il suo progresso.</w:t>
      </w:r>
      <w:r w:rsidRPr="003B4749">
        <w:rPr>
          <w:rFonts w:ascii="Arial" w:hAnsi="Arial" w:cs="Arial"/>
          <w:sz w:val="24"/>
          <w:szCs w:val="22"/>
        </w:rPr>
        <w:t xml:space="preserve"> Perché lo dovranno vedere? Perché lui non solo dovrà essere il maestro che insegna, dovrà essere anche il modello e l’esempio da seguire. Gli altri dovranno imitarlo in ogni cosa. </w:t>
      </w:r>
    </w:p>
    <w:p w14:paraId="0252261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Abbi cura di queste cose, dèdicati ad esse interamente, perché tutti vedano il tuo progresso. Vigila su te stesso e sul tuo insegnamento e sii perseverante: così facendo, salverai te stesso e quelli che ti ascoltano.</w:t>
      </w:r>
    </w:p>
    <w:p w14:paraId="248B115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ancora la sublime carità dell’Apostolo Paolo:</w:t>
      </w:r>
      <w:r w:rsidRPr="003B4749">
        <w:rPr>
          <w:rFonts w:ascii="Arial" w:hAnsi="Arial" w:cs="Arial"/>
          <w:i/>
          <w:iCs/>
          <w:sz w:val="24"/>
          <w:szCs w:val="22"/>
        </w:rPr>
        <w:t xml:space="preserve"> Vigila su te stesso e sul tuo insegnamento e sii perseverante. Così facendo salverai te stesso e quelli che ti ascoltano.</w:t>
      </w:r>
      <w:r w:rsidRPr="003B4749">
        <w:rPr>
          <w:rFonts w:ascii="Arial" w:hAnsi="Arial" w:cs="Arial"/>
          <w:sz w:val="24"/>
          <w:szCs w:val="22"/>
        </w:rPr>
        <w:t xml:space="preserve"> Come Timoteo salverà se stesso? Vivendo sempre come fedele servo di Cristo Gesù e fedele amministratore dei misteri di Dio. Gli altri si salveranno perché saranno serviti da lui sempre dalla volontà del Padre, nella grazi di Cristo Gesù, con la potenza di luce e di verità dello Spirito Santo.</w:t>
      </w:r>
    </w:p>
    <w:p w14:paraId="06246B0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oggi il nostro triste e amaro peccato: serviamo gli uomini dalla falsità e dal mondo. Li serviamo da servi di Satana e da amministratori della sua falsità e del suo inganno, anziché servirli come veri servi di Cristo e del suo Vangelo, come veri e fedeli amministratori dei misteri di Dio. I misteri di Dio sono Cristo Crocifisso e il suo Santo Spirito. Amministrare Cristo e lo Spirito Santo è il fedele servizio di Timoteo. Mai lui dovrà dimenticare qual è il suo ministero. </w:t>
      </w:r>
    </w:p>
    <w:p w14:paraId="3E29EBA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w:t>
      </w:r>
    </w:p>
    <w:p w14:paraId="6941CA18" w14:textId="77777777" w:rsidR="003B4749" w:rsidRPr="003B4749" w:rsidRDefault="003B4749" w:rsidP="003B4749">
      <w:pPr>
        <w:spacing w:after="120"/>
        <w:ind w:left="567" w:right="567"/>
        <w:jc w:val="both"/>
        <w:rPr>
          <w:rFonts w:ascii="Arial" w:hAnsi="Arial" w:cs="Arial"/>
          <w:i/>
          <w:iCs/>
          <w:sz w:val="22"/>
          <w:szCs w:val="24"/>
        </w:rPr>
      </w:pPr>
      <w:bookmarkStart w:id="148" w:name="_Hlk162331703"/>
      <w:r w:rsidRPr="003B4749">
        <w:rPr>
          <w:rFonts w:ascii="Arial" w:hAnsi="Arial" w:cs="Arial"/>
          <w:i/>
          <w:iCs/>
          <w:sz w:val="22"/>
          <w:szCs w:val="24"/>
        </w:rPr>
        <w:lastRenderedPageBreak/>
        <w:t xml:space="preserve">Proponendo queste cose ai fratelli, sarai un buon ministro di Cristo Gesù, </w:t>
      </w:r>
      <w:bookmarkStart w:id="149" w:name="_Hlk162327135"/>
      <w:r w:rsidRPr="003B4749">
        <w:rPr>
          <w:rFonts w:ascii="Arial" w:hAnsi="Arial" w:cs="Arial"/>
          <w:i/>
          <w:iCs/>
          <w:sz w:val="22"/>
          <w:szCs w:val="24"/>
        </w:rPr>
        <w:t>nutrito dalle parole della fede e della buona dottrina che hai seguito</w:t>
      </w:r>
      <w:bookmarkEnd w:id="149"/>
      <w:r w:rsidRPr="003B4749">
        <w:rPr>
          <w:rFonts w:ascii="Arial" w:hAnsi="Arial" w:cs="Arial"/>
          <w:i/>
          <w:iCs/>
          <w:sz w:val="22"/>
          <w:szCs w:val="24"/>
        </w:rPr>
        <w:t>. Evita invece le favole profane, roba da vecchie donnicciole.</w:t>
      </w:r>
    </w:p>
    <w:p w14:paraId="1BF2DA8E" w14:textId="77777777" w:rsidR="003B4749" w:rsidRPr="003B4749" w:rsidRDefault="003B4749" w:rsidP="003B4749">
      <w:pPr>
        <w:spacing w:after="120"/>
        <w:ind w:left="567" w:right="567"/>
        <w:jc w:val="both"/>
        <w:rPr>
          <w:rFonts w:ascii="Arial" w:hAnsi="Arial" w:cs="Arial"/>
          <w:i/>
          <w:iCs/>
          <w:sz w:val="22"/>
          <w:szCs w:val="24"/>
        </w:rPr>
      </w:pPr>
      <w:bookmarkStart w:id="150" w:name="_Hlk162331748"/>
      <w:bookmarkEnd w:id="148"/>
      <w:r w:rsidRPr="003B4749">
        <w:rPr>
          <w:rFonts w:ascii="Arial" w:hAnsi="Arial" w:cs="Arial"/>
          <w:i/>
          <w:iCs/>
          <w:sz w:val="22"/>
          <w:szCs w:val="24"/>
        </w:rPr>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w:t>
      </w:r>
    </w:p>
    <w:bookmarkEnd w:id="150"/>
    <w:p w14:paraId="4EB73946" w14:textId="77777777" w:rsidR="003B4749" w:rsidRPr="003B4749" w:rsidRDefault="003B4749" w:rsidP="003B4749">
      <w:pPr>
        <w:spacing w:after="120"/>
        <w:jc w:val="both"/>
        <w:rPr>
          <w:rFonts w:ascii="Arial" w:hAnsi="Arial" w:cs="Arial"/>
          <w:sz w:val="24"/>
          <w:szCs w:val="24"/>
        </w:rPr>
      </w:pPr>
    </w:p>
    <w:p w14:paraId="661D1B67" w14:textId="77777777" w:rsidR="003B4749" w:rsidRPr="003B4749" w:rsidRDefault="003B4749" w:rsidP="003B4749">
      <w:pPr>
        <w:spacing w:after="120"/>
        <w:jc w:val="both"/>
        <w:rPr>
          <w:rFonts w:ascii="Arial" w:hAnsi="Arial" w:cs="Arial"/>
          <w:sz w:val="24"/>
          <w:szCs w:val="24"/>
        </w:rPr>
      </w:pPr>
    </w:p>
    <w:p w14:paraId="05B12A9E" w14:textId="77777777" w:rsidR="003B4749" w:rsidRPr="003B4749" w:rsidRDefault="003B4749" w:rsidP="003B4749">
      <w:pPr>
        <w:keepNext/>
        <w:spacing w:after="240"/>
        <w:jc w:val="center"/>
        <w:outlineLvl w:val="1"/>
        <w:rPr>
          <w:rFonts w:ascii="Arial" w:hAnsi="Arial" w:cs="Arial"/>
          <w:b/>
          <w:sz w:val="24"/>
          <w:szCs w:val="24"/>
        </w:rPr>
      </w:pPr>
      <w:bookmarkStart w:id="151" w:name="_Toc162991227"/>
      <w:bookmarkStart w:id="152" w:name="_Toc165123516"/>
      <w:r w:rsidRPr="003B4749">
        <w:rPr>
          <w:rFonts w:ascii="Arial" w:hAnsi="Arial"/>
          <w:b/>
          <w:sz w:val="40"/>
        </w:rPr>
        <w:t>NON FARE MAI NULLA PER FAVORIRE QUALCUNO</w:t>
      </w:r>
      <w:bookmarkEnd w:id="151"/>
      <w:bookmarkEnd w:id="152"/>
    </w:p>
    <w:p w14:paraId="78BCADF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796AA9E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0C0506B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Dalle verità di ordine generale, ora l’Apostolo passa a delle verità di ordine particolare. Sempre il Signore dalle verità di ordine universale passa poi alle verità di ordine particolare. Ecco come questo principio viene applicato nel Libro dell’Esodo e nel Libro del Levitico.</w:t>
      </w:r>
    </w:p>
    <w:p w14:paraId="37DF87C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Nel Libro dell’Esodo:</w:t>
      </w:r>
    </w:p>
    <w:p w14:paraId="15699D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Dio pronunciò tutte queste parole:</w:t>
      </w:r>
    </w:p>
    <w:p w14:paraId="0FD8F6D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«Io sono il Signore, tuo Dio, che ti ho fatto uscire dalla terra d’Egitto, dalla condizione servile: </w:t>
      </w:r>
    </w:p>
    <w:p w14:paraId="118205E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avrai altri dèi di fronte a me. </w:t>
      </w:r>
    </w:p>
    <w:p w14:paraId="4429FF9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A3ED09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pronuncerai invano il nome del Signore, tuo Dio, perché il Signore non lascia impunito chi pronuncia il suo nome invano.</w:t>
      </w:r>
    </w:p>
    <w:p w14:paraId="76D52C6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Ricòrdati del giorno del sabato per santificarlo. Sei giorni lavorerai e farai ogni tuo lavoro; ma il settimo giorno è il sabato in onore del Signore, tuo Dio: </w:t>
      </w:r>
      <w:r w:rsidRPr="003B4749">
        <w:rPr>
          <w:rFonts w:ascii="Arial" w:hAnsi="Arial" w:cs="Arial"/>
          <w:i/>
          <w:iCs/>
          <w:sz w:val="22"/>
          <w:szCs w:val="22"/>
        </w:rPr>
        <w:lastRenderedPageBreak/>
        <w:t>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B15A6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Onora tuo padre e tua madre, perché si prolunghino i tuoi giorni nel paese che il Signore, tuo Dio, ti dà.</w:t>
      </w:r>
    </w:p>
    <w:p w14:paraId="38937F6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ucciderai.</w:t>
      </w:r>
    </w:p>
    <w:p w14:paraId="0D8C7C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commetterai adulterio.</w:t>
      </w:r>
    </w:p>
    <w:p w14:paraId="618D1BE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ruberai.</w:t>
      </w:r>
    </w:p>
    <w:p w14:paraId="7D75999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pronuncerai falsa testimonianza contro il tuo prossimo.</w:t>
      </w:r>
    </w:p>
    <w:p w14:paraId="2391C95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desidererai la casa del tuo prossimo. Non desidererai la moglie del tuo prossimo, né il suo schiavo né la sua schiava, né il suo bue né il suo asino, né alcuna cosa che appartenga al tuo prossimo».</w:t>
      </w:r>
    </w:p>
    <w:p w14:paraId="2AE5CAC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4CA0E24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53166BA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Queste sono le norme che tu esporrai loro.</w:t>
      </w:r>
    </w:p>
    <w:p w14:paraId="1E2DC5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5CFFCBA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w:t>
      </w:r>
      <w:r w:rsidRPr="003B4749">
        <w:rPr>
          <w:rFonts w:ascii="Arial" w:hAnsi="Arial" w:cs="Arial"/>
          <w:i/>
          <w:iCs/>
          <w:sz w:val="22"/>
          <w:szCs w:val="22"/>
        </w:rPr>
        <w:lastRenderedPageBreak/>
        <w:t>vestiario, la coabitazione. Se egli non le fornisce queste tre cose, lei potrà andarsene, senza che sia pagato il prezzo del riscatto.</w:t>
      </w:r>
    </w:p>
    <w:p w14:paraId="5C345F9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60441E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percuote suo padre o sua madre, sarà messo a morte.</w:t>
      </w:r>
    </w:p>
    <w:p w14:paraId="3047EF3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rapisce un uomo, sia che lo venda sia che lo si trovi ancora in mano sua, sarà messo a morte.</w:t>
      </w:r>
    </w:p>
    <w:p w14:paraId="52B0AC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maledice suo padre o sua madre, sarà messo a morte.</w:t>
      </w:r>
    </w:p>
    <w:p w14:paraId="5ECA381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0ED6292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colpisce con il bastone il suo schiavo o la sua schiava e gli muore sotto le sue mani, si deve fare vendetta. Ma se sopravvive un giorno o due, non sarà vendicato, perché è suo denaro.</w:t>
      </w:r>
    </w:p>
    <w:p w14:paraId="48F5F8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1F3F31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colpisce l’occhio del suo schiavo o della sua schiava e lo acceca, darà loro la libertà in compenso dell’occhio. Se fa cadere il dente del suo schiavo o della sua schiava, darà loro la libertà in compenso del dente.</w:t>
      </w:r>
    </w:p>
    <w:p w14:paraId="566113A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653B15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26B98A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3713338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Quando un uomo ruba un bue o un montone e poi lo sgozza o lo vende, darà come indennizzo cinque capi di grosso bestiame per il bue e quattro capi di bestiame minuto per il montone (Es 21,1-37). </w:t>
      </w:r>
    </w:p>
    <w:p w14:paraId="76ABEFC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 ladro viene sorpreso mentre sta facendo una breccia in un muro e viene colpito e muore, non vi è per lui vendetta di sangue. Ma se il sole si era già alzato su di lui, vi è per lui vendetta di sangue.</w:t>
      </w:r>
    </w:p>
    <w:p w14:paraId="3D1A47D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ladro dovrà dare l’indennizzo: se non avrà di che pagare, sarà venduto in compenso dell’oggetto rubato. Se si trova ancora in vita e ciò che è stato rubato è in suo possesso, si tratti di bue, di asino o di montone, restituirà il doppio.</w:t>
      </w:r>
    </w:p>
    <w:p w14:paraId="3442AC8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usa come pascolo un campo o una vigna e lascia che il suo bestiame vada a pascolare in un campo altrui, deve dare l’indennizzo con il meglio del suo campo e con il meglio della sua vigna.</w:t>
      </w:r>
    </w:p>
    <w:p w14:paraId="7CE215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fuoco si propaga e si attacca ai cespugli spinosi, se viene bruciato un mucchio di covoni o il grano in spiga o il grano in erba, colui che ha provocato l’incendio darà l’indennizzo.</w:t>
      </w:r>
    </w:p>
    <w:p w14:paraId="08517B8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38FC396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3F3375C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3439CD6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2888A8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uomo seduce una vergine non ancora fidanzata e si corica con lei, ne pagherà il prezzo nuziale, e lei diverrà sua moglie. Se il padre di lei si rifiuta di dargliela, egli dovrà versare una somma di denaro pari al prezzo nuziale delle vergini.</w:t>
      </w:r>
    </w:p>
    <w:p w14:paraId="1DAD76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lascerai vivere colei che pratica la magia.</w:t>
      </w:r>
    </w:p>
    <w:p w14:paraId="22A04A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Chiunque giaccia con una bestia sia messo a morte.</w:t>
      </w:r>
    </w:p>
    <w:p w14:paraId="7A48ABE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Colui che offre un sacrificio agli dèi, anziché al solo Signore, sarà votato allo sterminio.</w:t>
      </w:r>
    </w:p>
    <w:p w14:paraId="50F6B30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Non molesterai il forestiero né lo opprimerai, perché voi siete stati forestieri in terra d’Egitto.</w:t>
      </w:r>
    </w:p>
    <w:p w14:paraId="233FCB2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maltratterai la vedova o l’orfano. Se tu lo maltratti, quando invocherà da me l’aiuto, io darò ascolto al suo grido, la mia ira si accenderà e vi farò morire di spada: le vostre mogli saranno vedove e i vostri figli orfani.</w:t>
      </w:r>
    </w:p>
    <w:p w14:paraId="61621B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tu presti denaro a qualcuno del mio popolo, all’indigente che sta con te, non ti comporterai con lui da usuraio: voi non dovete imporgli alcun interesse.</w:t>
      </w:r>
    </w:p>
    <w:p w14:paraId="0BC4A5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1201C6B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bestemmierai Dio e non maledirai il capo del tuo popolo.</w:t>
      </w:r>
    </w:p>
    <w:p w14:paraId="6930BDE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ritarderai l’offerta di ciò che riempie il tuo granaio e di ciò che stilla dal tuo frantoio.</w:t>
      </w:r>
    </w:p>
    <w:p w14:paraId="0DF34B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primogenito dei tuoi figli lo darai a me.</w:t>
      </w:r>
    </w:p>
    <w:p w14:paraId="49AFA00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Così farai per il tuo bue e per il tuo bestiame minuto: sette giorni resterà con sua madre, l’ottavo giorno lo darai a me.</w:t>
      </w:r>
    </w:p>
    <w:p w14:paraId="719A50D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Voi sarete per me uomini santi: non mangerete la carne di una bestia sbranata nella campagna, ma la getterete ai cani (Es 22,1-30). </w:t>
      </w:r>
    </w:p>
    <w:p w14:paraId="481BC8A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spargerai false dicerie; non presterai mano al colpevole per far da testimone in favore di un’ingiustizia. Non seguirai la maggioranza per agire male e non deporrai in processo così da stare con la maggioranza, per ledere il diritto.</w:t>
      </w:r>
    </w:p>
    <w:p w14:paraId="6CECACD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favorirai nemmeno il debole nel suo processo.</w:t>
      </w:r>
    </w:p>
    <w:p w14:paraId="4EAEB01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incontrerai il bue del tuo nemico o il suo asino dispersi, glieli dovrai ricondurre. Quando vedrai l’asino del tuo nemico accasciarsi sotto il carico, non abbandonarlo a se stesso: mettiti con lui a scioglierlo dal carico.</w:t>
      </w:r>
    </w:p>
    <w:p w14:paraId="1EA5EDA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ledere il diritto del tuo povero nel suo processo.</w:t>
      </w:r>
    </w:p>
    <w:p w14:paraId="5E9BA35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Ti terrai lontano da parola menzognera. Non far morire l’innocente e il giusto, perché io non assolvo il colpevole.</w:t>
      </w:r>
    </w:p>
    <w:p w14:paraId="13D73CB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accetterai doni, perché il dono acceca chi ha gli occhi aperti e perverte anche le parole dei giusti.</w:t>
      </w:r>
    </w:p>
    <w:p w14:paraId="4341241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opprimerai il forestiero: anche voi conoscete la vita del forestiero, perché siete stati forestieri in terra d’Egitto.</w:t>
      </w:r>
    </w:p>
    <w:p w14:paraId="3511E6D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0AD081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sei giorni farai i tuoi lavori, ma nel settimo giorno farai riposo, perché possano godere quiete il tuo bue e il tuo asino e possano respirare i figli della tua schiava e il forestiero.</w:t>
      </w:r>
    </w:p>
    <w:p w14:paraId="7BFEE74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Farete attenzione a quanto vi ho detto: non pronunciate il nome di altri dèi; non si senta sulla tua bocca!</w:t>
      </w:r>
    </w:p>
    <w:p w14:paraId="7CFAA41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Tre volte all’anno farai festa in mio onore.</w:t>
      </w:r>
    </w:p>
    <w:p w14:paraId="367613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Osserverai la festa degli Azzimi: per sette giorni mangerai azzimi, come ti ho ordinato, nella ricorrenza del mese di Abìb, perché in esso sei uscito dall’Egitto.</w:t>
      </w:r>
    </w:p>
    <w:p w14:paraId="6AE056E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si dovrà comparire davanti a me a mani vuote.</w:t>
      </w:r>
    </w:p>
    <w:p w14:paraId="3B73F2C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Osserverai la festa della mietitura, cioè dei primi frutti dei tuoi lavori di semina nei campi, e poi, al termine dell’anno, la festa del raccolto, quando raccoglierai il frutto dei tuoi lavori nei campi.</w:t>
      </w:r>
    </w:p>
    <w:p w14:paraId="6A35A21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Tre volte all’anno ogni tuo maschio comparirà alla presenza del Signore Dio.</w:t>
      </w:r>
    </w:p>
    <w:p w14:paraId="2699535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offrirai con pane lievitato il sangue del sacrificio in mio onore, e il grasso della vittima per la mia festa non dovrà restare fino al mattino.</w:t>
      </w:r>
    </w:p>
    <w:p w14:paraId="631EB61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meglio delle primizie del tuo suolo lo porterai alla casa del Signore, tuo Dio.</w:t>
      </w:r>
    </w:p>
    <w:p w14:paraId="2C3BDAB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farai cuocere un capretto nel latte di sua madre.</w:t>
      </w:r>
    </w:p>
    <w:p w14:paraId="0F42298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783EBB8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19AC6A4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servirete il Signore, vostro Dio. Egli benedirà il tuo pane e la tua acqua. Terrò lontana da te la malattia. Non vi sarà nella tua terra donna che abortisca o che sia sterile. Ti farò giungere al numero completo dei tuoi giorni.</w:t>
      </w:r>
    </w:p>
    <w:p w14:paraId="06760FF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Manderò il mio terrore davanti a te e metterò in rotta ogni popolo in mezzo al quale entrerai; farò voltare le spalle a tutti i tuoi nemici davanti a te.</w:t>
      </w:r>
    </w:p>
    <w:p w14:paraId="7A4F5F5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5209093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w:t>
      </w:r>
    </w:p>
    <w:p w14:paraId="3FB4160B"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 libro del Levitico</w:t>
      </w:r>
    </w:p>
    <w:p w14:paraId="7ABE764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w:t>
      </w:r>
      <w:r w:rsidRPr="003B4749">
        <w:rPr>
          <w:rFonts w:ascii="Arial" w:hAnsi="Arial" w:cs="Arial"/>
          <w:i/>
          <w:iCs/>
          <w:sz w:val="22"/>
          <w:szCs w:val="22"/>
        </w:rPr>
        <w:lastRenderedPageBreak/>
        <w:t>Osserverete dunque le mie leggi e le mie prescrizioni, mediante le quali chiunque le metterà in pratica vivrà. Io sono il Signore.</w:t>
      </w:r>
    </w:p>
    <w:p w14:paraId="77CBF97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Nessuno si accosterà a una sua consanguinea, per scoprire la sua nudità. Io sono il Signore.</w:t>
      </w:r>
    </w:p>
    <w:p w14:paraId="672E91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007E1C4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010E75E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22CDF0A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ti accosterai a donna per scoprire la sua nudità durante l’impurità mestruale.</w:t>
      </w:r>
    </w:p>
    <w:p w14:paraId="519695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darai il tuo giaciglio alla moglie del tuo prossimo, rendendoti impuro con lei.</w:t>
      </w:r>
    </w:p>
    <w:p w14:paraId="18F6902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consegnerai alcuno dei tuoi figli per farlo passare a Moloc e non profanerai il nome del tuo Dio. Io sono il Signore.</w:t>
      </w:r>
    </w:p>
    <w:p w14:paraId="4604D75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ti coricherai con un uomo come si fa con una donna: è cosa abominevole. </w:t>
      </w:r>
    </w:p>
    <w:p w14:paraId="42C741F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darai il tuo giaciglio a una bestia per contaminarti con essa; così nessuna donna si metterà con un animale per accoppiarsi: è una perversione.</w:t>
      </w:r>
    </w:p>
    <w:p w14:paraId="713B3EA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08DF92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Il Signore parlò a Mosè e disse: «Parla a tutta la comunità degli Israeliti dicendo loro: “Siate santi, perché io, il Signore, vostro Dio, sono santo.</w:t>
      </w:r>
    </w:p>
    <w:p w14:paraId="03FB0F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Ognuno di voi rispetti sua madre e suo padre; osservate i miei sabati. Io sono il Signore, vostro Dio.</w:t>
      </w:r>
    </w:p>
    <w:p w14:paraId="518C72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rivolgetevi agli idoli, e non fatevi divinità di metallo fuso. Io sono il Signore, vostro Dio.</w:t>
      </w:r>
    </w:p>
    <w:p w14:paraId="14232C7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246CEC8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01BACC1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ruberete né userete inganno o menzogna a danno del prossimo.</w:t>
      </w:r>
    </w:p>
    <w:p w14:paraId="763448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giurerete il falso servendovi del mio nome: profaneresti il nome del tuo Dio. Io sono il Signore.</w:t>
      </w:r>
    </w:p>
    <w:p w14:paraId="4EBCEF5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opprimerai il tuo prossimo, né lo spoglierai di ciò che è suo; non tratterrai il salario del bracciante al tuo servizio fino al mattino dopo.</w:t>
      </w:r>
    </w:p>
    <w:p w14:paraId="4135EA0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maledirai il sordo, né metterai inciampo davanti al cieco, ma temerai il tuo Dio. Io sono il Signore.</w:t>
      </w:r>
    </w:p>
    <w:p w14:paraId="4C6065E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293190A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6D8732A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Osserverete le mie leggi. </w:t>
      </w:r>
    </w:p>
    <w:p w14:paraId="76B019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accoppierai bestie di specie differenti; non seminerai il tuo campo con due specie di seme né porterai veste tessuta di due specie diverse.</w:t>
      </w:r>
    </w:p>
    <w:p w14:paraId="5CC19BD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0A84B3F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w:t>
      </w:r>
      <w:r w:rsidRPr="003B4749">
        <w:rPr>
          <w:rFonts w:ascii="Arial" w:hAnsi="Arial" w:cs="Arial"/>
          <w:i/>
          <w:iCs/>
          <w:sz w:val="22"/>
          <w:szCs w:val="22"/>
        </w:rPr>
        <w:lastRenderedPageBreak/>
        <w:t>mangerete il frutto di quegli alberi; così essi continueranno a produrre per voi. Io sono il Signore, vostro Dio.</w:t>
      </w:r>
    </w:p>
    <w:p w14:paraId="1FF8E64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mangerete carne con il sangue.</w:t>
      </w:r>
    </w:p>
    <w:p w14:paraId="2AA7A3B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praticherete alcuna sorta di divinazione o di magia.</w:t>
      </w:r>
    </w:p>
    <w:p w14:paraId="7C4150F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vi taglierete in tondo il margine dei capelli, né deturperai ai margini la tua barba. Non vi farete incisioni sul corpo per un defunto, né vi farete segni di tatuaggio. Io sono il Signore.</w:t>
      </w:r>
    </w:p>
    <w:p w14:paraId="70CCF7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profanare tua figlia prostituendola, perché il paese non si dia alla prostituzione e non si riempia di infamie.</w:t>
      </w:r>
    </w:p>
    <w:p w14:paraId="0231017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Osserverete i miei sabati e porterete rispetto al mio santuario. Io sono il Signore.</w:t>
      </w:r>
    </w:p>
    <w:p w14:paraId="2D11AAF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vi rivolgete ai negromanti né agli indovini; non li consultate, per non rendervi impuri per mezzo loro. Io sono il Signore, vostro Dio.</w:t>
      </w:r>
    </w:p>
    <w:p w14:paraId="19D887D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Àlzati davanti a chi ha i capelli bianchi, onora la persona del vecchio e temi il tuo Dio. Io sono il Signore.</w:t>
      </w:r>
    </w:p>
    <w:p w14:paraId="22DF55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6CE7F97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commetterete ingiustizia nei giudizi, nelle misure di lunghezza, nei pesi o nelle misure di capacità. Avrete bilance giuste, pesi giusti, efa giusta, hin giusto. Io sono il Signore, vostro Dio, che vi ho fatto uscire dalla terra d’Egitto.</w:t>
      </w:r>
    </w:p>
    <w:p w14:paraId="1A5A159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Osserverete dunque tutte le mie leggi e tutte le mie prescrizioni e le metterete in pratica. Io sono il Signore”» (Lev 19,1-37). </w:t>
      </w:r>
    </w:p>
    <w:p w14:paraId="0CFBD15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339A13D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un uomo si rivolge ai negromanti e agli indovini, per darsi alle superstizioni dietro a loro, io volgerò il mio volto contro quella persona e la eliminerò dal suo popolo. </w:t>
      </w:r>
    </w:p>
    <w:p w14:paraId="38F85C9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Santificatevi dunque e siate santi, perché io sono il Signore, vostro Dio. Osservate le mie leggi e mettetele in pratica. Io sono il Signore che vi santifica.</w:t>
      </w:r>
    </w:p>
    <w:p w14:paraId="2B05419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Chiunque maledice suo padre o sua madre dovrà essere messo a morte; ha maledetto suo padre o sua madre: il suo sangue ricadrà su di lui.</w:t>
      </w:r>
    </w:p>
    <w:p w14:paraId="03B1CF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commette adulterio con la moglie del suo prossimo, l’adultero e l’adultera dovranno esser messi a morte.</w:t>
      </w:r>
    </w:p>
    <w:p w14:paraId="5770D60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Se uno ha rapporti con una moglie di suo padre, egli scopre la nudità del padre; tutti e due dovranno essere messi a morte: il loro sangue ricadrà su di loro.</w:t>
      </w:r>
    </w:p>
    <w:p w14:paraId="1ECED30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ha rapporti con la nuora, tutti e due dovranno essere messi a morte; hanno commesso una perversione: il loro sangue ricadrà su di loro.</w:t>
      </w:r>
    </w:p>
    <w:p w14:paraId="7F82BE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ha rapporti con un uomo come con una donna, tutti e due hanno commesso un abominio; dovranno essere messi a morte: il loro sangue ricadrà su di loro.</w:t>
      </w:r>
    </w:p>
    <w:p w14:paraId="55D7454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prende in moglie la figlia e la madre, è un’infamia; si bruceranno con il fuoco lui e loro, perché non ci sia fra voi tale delitto.</w:t>
      </w:r>
    </w:p>
    <w:p w14:paraId="3E8AAB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8D1439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F1B4D0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ha un rapporto con una donna durante le sue mestruazioni e ne scopre la nudità, quel tale ha scoperto il flusso di lei e lei ha scoperto il flusso del proprio sangue; perciò tutti e due saranno eliminati dal loro popolo.</w:t>
      </w:r>
    </w:p>
    <w:p w14:paraId="1566D6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scoprirai la nudità della sorella di tua madre o della sorella di tuo padre; chi lo fa scopre la sua stessa carne: tutti e due porteranno la pena della loro colpa.</w:t>
      </w:r>
    </w:p>
    <w:p w14:paraId="253E73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ha rapporti con la moglie di suo zio, scopre la nudità di suo zio; tutti e due porteranno la pena del loro peccato: dovranno morire senza figli.</w:t>
      </w:r>
    </w:p>
    <w:p w14:paraId="67E811D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prende la moglie del fratello, è un’impurità; egli ha scoperto la nudità del fratello: non avranno figli.</w:t>
      </w:r>
    </w:p>
    <w:p w14:paraId="4D00E0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35ACFEC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48B7A0D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uomo o donna, in mezzo a voi, eserciteranno la negromanzia o la divinazione, dovranno essere messi a morte: saranno lapidati e il loro sangue ricadrà su di loro”» (Lev 20,1-27). </w:t>
      </w:r>
    </w:p>
    <w:p w14:paraId="47A3266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come viene applicato anche nel Libro dei Proverbi e nel Libro del Siracide:</w:t>
      </w:r>
    </w:p>
    <w:p w14:paraId="59065C98"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 libro dei Proverbi:</w:t>
      </w:r>
    </w:p>
    <w:p w14:paraId="641B1F1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Proverbi di Salomone, figlio di Davide, re d’Israele, per conoscere la sapienza e l’istruzione, per capire i detti intelligenti, per acquistare una </w:t>
      </w:r>
      <w:r w:rsidRPr="003B4749">
        <w:rPr>
          <w:rFonts w:ascii="Arial" w:hAnsi="Arial" w:cs="Arial"/>
          <w:i/>
          <w:iCs/>
          <w:sz w:val="22"/>
          <w:szCs w:val="22"/>
        </w:rPr>
        <w:lastRenderedPageBreak/>
        <w:t>saggia educazione, equità, giustizia e rettitudine, per rendere accorti gli inesperti e dare ai giovani conoscenza e riflessione. Il saggio ascolti e accrescerà il sapere, e chi è avveduto acquisterà destrezza, per comprendere proverbi e allegorie, le massime dei saggi e i loro enigmi. Il timore del Signore è principio della scienza; gli stolti disprezzano la sapienza e l’istruzione. Ascolta, figlio mio, l’istruzione di tuo padre e non disprezzare l’insegnamento di tua madre, perché saranno corona graziosa sul tuo capo e monili per il tuo collo. Figlio mio, se i malvagi ti vogliono sedurre, tu non acconsentire! Se ti dicono: «Vieni con noi, complottiamo per spargere sangue, insidiamo senza motivo l’innocente, inghiottiamoli vivi come fa il regno dei morti,  interi, come coloro che scendono nella fossa; troveremo ogni specie di beni preziosi, riempiremo di bottino le nostre case, tu tirerai a sorte la tua parte insieme con noi, una sola borsa avremo in comune», figlio mio, non andare per la loro strada, tieniti lontano dai loro sentieri! I loro passi infatti corrono verso il male e si affrettano a spargere sangue.</w:t>
      </w:r>
    </w:p>
    <w:p w14:paraId="7F858A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Invano si tende la rete sotto gli occhi di ogni sorta di uccelli. Ma costoro complottano contro il proprio sangue, pongono agguati contro se stessi. Tale è la fine di chi è avido di guadagno; la cupidigia toglie di mezzo colui che ne è dominato. La sapienza grida per le strade, nelle piazze fa udire la voce; nei clamori della città essa chiama, pronuncia i suoi detti alle porte della città: «Fino  a quando, o inesperti, amerete l’inesperienza e gli spavaldi si compiaceranno delle loro spavalderie e gli stolti avranno in odio la scienza? Tornate alle mie esortazioni: ecco, io effonderò il mio spirito su di voi e vi manifesterò le mie parole. Perché vi ho chiamati ma avete rifiutato, ho steso la mano e nessuno se ne è accorto. </w:t>
      </w:r>
    </w:p>
    <w:p w14:paraId="4130904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trascurato ogni mio consiglio e i miei rimproveri non li avete accolti; anch’io riderò delle vostre sventure, mi farò beffe quando su di voi verrà la paura, quando come una tempesta vi piomberà addosso il terrore, quando la disgrazia vi raggiungerà come un uragano, quando vi colpiranno angoscia e tribolazione. Allora mi invocheranno, ma io non risponderò, mi cercheranno, ma non mi troveranno. Perché hanno odiato la sapienza e non hanno preferito il timore del Signore, non hanno accettato il mio consiglio e hanno disprezzato ogni mio rimprovero; mangeranno perciò il frutto della loro condotta e si sazieranno delle loro trame. Sì, lo smarrimento degli inesperti li ucciderà e la spensieratezza degli sciocchi li farà perire; ma chi ascolta me vivrà in pace e sarà sicuro senza temere alcun male» (Pr 1,1-33). </w:t>
      </w:r>
    </w:p>
    <w:p w14:paraId="7F1CB5E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w:t>
      </w:r>
    </w:p>
    <w:p w14:paraId="0B7B809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w:t>
      </w:r>
      <w:r w:rsidRPr="003B4749">
        <w:rPr>
          <w:rFonts w:ascii="Arial" w:hAnsi="Arial" w:cs="Arial"/>
          <w:i/>
          <w:iCs/>
          <w:sz w:val="22"/>
          <w:szCs w:val="22"/>
        </w:rPr>
        <w:lastRenderedPageBreak/>
        <w:t xml:space="preserve">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1C01E04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w:t>
      </w:r>
    </w:p>
    <w:p w14:paraId="0F05C41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mio, non disprezzare l’istruzione del Signore e non aver a noia la sua correzione, perché il Signore corregge chi ama, come un padre il figlio prediletto. Beato l’uomo che ha trovato la sapienza, l’uomo che ottiene il discernimento: e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w:t>
      </w:r>
    </w:p>
    <w:p w14:paraId="6B402D9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18231E5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 </w:t>
      </w:r>
      <w:r w:rsidRPr="003B4749">
        <w:rPr>
          <w:rFonts w:ascii="Arial" w:hAnsi="Arial" w:cs="Arial"/>
          <w:i/>
          <w:iCs/>
          <w:sz w:val="22"/>
          <w:szCs w:val="22"/>
        </w:rPr>
        <w:lastRenderedPageBreak/>
        <w:t>Principio della sapienza: acquista la sapienza; a costo di tutto ciò che possiedi, acquista l’intelligenza. Stimala ed essa ti esalterà, sarà la tua gloria, se l’abbraccerai. Una corona graziosa porrà sul tuo capo, un diadema splendido ti elargirà».</w:t>
      </w:r>
    </w:p>
    <w:p w14:paraId="16504A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Ascolta, figlio mio, e accogli le mie parole e si moltiplicheranno gli anni della tua vita. 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 Evita quella strada, non passarvi, sta’ lontano e passa oltre. Essi non dormono, se non fanno del male, non si lasciano prendere dal sonno; se non fanno cadere qualcuno; mangiano il pane dell’empietà e bevono il vino della violenza. La strada dei giusti è come la luce dell’alba, che aumenta lo splendore fino al meriggio. La via degli empi è come l’oscurità: non sanno dove saranno spinti a cadere.</w:t>
      </w:r>
    </w:p>
    <w:p w14:paraId="214B8D2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 </w:t>
      </w:r>
    </w:p>
    <w:p w14:paraId="6A71FCE2"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Nel Libro del Siracide;</w:t>
      </w:r>
    </w:p>
    <w:p w14:paraId="31FF58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2BEF02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0B4FBE4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w:t>
      </w:r>
      <w:r w:rsidRPr="003B4749">
        <w:rPr>
          <w:rFonts w:ascii="Arial" w:hAnsi="Arial" w:cs="Arial"/>
          <w:i/>
          <w:iCs/>
          <w:sz w:val="22"/>
          <w:szCs w:val="22"/>
        </w:rPr>
        <w:lastRenderedPageBreak/>
        <w:t xml:space="preserve">suoi rami sono abbondanza di giorni. Il timore del Signore tiene lontani i peccati, chi vi persevera respinge ogni moto di collera. </w:t>
      </w:r>
    </w:p>
    <w:p w14:paraId="0D425EA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4636693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306E309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0E4A64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570F872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Guai ai cuori pavidi e alle mani indolenti e al peccatore che cammina su due strade! Guai al cuore indolente che non ha fede, perché non avrà protezione. Guai a voi che avete perduto la perseveranza: che cosa farete quando il Signore verrà a visitarvi? </w:t>
      </w:r>
    </w:p>
    <w:p w14:paraId="09C1E5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14:paraId="6E99A7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w:t>
      </w:r>
      <w:r w:rsidRPr="003B4749">
        <w:rPr>
          <w:rFonts w:ascii="Arial" w:hAnsi="Arial" w:cs="Arial"/>
          <w:i/>
          <w:iCs/>
          <w:sz w:val="22"/>
          <w:szCs w:val="22"/>
        </w:rPr>
        <w:lastRenderedPageBreak/>
        <w:t>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p>
    <w:p w14:paraId="17ADD6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 3,1-31). </w:t>
      </w:r>
    </w:p>
    <w:p w14:paraId="03056F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non rifiutare al povero il necessario per la vita, non essere insensibile allo sguardo dei bisognosi. Non rattristare chi ha fame, non esasperare chi è in difficoltà. Non turbare un cuore già esasperato, non negare un dono al bisognoso. Non respingere la supplica del povero, non distogliere lo sguardo dall’indigente. Da chi ti chiede non distogliere lo sguardo, non dare a lui l’occasione di maledirti, perché se egli ti maledice nell’amarezza del cuore, il suo creatore ne esaudirà la preghiera. Fatti amare dalla comunità e davanti a un grande abbassa il capo. Porgi il tuo orecchio al povero e rendigli un saluto di pace con mitezza. Strappa l’oppresso dal potere dell’oppressore e non essere meschino quando giudichi. Sii come un padre per gli orfani, come un marito per la loro madre: sarai come un figlio dell’Altissimo, ed egli ti amerà più di tua madre.</w:t>
      </w:r>
    </w:p>
    <w:p w14:paraId="02A47FA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sapienza esalta i suoi figli e si prende cura di quanti la cercano. Chi ama la sapienza ama la vita, chi la cerca di buon mattino sarà ricolmo di gioia. Chi la possiede erediterà la gloria; dovunque vada, il Signore lo benedirà. Chi la venera rende culto a Dio, che è il Santo, e il Signore ama coloro che la amano. Chi l’ascolta giudicherà le nazioni, chi le presta attenzione vivrà tranquillo. Chi confida in lei l’avrà in eredità, i suoi discendenti ne conserveranno il possesso. Dapprima lo condurrà per vie tortuose, gli incuterà timore e paura, lo tormenterà con la sua disciplina, finché possa fidarsi di lui e lo abbia provato con i suoi decreti; ma poi lo ricondurrà su una via diritta e lo allieterà, gli manifesterà i propri segreti. Se invece egli batte una falsa strada, lo lascerà andare e lo consegnerà alla sua rovina.</w:t>
      </w:r>
    </w:p>
    <w:p w14:paraId="7BC274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Tieni conto del momento e guàrdati dal male, e non avere vergogna di te stesso. C’è una vergogna che porta al peccato e c’è una vergogna che porta gloria e grazia. Non usare riguardi a tuo danno e non arrossire a tua rovina. Non astenerti dal parlare quando è necessario e non nascondere la tua sapienza per bellezza, poiché dalla parola si riconosce la sapienza e l’istruzione dai detti della lingua. Non contrastare la verità, ma arrossisci della tua ignoranza.  Non vergognarti di confessare i tuoi peccati e non opporti alla corrente di un fiume. Non sottometterti a un uomo stolto, non essere parziale a favore di un potente. Lotta sino alla morte per la verità, il Signore Dio combatterà per te. Non essere arrogante nel tuo linguaggio, fiacco e indolente nelle opere. Non essere come un leone nella tua casa e capriccioso con i tuoi servi. La tua mano non sia tesa per prendere e poi chiusa nel restituire (Sir 4,1.31). </w:t>
      </w:r>
    </w:p>
    <w:p w14:paraId="6DEAF8A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confidare nelle tue ricchezze e non dire: «Basto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Non confidare in ricchezze ingiuste: non ti gioveranno nel giorno della sventura.</w:t>
      </w:r>
    </w:p>
    <w:p w14:paraId="6A51DA1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ventilare il grano a ogni vento e non camminare su qualsiasi sentiero: così fa il peccatore che è bugiardo. Sii costante nelle tue convinzioni, </w:t>
      </w:r>
      <w:r w:rsidRPr="003B4749">
        <w:rPr>
          <w:rFonts w:ascii="Arial" w:hAnsi="Arial" w:cs="Arial"/>
          <w:i/>
          <w:iCs/>
          <w:sz w:val="22"/>
          <w:szCs w:val="22"/>
        </w:rPr>
        <w:t xml:space="preserve">e una sola sia la tua parola. Sii pronto nell’ascoltare e lento nel dare una risposta. Se conosci una cosa, rispondi al tuo prossimo; altrimenti metti la mano sulla tua bocca.  Nel parlare ci può essere gloria o disonore: la lingua dell’uomo è la sua rovina. Non procurarti la fama di maldicente e non tendere insidie con la lingua, poiché la vergogna è per il ladro e una condanna severa per l’uomo bugiardo.  Non sbagliare, né molto né poco (Sir 5,1-15). </w:t>
      </w:r>
    </w:p>
    <w:p w14:paraId="6128597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da amico non diventare nemico. La cattiva fama attira a sé vergogna e disprezzo: così accade al peccatore che è bugiardo. Non ti abbandonare alla tua passione, perché il tuo vigore non venga abbattuto come un toro; divorerà le tue foglie e tu perderai i tuoi frutti, e ti ridurrà come un legno secco. Una passione malvagia rovina chi la possiede e lo fa oggetto di scherno per i nemici.</w:t>
      </w:r>
    </w:p>
    <w:p w14:paraId="63FD953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Una bocca amabile moltiplica gli amici, una lingua affabile le buone relazioni. Siano molti quelli che vivono in pace con te, ma tuo consigliere uno su mille. Se vuoi farti un amico, mettilo alla prova e non fidarti subito di lui. C’è infatti chi è amico quando gli fa comodo, ma non resiste nel giorno della tua sventura. C’è anche l’amico che si cambia in nemico e scoprirà i vostri litigi a tuo disonore. C’è l’amico compagno di tavola, ma non resiste nel giorno della tua sventura. Nella tua fortuna sarà un altro te stesso e parlerà liberamente con i tuoi servi. Ma se sarai umiliato, si ergerà contro di te e si nasconderà dalla tua presenza. Tieniti lontano dai tuoi nemici e guàrdati anche dai tuoi amici. Un amico fedele è rifugio sicuro: chi lo trova, trova un tesoro. Per un amico fedele non c’è prezzo, non c’è misura per il suo valore. Un amico fedele è medicina che dà vita: lo troveranno quelli che temono il </w:t>
      </w:r>
      <w:r w:rsidRPr="003B4749">
        <w:rPr>
          <w:rFonts w:ascii="Arial" w:hAnsi="Arial" w:cs="Arial"/>
          <w:i/>
          <w:iCs/>
          <w:sz w:val="22"/>
          <w:szCs w:val="22"/>
        </w:rPr>
        <w:lastRenderedPageBreak/>
        <w:t>Signore. Chi teme il Signore sa scegliere gli amici: come è lui, tali saranno i suoi amici.</w:t>
      </w:r>
    </w:p>
    <w:p w14:paraId="1251DD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sin dalla giovinezza ricerca l’istruzione e fino alla vecchiaia troverai la sapienza. Accòstati ad essa come uno che ara e che semina, e resta in attesa dei suoi buoni frutti; faticherai un po’ per coltivarla, ma presto mangerai dei suoi prodotti. Quanto è difficile per lo stolto la sapienza! L’insensato non vi si applica; per lui peserà come una pietra di prova e non tarderà a gettarla via. La sapienza infatti è come dice il suo nome e non si manifesta a molti.</w:t>
      </w:r>
    </w:p>
    <w:p w14:paraId="69B33F3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Ascolta, figlio, e accetta il mio pensiero, e non rifiutare il mio consiglio. Introduci i tuoi piedi nei suoi ceppi, il tuo collo nella sua catena. Piega la tua spalla e portala, non infastidirti dei suoi legami. Avvicìnati ad essa con tutta l’anima e con tutta la tua forza osserva le sue vie. Segui le sue orme, ricercala e ti si manifesterà, e quando l’hai raggiunta, non lasciarla. Alla fine in essa troverai riposo ed essa si cambierà per te in gioia. I suoi ceppi saranno per te una protezione potente e le sue catene una veste di gloria. Un ornamento d’oro ha su di sé e i suoi legami sono fili di porpora. Te ne rivestirai come di una splendida veste, te ne cingerai come di una corona magnifica.</w:t>
      </w:r>
    </w:p>
    <w:p w14:paraId="1C8D38B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se lo vuoi, diventerai saggio, se ci metti l’anima, sarai esperto in tutto. Se ti è caro ascoltare, imparerai, se porgerai l’orecchio, sarai saggio. Frequenta le riunioni degli anziani, e se qualcuno è saggio, unisciti a lui.  Ascolta volentieri ogni discorso su Dio e le massime sagge non ti sfuggano. Se vedi una persona saggia, va’ di buon mattino da lei, il tuo piede logori i gradini della sua porta. Rifletti sui precetti del Signore, medita sempre sui suoi comandamenti; egli renderà saldo il tuo cuore, e la sapienza che desideri ti sarà data (Sir 6,1-37). </w:t>
      </w:r>
    </w:p>
    <w:p w14:paraId="70C5712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w:t>
      </w:r>
    </w:p>
    <w:p w14:paraId="61922F7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p>
    <w:p w14:paraId="4032F94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w:t>
      </w:r>
      <w:r w:rsidRPr="003B4749">
        <w:rPr>
          <w:rFonts w:ascii="Arial" w:hAnsi="Arial" w:cs="Arial"/>
          <w:i/>
          <w:iCs/>
          <w:sz w:val="22"/>
          <w:szCs w:val="22"/>
        </w:rPr>
        <w:lastRenderedPageBreak/>
        <w:t xml:space="preserve">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w:t>
      </w:r>
    </w:p>
    <w:p w14:paraId="7E9158C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p>
    <w:p w14:paraId="2908AC0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metodologia applica Cristo Gesù. Prima dona la verità di ordine universale e poi quella di ordine particolare.</w:t>
      </w:r>
    </w:p>
    <w:p w14:paraId="4CBC769D"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b/>
          <w:bCs/>
          <w:i/>
          <w:iCs/>
          <w:sz w:val="24"/>
          <w:szCs w:val="22"/>
        </w:rPr>
        <w:t>Verità di ordine universale</w:t>
      </w:r>
      <w:r w:rsidRPr="003B4749">
        <w:rPr>
          <w:rFonts w:ascii="Arial" w:hAnsi="Arial" w:cs="Arial"/>
          <w:i/>
          <w:iCs/>
          <w:sz w:val="24"/>
          <w:szCs w:val="22"/>
        </w:rPr>
        <w:t>:</w:t>
      </w:r>
    </w:p>
    <w:p w14:paraId="751F385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Vedendo le folle, Gesù salì sul monte: si pose a sedere e si avvicinarono a lui i suoi discepoli. Si mise a parlare e insegnava loro dicendo:</w:t>
      </w:r>
    </w:p>
    <w:p w14:paraId="49C1D44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2BFA4E5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siete il sale della terra; ma se il sale perde il sapore, con che cosa lo si renderà salato? A null’altro serve che ad essere gettato via e calpestato dalla gente.</w:t>
      </w:r>
    </w:p>
    <w:p w14:paraId="3C9C143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ABFFC5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2413D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 xml:space="preserve">Io vi dico infatti: se la vostra giustizia non supererà quella degli scribi e dei farisei, non entrerete nel regno dei cieli (Mt 5,1-20). </w:t>
      </w:r>
    </w:p>
    <w:p w14:paraId="5BE9B60D"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Verità di ordine particolare:</w:t>
      </w:r>
    </w:p>
    <w:p w14:paraId="2FF9F46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320F70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tu presenti la tua offerta all’altare e lì ti ricordi che tuo fratello ha qualche cosa contro di te, lascia lì il tuo dono davanti all’altare, va’ prima a riconciliarti con il tuo fratello e poi torna a offrire il tuo dono.</w:t>
      </w:r>
    </w:p>
    <w:p w14:paraId="42B237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A0C5A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Non commetterai adulterio. Ma io vi dico: chiunque guarda una donna per desiderarla, ha già commesso adulterio con lei nel proprio cuore.</w:t>
      </w:r>
    </w:p>
    <w:p w14:paraId="570AF39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A3019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023E448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9D8582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BBA608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5,21-48). </w:t>
      </w:r>
    </w:p>
    <w:p w14:paraId="681516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0C04340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184BC3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Pregando, non sprecate parole come i pagani: essi credono di venire ascoltati a forza di parole. Non siate dunque come loro, perché il Padre vostro sa di quali cose avete bisogno prima ancora che gliele chiediate.</w:t>
      </w:r>
    </w:p>
    <w:p w14:paraId="2D8AC99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dunque pregate così:</w:t>
      </w:r>
    </w:p>
    <w:p w14:paraId="4064B3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w:t>
      </w:r>
    </w:p>
    <w:p w14:paraId="7257273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voi infatti perdonerete agli altri le loro colpe, il Padre vostro che è nei cieli perdonerà anche a voi; ma se voi non perdonerete agli altri, neppure il Padre vostro perdonerà le vostre colpe.</w:t>
      </w:r>
    </w:p>
    <w:p w14:paraId="1487876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2E63278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2CF14CF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lampada del corpo è l’occhio; perciò, se il tuo occhio è semplice, tutto il tuo corpo sarà luminoso; ma se il tuo occhio è cattivo, tutto il tuo corpo sarà tenebroso. Se dunque la luce che è in te è tenebra, quanto grande sarà la tenebra!</w:t>
      </w:r>
    </w:p>
    <w:p w14:paraId="4021E25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Nessuno può servire due padroni, perché o odierà l’uno e amerà l’altro, oppure si affezionerà all’uno e disprezzerà l’altro. Non potete servire Dio e la ricchezza.</w:t>
      </w:r>
    </w:p>
    <w:p w14:paraId="6EF5ECB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w:t>
      </w:r>
      <w:r w:rsidRPr="003B4749">
        <w:rPr>
          <w:rFonts w:ascii="Arial" w:hAnsi="Arial" w:cs="Arial"/>
          <w:i/>
          <w:iCs/>
          <w:sz w:val="22"/>
          <w:szCs w:val="22"/>
        </w:rPr>
        <w:lastRenderedPageBreak/>
        <w:t xml:space="preserve">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6B86132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119972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date le cose sante ai cani e non gettate le vostre perle davanti ai porci, perché non le calpestino con le loro zampe e poi si voltino per sbranarvi.</w:t>
      </w:r>
    </w:p>
    <w:p w14:paraId="46C4763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79F799B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Tutto quanto volete che gli uomini facciano a voi, anche voi fatelo a loro: questa infatti è la Legge e i Profeti.</w:t>
      </w:r>
    </w:p>
    <w:p w14:paraId="2AD189E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Entrate per la porta stretta, perché larga è la porta e spaziosa la via che conduce alla perdizione, e molti sono quelli che vi entrano. Quanto stretta è la porta e angusta la via che conduce alla vita, e pochi sono quelli che la trovano!</w:t>
      </w:r>
    </w:p>
    <w:p w14:paraId="43A43D3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ECCEF6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707F6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w:t>
      </w:r>
      <w:r w:rsidRPr="003B4749">
        <w:rPr>
          <w:rFonts w:ascii="Arial" w:hAnsi="Arial" w:cs="Arial"/>
          <w:i/>
          <w:iCs/>
          <w:sz w:val="22"/>
          <w:szCs w:val="22"/>
        </w:rPr>
        <w:lastRenderedPageBreak/>
        <w:t>soffiarono i venti e si abbatterono su quella casa, ed essa cadde e la sua rovina fu grande».</w:t>
      </w:r>
    </w:p>
    <w:p w14:paraId="3789DC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Quando Gesù ebbe terminato questi discorsi, le folle erano stupite del suo insegnamento: egli infatti insegnava loro come uno che ha autorità, e non come i loro scribi (Mt 7,1-29). </w:t>
      </w:r>
    </w:p>
    <w:p w14:paraId="3EE1034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La metodologia di Dio è metodologia di Gesù. La metodologia di Gesù è metodologa dell’Apostolo Paolo. La metodologia dell’Apostolo Paolo dovrà essere metodologia di ogni Vescovo della Chiesa di Dio. La metodologia di ogni Vescovo è metodologia di ogni presbitero, ogni diacono, ogni profeta, ogni pastore, ogni maestro, ogni profeta, ogni evangelista, ogni teologo. </w:t>
      </w:r>
    </w:p>
    <w:p w14:paraId="59483E0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Oggi – ed è questo il nostro peccato – non annunciamo né la verità di ordine universale e né quella di ordine particolare. Non annunciamo più dal cuore del Padre, in Cristo, per lo Spirito Santo. Ognuno dice i pensieri del suo cuore, i sentimenti del suo spirito, le favole della sua mente, facendole passare come purissima volontà di Dio. In nome di Dio  si distrugge la verità di Dio, in nome di Cristo si cancella la verità di Cristo, in nome dello Spirito Santo si dichiara falsa la verità dello Spirito Santo, in nome della Chiesa si abroga la verità della Chiesa, in nome dell’uomo si riduce in menzogna la verità dell’uomo. Oggi ogni menzogna di Satana viene esaltata, celebrata, annunciata come purissima volontà di Dio. </w:t>
      </w:r>
    </w:p>
    <w:p w14:paraId="4381181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cosa l’Apostolo Paolo raccomanda a Timoteo: </w:t>
      </w:r>
      <w:r w:rsidRPr="003B4749">
        <w:rPr>
          <w:rFonts w:ascii="Arial" w:hAnsi="Arial" w:cs="Arial"/>
          <w:i/>
          <w:iCs/>
          <w:sz w:val="24"/>
          <w:szCs w:val="22"/>
        </w:rPr>
        <w:t>lui dovrà avere lo stile di Cristo Gesù verso ogni persona che si presenta dinanzi a lui</w:t>
      </w:r>
      <w:r w:rsidRPr="003B4749">
        <w:rPr>
          <w:rFonts w:ascii="Arial" w:hAnsi="Arial" w:cs="Arial"/>
          <w:sz w:val="24"/>
          <w:szCs w:val="22"/>
        </w:rPr>
        <w:t xml:space="preserve">. L’anziano non va rimproverato aspramente, Va invece esortato come Padre. I più giovanni vanno esortati come fratelli, le donne anziane come madri, le più giovani come sorelle in tutta purezza. Per fare questo è necessario che lui sia colmo di ogni virtù, sia delle vertù teologali e sia delle virtù cardinali. La virtù che sempre dovrà coltivare è la purezza nei pensieri e nei desideri, del corpo e dell’anima, del cuore e della mente. Ecco perché è a lui necessaria un grande crescita in elevazione spirituale e morale. Ogni Parola del Vangelo dovrà essere trasformata in sua carne. </w:t>
      </w:r>
    </w:p>
    <w:p w14:paraId="4A8714D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rimproverare duramente un anziano, ma esortalo come fosse tuo padre, i più giovani come fratelli, le donne anziane come madri e le più giovani come sorelle, in tutta purezza.</w:t>
      </w:r>
    </w:p>
    <w:p w14:paraId="3B380D3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Senza una altissima elevazione spirituale, l’impurità potrà sempre introdursi nei suoi pensieri e condurre tutta la sua vita nella concupiscenza della carne, nella concupiscenza degli occhi, nella superbia della vita. Non si può annunciare il Vangelo secondo le modalità del Vangelo che sono le modalità di Cristo Gesù, se ogni Parola del Vangelo non diviene nostra carne e nostro sangue.</w:t>
      </w:r>
    </w:p>
    <w:p w14:paraId="705FFA41" w14:textId="77777777" w:rsidR="003B4749" w:rsidRPr="003B4749" w:rsidRDefault="003B4749" w:rsidP="003B4749">
      <w:pPr>
        <w:spacing w:after="120"/>
        <w:jc w:val="both"/>
        <w:rPr>
          <w:rFonts w:ascii="Arial" w:hAnsi="Arial" w:cs="Arial"/>
          <w:sz w:val="24"/>
          <w:szCs w:val="22"/>
        </w:rPr>
      </w:pPr>
    </w:p>
    <w:p w14:paraId="2D10727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6B03495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Prima verità </w:t>
      </w:r>
    </w:p>
    <w:p w14:paraId="78227FB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Le vedove vanno onorate. Ma quali vedove vanno onorate? Quelle che sono veramente vedove. </w:t>
      </w:r>
    </w:p>
    <w:p w14:paraId="5E89ED3D" w14:textId="77777777" w:rsidR="003B4749" w:rsidRPr="003B4749" w:rsidRDefault="003B4749" w:rsidP="003B4749">
      <w:pPr>
        <w:spacing w:after="120"/>
        <w:jc w:val="both"/>
        <w:rPr>
          <w:rFonts w:ascii="Arial" w:hAnsi="Arial" w:cs="Arial"/>
          <w:sz w:val="24"/>
          <w:szCs w:val="22"/>
        </w:rPr>
      </w:pPr>
      <w:r w:rsidRPr="003B4749">
        <w:rPr>
          <w:rFonts w:ascii="Arial" w:hAnsi="Arial" w:cs="Arial"/>
          <w:b/>
          <w:bCs/>
          <w:i/>
          <w:iCs/>
          <w:sz w:val="24"/>
          <w:szCs w:val="22"/>
        </w:rPr>
        <w:t>Prima regola da applicare:</w:t>
      </w:r>
      <w:r w:rsidRPr="003B4749">
        <w:rPr>
          <w:rFonts w:ascii="Arial" w:hAnsi="Arial" w:cs="Arial"/>
          <w:sz w:val="24"/>
          <w:szCs w:val="22"/>
        </w:rPr>
        <w:t xml:space="preserve"> Se una vedova ha figli o nipoti, essi imparino ad adempiere i loro doveri verso quelli della propria famiglia e a contraccambiare i loro genitori; questa infatti è cosa gradita al Signore.</w:t>
      </w:r>
    </w:p>
    <w:p w14:paraId="6C5F16B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lastRenderedPageBreak/>
        <w:t xml:space="preserve">Onora le vedove, quelle che sono veramente vedove; ma se una vedova ha figli o nipoti, essi imparino prima ad adempiere i loro doveri verso quelli della propria famiglia e a contraccambiare i loro genitori: questa infatti è cosa gradita a Dio. </w:t>
      </w:r>
      <w:bookmarkStart w:id="153" w:name="_Hlk162516357"/>
      <w:r w:rsidRPr="003B4749">
        <w:rPr>
          <w:rFonts w:ascii="Arial" w:hAnsi="Arial" w:cs="Arial"/>
          <w:i/>
          <w:iCs/>
          <w:sz w:val="22"/>
          <w:szCs w:val="24"/>
        </w:rPr>
        <w:t xml:space="preserve">Colei che è veramente vedova ed è rimasta sola, ha messo la speranza in Dio e si consacra all’orazione e alla preghiera giorno e notte; </w:t>
      </w:r>
      <w:bookmarkStart w:id="154" w:name="_Hlk162516415"/>
      <w:bookmarkEnd w:id="153"/>
      <w:r w:rsidRPr="003B4749">
        <w:rPr>
          <w:rFonts w:ascii="Arial" w:hAnsi="Arial" w:cs="Arial"/>
          <w:i/>
          <w:iCs/>
          <w:sz w:val="22"/>
          <w:szCs w:val="24"/>
        </w:rPr>
        <w:t xml:space="preserve">al contrario, quella che si abbandona ai piaceri, anche se vive, è già morta. </w:t>
      </w:r>
    </w:p>
    <w:bookmarkEnd w:id="154"/>
    <w:p w14:paraId="16F6AD31"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b/>
          <w:bCs/>
          <w:i/>
          <w:iCs/>
          <w:sz w:val="24"/>
          <w:szCs w:val="22"/>
        </w:rPr>
        <w:t>Seconda regola da applicare</w:t>
      </w:r>
      <w:r w:rsidRPr="003B4749">
        <w:rPr>
          <w:rFonts w:ascii="Arial" w:hAnsi="Arial" w:cs="Arial"/>
          <w:sz w:val="24"/>
          <w:szCs w:val="22"/>
        </w:rPr>
        <w:t xml:space="preserve">: Ecco chi è la vedevo che Timoteo dovrà onorare: </w:t>
      </w:r>
      <w:r w:rsidRPr="003B4749">
        <w:rPr>
          <w:rFonts w:ascii="Arial" w:hAnsi="Arial" w:cs="Arial"/>
          <w:i/>
          <w:iCs/>
          <w:sz w:val="24"/>
          <w:szCs w:val="22"/>
        </w:rPr>
        <w:t>Colei che è veramente vedova ed è rimasta sola, ha messo la speranza in Dio e si consacra all’orazione e alla preghiera giorno e notte.</w:t>
      </w:r>
    </w:p>
    <w:p w14:paraId="105EF477"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b/>
          <w:bCs/>
          <w:i/>
          <w:iCs/>
          <w:sz w:val="24"/>
          <w:szCs w:val="22"/>
        </w:rPr>
        <w:t>Terza regola da applicare</w:t>
      </w:r>
      <w:r w:rsidRPr="003B4749">
        <w:rPr>
          <w:rFonts w:ascii="Arial" w:hAnsi="Arial" w:cs="Arial"/>
          <w:i/>
          <w:iCs/>
          <w:sz w:val="24"/>
          <w:szCs w:val="22"/>
        </w:rPr>
        <w:t xml:space="preserve">: </w:t>
      </w:r>
      <w:r w:rsidRPr="003B4749">
        <w:rPr>
          <w:rFonts w:ascii="Arial" w:hAnsi="Arial" w:cs="Arial"/>
          <w:sz w:val="24"/>
          <w:szCs w:val="22"/>
        </w:rPr>
        <w:t xml:space="preserve">Non è da considerare vedova </w:t>
      </w:r>
      <w:r w:rsidRPr="003B4749">
        <w:rPr>
          <w:rFonts w:ascii="Arial" w:hAnsi="Arial" w:cs="Arial"/>
          <w:i/>
          <w:iCs/>
          <w:sz w:val="24"/>
          <w:szCs w:val="22"/>
        </w:rPr>
        <w:t>al contrario, quella che si abbandona ai piaceri, anche se vive, è già morta.</w:t>
      </w:r>
    </w:p>
    <w:p w14:paraId="25D52D8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Questa triplice distinzione permetterà a Timoteo di sapere sempre chi lui dovrà onorare e chi invece non cade sotto le sue cure. La carità sempre ha come fondamento la giustizia. Una carità senza giustizia è una carità ingiusta ed anche una carità iniqua. Oggi in nome della carità, si sta vivendo di carità iniqua. Ora la carità iniqua è peccato. È sempre iniqua quella carità non fondata sulla giustizia.</w:t>
      </w:r>
    </w:p>
    <w:p w14:paraId="7E408C00"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0D47D4CA" w14:textId="77777777" w:rsidR="003B4749" w:rsidRPr="003B4749" w:rsidRDefault="003B4749" w:rsidP="003B4749">
      <w:pPr>
        <w:spacing w:after="120"/>
        <w:jc w:val="both"/>
        <w:rPr>
          <w:rFonts w:ascii="Arial" w:hAnsi="Arial" w:cs="Arial"/>
          <w:sz w:val="24"/>
          <w:szCs w:val="28"/>
        </w:rPr>
      </w:pPr>
      <w:r w:rsidRPr="003B4749">
        <w:rPr>
          <w:rFonts w:ascii="Arial" w:hAnsi="Arial" w:cs="Arial"/>
          <w:sz w:val="24"/>
          <w:szCs w:val="28"/>
        </w:rPr>
        <w:t>Timoteo non solo dovrà vivere lui la carità sempre fondata sulla giustizia. Dovrà anche insegnare come si vive la carità sul fondamento della giustizia. Timoteo dovrà insegnare queste cose, così che tutti siano irreprensibili in ordine alla carità fondata sulla giustizia. Noi oggi avendo privato Dio di ogni giustizia, avendolo ridotto a sola misericordia, non possiamo più fondare la carità sulla giustizia ed allora che si diviene maestri di una carità iniqua. Qual è il risultato di questo insegnamento? L’impossibilità di soddisfare i bisogno di quanti hanno veramente diritto ad una carità fondata sulla più stretta giustizia. E così pecchiamo perché pratichiamo una carità iniqua. Diamo a chi non dobbiamo. Non diamo a chi dobbiamo.</w:t>
      </w:r>
    </w:p>
    <w:p w14:paraId="17BAF55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 xml:space="preserve">Raccomanda queste cose, perché siano irreprensibili. </w:t>
      </w:r>
      <w:bookmarkStart w:id="155" w:name="_Hlk162517029"/>
      <w:r w:rsidRPr="003B4749">
        <w:rPr>
          <w:rFonts w:ascii="Arial" w:hAnsi="Arial" w:cs="Arial"/>
          <w:i/>
          <w:iCs/>
          <w:sz w:val="22"/>
          <w:szCs w:val="24"/>
        </w:rPr>
        <w:t>Se poi qualcuno non si prende cura dei suoi cari, soprattutto di quelli della sua famiglia, costui ha rinnegato la fede ed è peggiore di un infedele.</w:t>
      </w:r>
    </w:p>
    <w:bookmarkEnd w:id="155"/>
    <w:p w14:paraId="7A63E28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come l’Apostolo Paolo annuncia la carità fondata sulla giustizia: </w:t>
      </w:r>
      <w:r w:rsidRPr="003B4749">
        <w:rPr>
          <w:rFonts w:ascii="Arial" w:hAnsi="Arial" w:cs="Arial"/>
          <w:i/>
          <w:iCs/>
          <w:sz w:val="24"/>
          <w:szCs w:val="22"/>
        </w:rPr>
        <w:t xml:space="preserve">Se poi qualcuno non si prende cura dei suoi cari, soprattutto di quelli della sua famiglia, costui ha rinnegato la fede ed è peggiore di un infedele. </w:t>
      </w:r>
      <w:r w:rsidRPr="003B4749">
        <w:rPr>
          <w:rFonts w:ascii="Arial" w:hAnsi="Arial" w:cs="Arial"/>
          <w:sz w:val="24"/>
          <w:szCs w:val="22"/>
        </w:rPr>
        <w:t>Non è discepolo di Gesù chi non vive la carità secondo giustizia verso i suoi familiari. Predicare oggi questa carità giusta, secondo verità, neanche più possiamo. Se Dio è carità senza giustizia, possiamo noi predicare un carità secondo giustizia? Se Dio è solo misericordia verso tutti, anche noi dobbiamo essere misericordia verso tutti. Poiché falso è il nostro Dio, falsi siamo anche noi che adoriamo questo falso Dio.</w:t>
      </w:r>
    </w:p>
    <w:p w14:paraId="64F6248A" w14:textId="77777777" w:rsidR="003B4749" w:rsidRPr="003B4749" w:rsidRDefault="003B4749" w:rsidP="003B4749">
      <w:pPr>
        <w:spacing w:after="120"/>
        <w:jc w:val="both"/>
        <w:rPr>
          <w:rFonts w:ascii="Arial" w:hAnsi="Arial" w:cs="Arial"/>
          <w:sz w:val="24"/>
          <w:szCs w:val="22"/>
        </w:rPr>
      </w:pPr>
    </w:p>
    <w:p w14:paraId="51E4B7B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terzo</w:t>
      </w:r>
    </w:p>
    <w:p w14:paraId="4E68014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 xml:space="preserve">Prima verità </w:t>
      </w:r>
    </w:p>
    <w:p w14:paraId="0705E3E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la regola che permette di conoscere chi è vera vedova da chi mai potrà essere considerata e quindi onorata come vera vedova; </w:t>
      </w:r>
    </w:p>
    <w:p w14:paraId="0805BA7E"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lastRenderedPageBreak/>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w:t>
      </w:r>
    </w:p>
    <w:p w14:paraId="5ED01A8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il principio sempre da osservare: a chi ha fatto il bene, a chi si è consacrata al bene, ha chi ha consumato la vita per fare il bene, è cosa giusta che la Chiesa faccia il bene. Il bene va fatto però a chi è sopra i sessanta anni. Tutte le altre vedove possono lavorare con le proprie mani ed è giusto che lavorino. Lo Spirito Santo per bocca dell’Apostolo Paolo dona regole e principi perfetti. Chi non li osserva, vive di carità iniqua e di misericordia perversa.</w:t>
      </w:r>
    </w:p>
    <w:p w14:paraId="7095E9E8" w14:textId="77777777" w:rsidR="003B4749" w:rsidRPr="003B4749" w:rsidRDefault="003B4749" w:rsidP="003B4749">
      <w:pPr>
        <w:spacing w:after="120"/>
        <w:jc w:val="both"/>
        <w:rPr>
          <w:rFonts w:ascii="Arial" w:hAnsi="Arial" w:cs="Arial"/>
          <w:sz w:val="24"/>
          <w:szCs w:val="22"/>
        </w:rPr>
      </w:pPr>
    </w:p>
    <w:p w14:paraId="423B4CB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77FABD7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l’Apostolo Paolo  dice a Timoteo quale vedova non deve essere inserita nell’elenco delle vedove. Già una regola la conosciamo: le vedove sotto i sessanta anni. Qui si tratta però delle vere vedove. </w:t>
      </w:r>
    </w:p>
    <w:p w14:paraId="6942F516" w14:textId="77777777" w:rsidR="003B4749" w:rsidRPr="003B4749" w:rsidRDefault="003B4749" w:rsidP="003B4749">
      <w:pPr>
        <w:spacing w:after="120"/>
        <w:jc w:val="both"/>
        <w:rPr>
          <w:rFonts w:ascii="Arial" w:hAnsi="Arial" w:cs="Arial"/>
          <w:sz w:val="24"/>
          <w:szCs w:val="28"/>
        </w:rPr>
      </w:pPr>
      <w:r w:rsidRPr="003B4749">
        <w:rPr>
          <w:rFonts w:ascii="Arial" w:hAnsi="Arial" w:cs="Arial"/>
          <w:sz w:val="24"/>
          <w:szCs w:val="22"/>
        </w:rPr>
        <w:t xml:space="preserve">Non vanno inserite nell’elenco delle vedove, quelle più giovani. L’Apostolo ne dona anche i motivi per cui le più giovani non vanno inserite. </w:t>
      </w:r>
      <w:r w:rsidRPr="003B4749">
        <w:rPr>
          <w:rFonts w:ascii="Arial" w:hAnsi="Arial" w:cs="Arial"/>
          <w:sz w:val="24"/>
          <w:szCs w:val="28"/>
        </w:rPr>
        <w:t xml:space="preserve">Lo Spirito Santo conosce i cuori. Sa cosa c’è nell’intimo dell’uomo e della donna. La santità della vita e la fedeltà alla carità sono le cose necessarie perché le vedove vengano iscritte nel registro delle vedove. Chi vive una vita secondo il mondo, nei vizi e nei desideri della terra, non deve gravare sulla Chiesa. </w:t>
      </w:r>
    </w:p>
    <w:p w14:paraId="48C1473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w:t>
      </w:r>
    </w:p>
    <w:p w14:paraId="39D5532F" w14:textId="77777777" w:rsidR="003B4749" w:rsidRPr="003B4749" w:rsidRDefault="003B4749" w:rsidP="003B4749">
      <w:pPr>
        <w:spacing w:after="120"/>
        <w:jc w:val="both"/>
        <w:rPr>
          <w:rFonts w:ascii="Arial" w:hAnsi="Arial" w:cs="Arial"/>
          <w:sz w:val="24"/>
          <w:szCs w:val="28"/>
        </w:rPr>
      </w:pPr>
      <w:r w:rsidRPr="003B4749">
        <w:rPr>
          <w:rFonts w:ascii="Arial" w:hAnsi="Arial" w:cs="Arial"/>
          <w:sz w:val="24"/>
          <w:szCs w:val="28"/>
        </w:rPr>
        <w:t xml:space="preserve">Ecco allora cosa ordine l’Apostolo Paolo alle più giovani: </w:t>
      </w:r>
    </w:p>
    <w:p w14:paraId="47E4FBE1"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4"/>
        </w:rPr>
        <w:t>Desidero quindi che le più giovani si risposino, abbiano figli, governino la loro casa, per non dare ai vostri avversari alcun motivo di biasimo. Alcune infatti si sono già perse dietro a Satana.</w:t>
      </w:r>
    </w:p>
    <w:p w14:paraId="369FBD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In verità non si tratta di un ordine, ma di un desiderio. In ordine al matrimonio lui non può comandare a nessuno di sposarsi. È un desiderio che dovrà essere però comunicato, annunciato, predicato. Poi sarà ogni singola vedova a decidere.</w:t>
      </w:r>
    </w:p>
    <w:p w14:paraId="29302500"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Sulla morale familiare ecco cosa l’Apostolo scrive nella Prima Lettera ai Corinzi:</w:t>
      </w:r>
    </w:p>
    <w:p w14:paraId="37083BC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Riguardo a ciò che mi avete scritto, è cosa buona per l’uomo non toccare donna, ma, a motivo dei casi di immoralità, ciascuno abbia la propria moglie e ogni donna il proprio marito.</w:t>
      </w:r>
    </w:p>
    <w:p w14:paraId="51EA25C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1EB7E6A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Ai non sposati e alle vedove dico: è cosa buona per loro rimanere come sono io; ma se non sanno dominarsi, si sposino: è meglio sposarsi che bruciare.</w:t>
      </w:r>
    </w:p>
    <w:p w14:paraId="1018B1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Agli sposati ordino, non io, ma il Signore: la moglie non si separi dal marito – e qualora si separi, rimanga senza sposarsi o si riconcili con il marito – e il marito non ripudi la moglie.</w:t>
      </w:r>
    </w:p>
    <w:p w14:paraId="1E4CD00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03D699D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5AD928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57E7E47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w:t>
      </w:r>
    </w:p>
    <w:p w14:paraId="7635D04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Se però qualcuno ritiene di non comportarsi in modo conveniente verso la sua vergine, qualora essa abbia passato il fiore dell’età – e conviene che accada così – faccia ciò che vuole: non pecca; si sposino pure! Chi invece è </w:t>
      </w:r>
      <w:r w:rsidRPr="003B4749">
        <w:rPr>
          <w:rFonts w:ascii="Arial" w:hAnsi="Arial" w:cs="Arial"/>
          <w:i/>
          <w:iCs/>
          <w:sz w:val="22"/>
          <w:szCs w:val="22"/>
        </w:rPr>
        <w:lastRenderedPageBreak/>
        <w:t>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0983FC1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moglie è vincolata per tutto il tempo in cui vive il marito; ma se il marito muore è libera di sposare chi vuole, purché ciò avvenga nel Signore. Ma se rimane così com’è, a mio parere è meglio; credo infatti di avere anch’io lo Spirito di Dio (1Cor 7,1-40). </w:t>
      </w:r>
    </w:p>
    <w:p w14:paraId="276B2FD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cosa buona ricordare quanto abbiamo già scritto sulla caritè cristiana</w:t>
      </w:r>
      <w:bookmarkStart w:id="156" w:name="_Toc134609635"/>
      <w:r w:rsidRPr="003B4749">
        <w:rPr>
          <w:rFonts w:ascii="Arial" w:hAnsi="Arial" w:cs="Arial"/>
          <w:sz w:val="24"/>
          <w:szCs w:val="22"/>
        </w:rPr>
        <w:t>. Ci sarà di aiuto per comprendere quanto è rivelato dall’Apostolo Paolo.</w:t>
      </w:r>
    </w:p>
    <w:p w14:paraId="5617F086" w14:textId="77777777" w:rsidR="003B4749" w:rsidRPr="003B4749" w:rsidRDefault="003B4749" w:rsidP="003B4749">
      <w:pPr>
        <w:spacing w:after="120"/>
        <w:jc w:val="both"/>
        <w:rPr>
          <w:rFonts w:ascii="Arial" w:hAnsi="Arial" w:cs="Arial"/>
          <w:sz w:val="24"/>
          <w:szCs w:val="22"/>
        </w:rPr>
      </w:pPr>
    </w:p>
    <w:p w14:paraId="6F732A34" w14:textId="77777777" w:rsidR="003B4749" w:rsidRPr="003B4749" w:rsidRDefault="003B4749" w:rsidP="003B4749">
      <w:pPr>
        <w:spacing w:after="120"/>
        <w:jc w:val="both"/>
        <w:rPr>
          <w:rFonts w:ascii="Arial" w:hAnsi="Arial"/>
          <w:b/>
          <w:i/>
          <w:iCs/>
          <w:sz w:val="24"/>
          <w:szCs w:val="18"/>
        </w:rPr>
      </w:pPr>
      <w:r w:rsidRPr="003B4749">
        <w:rPr>
          <w:rFonts w:ascii="Arial" w:hAnsi="Arial"/>
          <w:b/>
          <w:i/>
          <w:iCs/>
          <w:sz w:val="24"/>
          <w:szCs w:val="18"/>
        </w:rPr>
        <w:t>Il peccato contro la carità</w:t>
      </w:r>
      <w:bookmarkEnd w:id="156"/>
    </w:p>
    <w:p w14:paraId="302711D1"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aiata a trasformarlo in grazia di salvezza, ci indica o ci muove perché noi diamo amore e grazia di Cristo sempre secondo la volontà del Padre, mai secondo la nostra. L’amore è di Dio, vissuto secondo la virtù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w:t>
      </w:r>
    </w:p>
    <w:p w14:paraId="65E33B64"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596A5B92" w14:textId="77777777" w:rsidR="003B4749" w:rsidRPr="003B4749" w:rsidRDefault="003B4749" w:rsidP="003B4749">
      <w:pPr>
        <w:spacing w:after="120"/>
        <w:jc w:val="both"/>
        <w:rPr>
          <w:rFonts w:ascii="Arial" w:hAnsi="Arial" w:cs="Arial"/>
          <w:b/>
          <w:bCs/>
          <w:i/>
          <w:iCs/>
          <w:sz w:val="24"/>
          <w:szCs w:val="24"/>
        </w:rPr>
      </w:pPr>
      <w:r w:rsidRPr="003B4749">
        <w:rPr>
          <w:rFonts w:ascii="Arial" w:hAnsi="Arial" w:cs="Arial"/>
          <w:b/>
          <w:bCs/>
          <w:i/>
          <w:iCs/>
          <w:sz w:val="24"/>
          <w:szCs w:val="24"/>
        </w:rPr>
        <w:t>Il vero peccato contro la carità</w:t>
      </w:r>
    </w:p>
    <w:p w14:paraId="6047CD9F"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w:t>
      </w:r>
    </w:p>
    <w:p w14:paraId="3DA847F2"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lastRenderedPageBreak/>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14:paraId="7BDCDA10"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w:t>
      </w:r>
    </w:p>
    <w:p w14:paraId="62A69F22"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 </w:t>
      </w:r>
    </w:p>
    <w:p w14:paraId="2D33B6FE" w14:textId="77777777" w:rsidR="003B4749" w:rsidRPr="003B4749" w:rsidRDefault="003B4749" w:rsidP="003B4749">
      <w:pPr>
        <w:spacing w:after="120"/>
        <w:jc w:val="both"/>
        <w:rPr>
          <w:rFonts w:ascii="Arial" w:hAnsi="Arial" w:cs="Arial"/>
          <w:b/>
          <w:bCs/>
          <w:i/>
          <w:iCs/>
          <w:sz w:val="24"/>
          <w:szCs w:val="24"/>
        </w:rPr>
      </w:pPr>
      <w:r w:rsidRPr="003B4749">
        <w:rPr>
          <w:rFonts w:ascii="Arial" w:hAnsi="Arial" w:cs="Arial"/>
          <w:b/>
          <w:bCs/>
          <w:i/>
          <w:iCs/>
          <w:sz w:val="24"/>
          <w:szCs w:val="24"/>
        </w:rPr>
        <w:t>La vera carità</w:t>
      </w:r>
    </w:p>
    <w:p w14:paraId="33FFE75F"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La conversione alla vera carità è il frutto più nobile, più eccelso della nostra vera conversione a Cristo Signore. Perché essa è il frutto più nobile ed eccelso? Perché per il cristiano la carità è il dono di tutto l’amore del Padre versato dallo Spirito Santo nel nostro cuore a noi che siamo corpo di Cristo, tralci della sua vera vite. Cosa significa allora convertirsi alla vera carità? Significa impegno costante, duraturo, senza alcuna interruzione, per trasformare, sempre con la potenza dello Spirito Santo la mente di Cristo in nostra mente, il cuore di Cristo in nostro cuore, l’anima di Cristo in nostra anima, la volontà di Cristo in nostra volontà, il Padre di Cristo in nostro Padre, lo Spirito di Cristo in nostro Spirito. Perché questa trasformazione di Cristo in nostra vita è necessaria? Perché se vogliamo amare con la carità del Padre, nello Spirito Santo, possiamo amare solo facendo divenire nostra la vita di Cristo. È questa la vera carità da dare al mondo intero: la vita di Cristo attraverso il dono della nostra vita. Donando al mondo la vita di Cristo attraverso il dono della nostra vita, Cristo Gesù compie per il mondo intero il suo mistero di redenzione, di salvezza nel dono della verità, della grazia, della luce, della giustizia, della pace, della vita eterna.</w:t>
      </w:r>
    </w:p>
    <w:p w14:paraId="7B5BEAB8"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Possiamo dire di essere convertiti alla vera carità, quando possiamo affermare nello Spirito Santo quando testimoniava l’Apostolo Paolo ai Galati: “Non sono più io che vivo, vive in me veramente Cristo Gesù”. Se in me vive Cristo Gesù, allora mai potrò produrre una sola opera della carne: </w:t>
      </w:r>
      <w:r w:rsidRPr="003B4749">
        <w:rPr>
          <w:rFonts w:ascii="Arial" w:hAnsi="Arial" w:cs="Arial"/>
          <w:i/>
          <w:iCs/>
          <w:sz w:val="24"/>
          <w:szCs w:val="24"/>
        </w:rPr>
        <w:t xml:space="preserve">“fornicazione, impurità, dissolutezza, idolatria, stregonerie, inimicizie, discordia, gelosia, dissensi, </w:t>
      </w:r>
      <w:r w:rsidRPr="003B4749">
        <w:rPr>
          <w:rFonts w:ascii="Arial" w:hAnsi="Arial" w:cs="Arial"/>
          <w:i/>
          <w:iCs/>
          <w:sz w:val="24"/>
          <w:szCs w:val="24"/>
        </w:rPr>
        <w:lastRenderedPageBreak/>
        <w:t xml:space="preserve">divisioni, fazioni, invidie, ubriachezze, orge e cose del genere”. </w:t>
      </w:r>
      <w:r w:rsidRPr="003B4749">
        <w:rPr>
          <w:rFonts w:ascii="Arial" w:hAnsi="Arial" w:cs="Arial"/>
          <w:sz w:val="24"/>
          <w:szCs w:val="24"/>
        </w:rPr>
        <w:t>Sempre produrrò un frutto di Spirito Santo</w:t>
      </w:r>
      <w:r w:rsidRPr="003B4749">
        <w:rPr>
          <w:rFonts w:ascii="Arial" w:hAnsi="Arial" w:cs="Arial"/>
          <w:i/>
          <w:iCs/>
          <w:sz w:val="24"/>
          <w:szCs w:val="24"/>
        </w:rPr>
        <w:t>: “amore, gioia, pace, magnanimità, benevolenza, bontà, fedeltà, mitezza, dominio di sé” (cfr. Gal 5,1-26).</w:t>
      </w:r>
      <w:r w:rsidRPr="003B4749">
        <w:rPr>
          <w:rFonts w:ascii="Arial" w:hAnsi="Arial" w:cs="Arial"/>
          <w:sz w:val="24"/>
          <w:szCs w:val="24"/>
        </w:rPr>
        <w:t xml:space="preserve"> Di certo mai potrò attestare che mi sono convertito alla vera carità, se in me ancora vi regna un solo desiderio anche di un piccolissimo male da arrecare ad un mio fratello. Questa finezza di coscienza è solo frutto della potenza che governa in mio cuore che è cuore di Gesù Signore. Quando il cuore di Cristo non governa il mio cuore, allora anche se uccido sia fisicamente o anche spiritualmente un fratello, questa opera è dichiarata vero atto di latria, vera adorazione, vero culto reso alla verità. Certo. Si tratta di opera di carità, si tratta però di un’opera di carità diabolica e non certo opera della carità de Padre versata in noi dallo Spirito Santo. Quando possiamo dire di essere convertiti alla vera carità del Padre? Mai. Siamo sempre esposti alla tentazione e sempre i pensieri del male si insinuano nella nostra mente  e governano il nostro cuore-. Per questo è chiesto al cristiano di crescere sempre più nella formazione di Cristo in lui. Più spazio del cuore diamo allo Spirito Santo e più ne togliamo al principe delle tenebre. La Madre di Dio ci aiuti. Vogliamo convertici alla purissima carità del Padre. </w:t>
      </w:r>
    </w:p>
    <w:p w14:paraId="1048926D" w14:textId="77777777" w:rsidR="003B4749" w:rsidRPr="003B4749" w:rsidRDefault="003B4749" w:rsidP="003B4749">
      <w:pPr>
        <w:spacing w:after="120"/>
        <w:jc w:val="both"/>
        <w:rPr>
          <w:rFonts w:ascii="Arial" w:hAnsi="Arial" w:cs="Arial"/>
          <w:b/>
          <w:bCs/>
          <w:i/>
          <w:iCs/>
          <w:sz w:val="24"/>
          <w:szCs w:val="24"/>
        </w:rPr>
      </w:pPr>
      <w:r w:rsidRPr="003B4749">
        <w:rPr>
          <w:rFonts w:ascii="Arial" w:hAnsi="Arial" w:cs="Arial"/>
          <w:b/>
          <w:bCs/>
          <w:i/>
          <w:iCs/>
          <w:sz w:val="24"/>
          <w:szCs w:val="24"/>
        </w:rPr>
        <w:t>Rettitudine nell’amore</w:t>
      </w:r>
    </w:p>
    <w:p w14:paraId="4B26238F"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sz w:val="24"/>
          <w:szCs w:val="24"/>
        </w:rPr>
        <w:t>Quando un discepolo di Gesù vive la rettitudine nell’amore? La vive quando mette a frutto, sull’esempio di Cristo Gesù, guidato e mosso dallo Spirito Santo, tutto l’amore che il Padre ha versato nel suo cuore per mezzo del suo Santo:</w:t>
      </w:r>
      <w:r w:rsidRPr="003B4749">
        <w:rPr>
          <w:rFonts w:ascii="Arial" w:hAnsi="Arial" w:cs="Arial"/>
          <w:i/>
          <w:iCs/>
          <w:sz w:val="24"/>
          <w:szCs w:val="24"/>
        </w:rPr>
        <w:t xml:space="preserve"> </w:t>
      </w:r>
    </w:p>
    <w:p w14:paraId="112EF52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17E8DBD"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Dobbiamo però porre attenzione a non pensare che il Padre abbia versato tutto il suo amore una volta soltanto nella nostra vita. Il Padre attimo per attimo vuole colmarci del suo amore perché noi lo facciamo fruttificare nella storia. Perché noi possiamo fruttificare tutto l’amore che il Padre versa nel nostro cuore, 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padre produce secondo la sua volontà. Ogni frutto </w:t>
      </w:r>
      <w:r w:rsidRPr="003B4749">
        <w:rPr>
          <w:rFonts w:ascii="Arial" w:hAnsi="Arial" w:cs="Arial"/>
          <w:sz w:val="24"/>
          <w:szCs w:val="24"/>
        </w:rPr>
        <w:lastRenderedPageBreak/>
        <w:t xml:space="preserve">del suo amore sempre deve essere dalla sua volontà, mai dalla nostra. Anche questa è rettitudine di amore. </w:t>
      </w:r>
    </w:p>
    <w:p w14:paraId="7F105F94"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Ora è cosa salutare e buona offrire il pensiero dell’Apostolo Paolo sulla carità. Essendo il suo pensiero, pensiero dello Spirito Santo, esso di certo ci aiuterà ad entrare nel mistero di questa divina virtù. Virtù che è di Dio e per Lui diviene anche virtù dell’uomo. Senza questa virtù l’uomo mai potrà dirsi vero uomo. </w:t>
      </w:r>
    </w:p>
    <w:p w14:paraId="322F9B64" w14:textId="77777777" w:rsidR="003B4749" w:rsidRPr="003B4749" w:rsidRDefault="003B4749" w:rsidP="003B4749">
      <w:pPr>
        <w:spacing w:after="120"/>
        <w:ind w:left="567" w:right="567"/>
        <w:jc w:val="both"/>
        <w:rPr>
          <w:rFonts w:ascii="Arial" w:hAnsi="Arial"/>
          <w:i/>
          <w:iCs/>
          <w:sz w:val="22"/>
          <w:szCs w:val="24"/>
        </w:rPr>
      </w:pPr>
      <w:r w:rsidRPr="003B4749">
        <w:rPr>
          <w:rFonts w:ascii="Arial" w:hAnsi="Arial"/>
          <w:i/>
          <w:iCs/>
          <w:sz w:val="22"/>
          <w:szCs w:val="24"/>
        </w:rPr>
        <w:t xml:space="preserve">Se parlassi le lingue degli uomini e degli angeli, ma non avessi la carità, sarei come bronzo che rimbomba o come cimbalo che strepita.  </w:t>
      </w:r>
    </w:p>
    <w:p w14:paraId="67691116" w14:textId="77777777" w:rsidR="003B4749" w:rsidRPr="003B4749" w:rsidRDefault="003B4749" w:rsidP="003B4749">
      <w:pPr>
        <w:spacing w:after="120"/>
        <w:jc w:val="both"/>
        <w:rPr>
          <w:rFonts w:ascii="Arial" w:hAnsi="Arial"/>
          <w:bCs/>
          <w:iCs/>
          <w:sz w:val="24"/>
        </w:rPr>
      </w:pPr>
      <w:r w:rsidRPr="003B4749">
        <w:rPr>
          <w:rFonts w:ascii="Arial" w:hAnsi="Arial"/>
          <w:iCs/>
          <w:sz w:val="24"/>
        </w:rPr>
        <w:t xml:space="preserve">La carità di Cristo Gesù consiste in una sola cosa: amare ogni uomo con lo stesso amore del Padre, che è amore di salvezza, redenzione, giustificazione, verità, vita eterna. Il cuore del Padre è nel cuore di Cristo. Cristo Gesù ama con lo stesso amore del Padre senza alcuna differenza. Questa verità vale anche per il cristiano. Ogni discepolo deve amare con il cuore di Cristo ogni uomo. Quello di Cristo è un amore crocifisso, dono totale. </w:t>
      </w:r>
      <w:r w:rsidRPr="003B4749">
        <w:rPr>
          <w:rFonts w:ascii="Arial" w:hAnsi="Arial"/>
          <w:bCs/>
          <w:iCs/>
          <w:sz w:val="24"/>
        </w:rPr>
        <w:t xml:space="preserve">Dio è amore. Tutto ciò che fa lo fa per purissimo amore. Gesù è amore incarnato. Tutto ciò che fa, lo fa per purissimo amore. Anche lo Spirito Santo, che è amore, tutto ciò che fa lo fa per purissimo amore. Chi è in Cristo Gesù, è nell’amore del Padre, nella grazia di Cristo, nella comunione dello Spirito Santo, non può non agire se non per amore, con amore, nell’amore. Lui deve manifestare visibilmente la Trinità Invisibile. </w:t>
      </w:r>
    </w:p>
    <w:p w14:paraId="44C156F4"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E se avessi il dono della profezia, se conoscessi tutti i misteri e avessi tutta la conoscenza, se possedessi tanta fede da trasportare le montagne, ma non avessi la carità, non sarei nulla.  </w:t>
      </w:r>
    </w:p>
    <w:p w14:paraId="48319FF0" w14:textId="77777777" w:rsidR="003B4749" w:rsidRPr="003B4749" w:rsidRDefault="003B4749" w:rsidP="003B4749">
      <w:pPr>
        <w:spacing w:after="120"/>
        <w:jc w:val="both"/>
        <w:rPr>
          <w:rFonts w:ascii="Arial" w:hAnsi="Arial"/>
          <w:sz w:val="24"/>
        </w:rPr>
      </w:pPr>
      <w:r w:rsidRPr="003B4749">
        <w:rPr>
          <w:rFonts w:ascii="Arial" w:hAnsi="Arial"/>
          <w:bCs/>
          <w:sz w:val="24"/>
        </w:rPr>
        <w:t>Parlare tutte le lingue degli uomini e degli angeli, a nulla serve se il cuore è senza il Padre, senza il Figlio, senza lo Spirito Santo. Ma nulla serve, nulla è utile, nulla giova quando il cuore è senza la Beata Trinità in esso.</w:t>
      </w:r>
      <w:r w:rsidRPr="003B4749">
        <w:rPr>
          <w:rFonts w:ascii="Arial" w:hAnsi="Arial"/>
          <w:b/>
          <w:bCs/>
          <w:sz w:val="24"/>
        </w:rPr>
        <w:t xml:space="preserve"> </w:t>
      </w:r>
      <w:r w:rsidRPr="003B4749">
        <w:rPr>
          <w:rFonts w:ascii="Arial" w:hAnsi="Arial"/>
          <w:sz w:val="24"/>
        </w:rPr>
        <w:t>Perché non si ha nulla, pur credendo di possedere tutto? Perché questo possesso non giova per la vita eterna. È un possesso di superbia e non di umiltà, di esaltazione personale e non di carità. Non produce vita eterna. È un possesso che non converte, perché solo l’amore del Padre converte, per la grazia di Cristo Gesù, nella comunione dello Spirito Santo. Ogni carisma, ministero, attività deve essere sempre animato dalla grande carità. La carità è come il germe vitale in un seme di ghianda. Con il germe vitale il seme si sviluppa e l’albero diviene alto e maestoso e dura nei secoli. Senza germe vitale è solo materia inerte, senza vita. Tutto è la carità nell’uomo. Dio, il nostro Dio, tutto riveste di amore. Cosa sarebbe la sua onnipotenza e la sua onniscienza, la sua Signoria e ogni altra sua forza se non fosse governata dall’amore eterno che è la sua stessa natura? È l’amore che dona verità. Profezia, fede, scienza, conoscenza, sapienza, intelligenza, forza tutto deve essere posto a servizio dell’amore. Un potere non posto a servizio dell’amore, a nulla serve. La via della conversione e della salvezza è solo la carità.</w:t>
      </w:r>
    </w:p>
    <w:p w14:paraId="32D1971A" w14:textId="77777777" w:rsidR="003B4749" w:rsidRPr="003B4749" w:rsidRDefault="003B4749" w:rsidP="003B4749">
      <w:pPr>
        <w:spacing w:after="120"/>
        <w:ind w:left="567" w:right="567"/>
        <w:jc w:val="both"/>
        <w:rPr>
          <w:rFonts w:ascii="Arial" w:hAnsi="Arial"/>
          <w:bCs/>
          <w:i/>
          <w:iCs/>
          <w:sz w:val="22"/>
          <w:szCs w:val="24"/>
        </w:rPr>
      </w:pPr>
      <w:r w:rsidRPr="003B4749">
        <w:rPr>
          <w:rFonts w:ascii="Arial" w:hAnsi="Arial"/>
          <w:bCs/>
          <w:i/>
          <w:iCs/>
          <w:sz w:val="22"/>
          <w:szCs w:val="24"/>
        </w:rPr>
        <w:t xml:space="preserve">E se anche dessi in cibo tutti i miei beni e consegnassi il mio corpo per averne vanto, ma non avessi la carità, a nulla mi servirebbe. </w:t>
      </w:r>
    </w:p>
    <w:p w14:paraId="2D9E7CEA"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Tutto ciò che l’uomo fa deve essere animato dalla carità. E se anche dessi in cibo tutti i miei beni e consegnassi il mio corpo per averne vanto, ma non avessi la carità, a nulla mi servirebbe. Sarebbe un gesto di superbia, non di amore. Qualsiasi cosa l’uomo faccia, deve essere colmata dalla grande carità. Ma cosa </w:t>
      </w:r>
      <w:r w:rsidRPr="003B4749">
        <w:rPr>
          <w:rFonts w:ascii="Arial" w:hAnsi="Arial"/>
          <w:bCs/>
          <w:sz w:val="24"/>
        </w:rPr>
        <w:lastRenderedPageBreak/>
        <w:t>è la carità? È la ricerca del bene supremo dell’altro, frutto del rinnegamento di noi stessi. Nulla facciamo per noi. Tutto facciamo per il bene vero degli altri. La carità è volontà, cuore, mente, intelligenza, sapienza, scienza, studio, dottrina, arte, messi in opera con un solo fine: fare il più grande bene possibile ai fratelli. Gesù per il nostro bene diede a noi il Padre, lo Spirito Santo, tutto se stesso. Possiamo noi dire di amare se diamo noi stessi, che siamo polvere e cenere e non diamo il nostro Dio e Padre, il nostro Cristo e Salvatore, il nostro Spirito Santo, che è il Datore della vita, ad ogni nostro fratello? Possiamo dire di amare se nascondiamo il Vangelo sotto la pietra e rinneghiamo Cristo Gesù dinanzi ad ogni uomo? Il cristiano ama se dona se stesso, ma abitato dal Padre, dal Figlio e dallo Spirito Santo. Il cristiano ama se dona la Chiesa, la sua grazia, la sua luce, la sua verità, i suoi misteri. Il cristiano ama se lavora per la salvezza eterna di ogni suo fratello. Se il cristiano dona solo se stesso, come se stesso, è solo un cembalo vuoto. Il cristiano non è mandato nel mondo a dare se stesso o i suoi beni. È mandato per dare il bene di Dio che è Cristo Gesù, nello Spirito Santo. È mandato per dare la Chiesa e ogni suo dono di grazia e di verità. Questo è il suo amore. 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dall’inganno. Non si ama dal Vangelo per fare entrare il mondo nel Vangelo. Anzi coloro che un tempo erano nel Vangelo sono usciti da esso per amare secondo il mondo. Ma noi siamo discepoli di Gesù e possiamo amare secondo verità solo dal cuore di Cristo, facendo ogni altro uomo cuore di Cristo.</w:t>
      </w:r>
    </w:p>
    <w:p w14:paraId="342AE6E3" w14:textId="77777777" w:rsidR="003B4749" w:rsidRPr="003B4749" w:rsidRDefault="003B4749" w:rsidP="003B4749">
      <w:pPr>
        <w:spacing w:after="120"/>
        <w:ind w:left="567" w:right="567"/>
        <w:jc w:val="both"/>
        <w:rPr>
          <w:rFonts w:ascii="Arial" w:hAnsi="Arial"/>
          <w:bCs/>
          <w:i/>
          <w:iCs/>
          <w:sz w:val="22"/>
          <w:szCs w:val="24"/>
        </w:rPr>
      </w:pPr>
      <w:r w:rsidRPr="003B4749">
        <w:rPr>
          <w:rFonts w:ascii="Arial" w:hAnsi="Arial"/>
          <w:bCs/>
          <w:i/>
          <w:iCs/>
          <w:sz w:val="22"/>
          <w:szCs w:val="24"/>
        </w:rPr>
        <w:t xml:space="preserve">La carità è magnanima, benevola è la carità; non è invidiosa, non si vanta, non si gonfia d’orgoglio. </w:t>
      </w:r>
    </w:p>
    <w:p w14:paraId="6CE8700C"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Ora l’Apostolo non dona una definizione di ordine speculativo, sapienziale, teologico della carità. Ci svela cosa essa è manifestandoci ben quindici operazioni. La perfezione di chi ama è nel compiere anche lui tutte queste cose. Prime cinque operazioni: </w:t>
      </w:r>
      <w:r w:rsidRPr="003B4749">
        <w:rPr>
          <w:rFonts w:ascii="Arial" w:hAnsi="Arial"/>
          <w:bCs/>
          <w:i/>
          <w:iCs/>
          <w:sz w:val="24"/>
        </w:rPr>
        <w:t>la carità è magnanima, benevola è la carità; non è invidiosa, non si vanta, non si gonfia d’orgoglio</w:t>
      </w:r>
      <w:r w:rsidRPr="003B4749">
        <w:rPr>
          <w:rFonts w:ascii="Arial" w:hAnsi="Arial"/>
          <w:bCs/>
          <w:sz w:val="24"/>
        </w:rPr>
        <w:t>.</w:t>
      </w:r>
      <w:r w:rsidRPr="003B4749">
        <w:rPr>
          <w:rFonts w:ascii="Arial" w:hAnsi="Arial"/>
          <w:bCs/>
          <w:sz w:val="24"/>
          <w:szCs w:val="24"/>
        </w:rPr>
        <w:t xml:space="preserve"> </w:t>
      </w:r>
      <w:r w:rsidRPr="003B4749">
        <w:rPr>
          <w:rFonts w:ascii="Arial" w:hAnsi="Arial"/>
          <w:bCs/>
          <w:sz w:val="24"/>
        </w:rPr>
        <w:t>Queste prime cinque operazioni ci rivelano che la carità non cerca il proprio bene, ma quello degli altri. Soprattutto ci rivelano che la carità è nemica della superbia. Nella superbia ogni uomo cerca se stesso. Nella carità ogni discepolo di Gesù cerca il bene più grande dell’altro e noi sappiamo che il bene più grande è Cristo.</w:t>
      </w:r>
    </w:p>
    <w:p w14:paraId="2C1F778B"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è magnanima</w:t>
      </w:r>
      <w:r w:rsidRPr="003B4749">
        <w:rPr>
          <w:rFonts w:ascii="Arial" w:hAnsi="Arial"/>
          <w:b/>
          <w:sz w:val="24"/>
        </w:rPr>
        <w:t>.</w:t>
      </w:r>
      <w:r w:rsidRPr="003B4749">
        <w:rPr>
          <w:rFonts w:ascii="Arial" w:hAnsi="Arial"/>
          <w:bCs/>
          <w:sz w:val="24"/>
        </w:rPr>
        <w:t xml:space="preserve"> La carità possiede un’anima grande, un’anima capace di annientarsi perché l’altro raggiunga il suo vero bene. La magnanimità è quella di Gesù Crocifisso. Lui si annienta, si umilia perché noi possiamo vivere. Ecco cosa chiede a ciascuno di noi la carità: sapersi sempre annientare, perdere, dare la vita per la salvezza dei fratelli. La salvezza non è solo nel tempo, è anche nell’eternità. La magnanimità deve produrre salvezza eterna.</w:t>
      </w:r>
    </w:p>
    <w:p w14:paraId="4E39DAA6"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è benevola.</w:t>
      </w:r>
      <w:r w:rsidRPr="003B4749">
        <w:rPr>
          <w:rFonts w:ascii="Arial" w:hAnsi="Arial"/>
          <w:bCs/>
          <w:sz w:val="24"/>
        </w:rPr>
        <w:t xml:space="preserve"> La carità ha un solo desiderio: volere, cercare, produrre, operare il bene più grande per gli altri. Qual è il bene più grande per ogni uomo? Dare loro il Padre, il Figlio, lo Spirito Santo, la Chiesa, la vita eterna. Se ci si ferma solo ad un bene materiale, la nostra non è vera benevolenza. La benevolenza </w:t>
      </w:r>
      <w:r w:rsidRPr="003B4749">
        <w:rPr>
          <w:rFonts w:ascii="Arial" w:hAnsi="Arial"/>
          <w:bCs/>
          <w:sz w:val="24"/>
        </w:rPr>
        <w:lastRenderedPageBreak/>
        <w:t>del Signore è il suo amore eterno che ogni giorno crea cose nuove perché i suoi figli possano raggiungere la vita eterna. Benevolenza vera.</w:t>
      </w:r>
    </w:p>
    <w:p w14:paraId="1C85F344"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 “È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 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w:t>
      </w:r>
    </w:p>
    <w:p w14:paraId="59D22CD3"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La carità non vuole solo il bene di ogni uomo, vuole il vero bene. Qual è il vero bene? Divenire oggi veri figli di adozione del Padre, in Cristo, per opera dello Spirito Santo, e vero corpo di Cristo, vera Chiesa del Dio vivente. </w:t>
      </w:r>
    </w:p>
    <w:p w14:paraId="6F0E9289"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è invidiosa.</w:t>
      </w:r>
      <w:r w:rsidRPr="003B4749">
        <w:rPr>
          <w:rFonts w:ascii="Arial" w:hAnsi="Arial"/>
          <w:bCs/>
          <w:sz w:val="24"/>
        </w:rPr>
        <w:t xml:space="preserve"> Perché la carità sia magnanima e benevola è necessario che essa non venga viziata da nessun moto di superbia, avarizia, lussuria, ira, gola, invidia, accidia. Va invece rivestita di ogni virtù.  La carità va vissuta nello Spirito Santo e secondo i suoi sette doni: sapienza, conoscenza, intelletto, consiglio, fortezza, scienza, pietà, timore del Signore. L’invidia, vizio capitale, non vuole che l’altro goda Dio e i suoi beni eterni. L’invidia è il vizio di Satana, a sua volta frutto della sua superbia. Per superbia Satana ha perso il Signore. Per invidia vuole che tutti lo perdono e per questo li tenta. Per la sua tentazione la morte è entrata nel mondo. Dicendo che la carità non è invidiosa, l’Apostolo vuole insegnarci che ogni dono dei fratelli viene da Dio, è un regalo del loro Signore e Padre, Creatore e Redentore. Può chi vuole il bene dei fratelli essere invidioso dei loro doni? Mai. Se è invidioso, di certo non ama il fratello. Non vuole il loro bene. Non solo non è invidioso, neanche è geloso. Chi è animato dalla carità, deve sempre gioire quando il Signore elargisce doni perché Lui possa essere amato. L’invidia della grazia altrui è anche peccato contro lo Spirito Santo. Peccato senza alcuna remissione, senza perdono. Chi cade in questo peccato è reo di morte eterna. Chi ama, mai potrà essere invidioso. L’invidia è carenza di amore. Non solo è carenza di amore, è anche volontà di distruzione </w:t>
      </w:r>
      <w:r w:rsidRPr="003B4749">
        <w:rPr>
          <w:rFonts w:ascii="Arial" w:hAnsi="Arial"/>
          <w:bCs/>
          <w:sz w:val="24"/>
        </w:rPr>
        <w:lastRenderedPageBreak/>
        <w:t>di ogni altra fonte di amore e di verità. Mentre Dio moltiplica le sorgenti della vera vita, l’invidioso le distrugge. L’invidia è vero peccato contro l’amore del Padre.</w:t>
      </w:r>
    </w:p>
    <w:p w14:paraId="1D188397" w14:textId="77777777" w:rsidR="003B4749" w:rsidRPr="003B4749" w:rsidRDefault="003B4749" w:rsidP="003B4749">
      <w:pPr>
        <w:spacing w:after="120"/>
        <w:jc w:val="both"/>
        <w:rPr>
          <w:rFonts w:ascii="Arial" w:hAnsi="Arial"/>
          <w:bCs/>
          <w:sz w:val="24"/>
        </w:rPr>
      </w:pPr>
      <w:r w:rsidRPr="003B4749">
        <w:rPr>
          <w:rFonts w:ascii="Arial" w:hAnsi="Arial"/>
          <w:bCs/>
          <w:i/>
          <w:iCs/>
          <w:sz w:val="24"/>
        </w:rPr>
        <w:t xml:space="preserve">La carità non si vanta. </w:t>
      </w:r>
      <w:r w:rsidRPr="003B4749">
        <w:rPr>
          <w:rFonts w:ascii="Arial" w:hAnsi="Arial"/>
          <w:bCs/>
          <w:sz w:val="24"/>
        </w:rPr>
        <w:t xml:space="preserve">Ci si può vantare di cose che sono nostre, frutto del nostro lavoro e del nostro impegno. Poiché noi stessi siamo interamente fatti da Dio, animati dal suo Santo Spirito, attrattati dalla sua luce, niente è da noi. Se tutto abbiamo ricevuto, se tutto riceviamo, se ogni cosa viene a noi dal Padre, per Cristo, nello Spirito Santo, di nulla ci possiamo vantare. Di ogni cosa dobbiamo ringraziare, lodare, benedire il Signore. Tutto è da lui. Tutto si riceve e di tutto e per tutto si rende grazie a Dio, riconoscendolo come la fonte, la sorgente, l’autore di ogni bene che è in noi e di ogni bene che Lui fa per mezzo di noi. Il Padre tutto fa per Cristo, tutto opera per il corpo di Cristo. </w:t>
      </w:r>
    </w:p>
    <w:p w14:paraId="507CE809"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si gonfia d’orgoglio.</w:t>
      </w:r>
      <w:r w:rsidRPr="003B4749">
        <w:rPr>
          <w:rFonts w:ascii="Arial" w:hAnsi="Arial"/>
          <w:bCs/>
          <w:sz w:val="24"/>
        </w:rPr>
        <w:t xml:space="preserve"> Gonfiarsi è celebrazione del proprio nulla. L’orgoglio è figlio della superbia. Ci si appropria dei doni di Dio e li si sbandiera come fossero nostri meriti, nostre opere, nostra bravura, nostra intelligenza. Se tutto è per grazia e dalla grazia, se tutto viene operato in noi per Cristo, in Cristo, con Cristo, se ogni cosa è il frutto in noi dei doni dello Spirito Santo, di cosa ci possiamo inorgoglire come proveniente da noi? Di nessuna.</w:t>
      </w:r>
    </w:p>
    <w:p w14:paraId="62DE733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manca di rispetto, non cerca il proprio interesse, non si adira, non tiene conto del male ricevuto. </w:t>
      </w:r>
    </w:p>
    <w:p w14:paraId="0AF7E06D" w14:textId="77777777" w:rsidR="003B4749" w:rsidRPr="003B4749" w:rsidRDefault="003B4749" w:rsidP="003B4749">
      <w:pPr>
        <w:spacing w:after="120"/>
        <w:jc w:val="both"/>
        <w:rPr>
          <w:rFonts w:ascii="Arial" w:hAnsi="Arial"/>
          <w:sz w:val="24"/>
        </w:rPr>
      </w:pPr>
      <w:r w:rsidRPr="003B4749">
        <w:rPr>
          <w:rFonts w:ascii="Arial" w:hAnsi="Arial"/>
          <w:bCs/>
          <w:iCs/>
          <w:sz w:val="24"/>
        </w:rPr>
        <w:t>Messo</w:t>
      </w:r>
      <w:r w:rsidRPr="003B4749">
        <w:rPr>
          <w:rFonts w:ascii="Arial" w:hAnsi="Arial"/>
          <w:iCs/>
          <w:sz w:val="24"/>
        </w:rPr>
        <w:t xml:space="preserve"> in chiara luce il principio, l’origine, l’essenza, la verità della carità, ora l’Apostolo Paolo tratta alcuni momenti concreti delle relazioni del discepolo di Gesù con se stesso e con ogni altro uomo. È nelle relazioni che tutto si compie. </w:t>
      </w:r>
      <w:r w:rsidRPr="003B4749">
        <w:rPr>
          <w:rFonts w:ascii="Arial" w:hAnsi="Arial"/>
          <w:i/>
          <w:iCs/>
          <w:sz w:val="24"/>
        </w:rPr>
        <w:t>La carità non manca di rispetto, non cerca il proprio interesse, non si adira, non tiene conto del male ricevuto</w:t>
      </w:r>
      <w:r w:rsidRPr="003B4749">
        <w:rPr>
          <w:rFonts w:ascii="Arial" w:hAnsi="Arial"/>
          <w:b/>
          <w:bCs/>
          <w:sz w:val="24"/>
        </w:rPr>
        <w:t>.</w:t>
      </w:r>
      <w:r w:rsidRPr="003B4749">
        <w:rPr>
          <w:rFonts w:ascii="Arial" w:hAnsi="Arial"/>
          <w:sz w:val="24"/>
        </w:rPr>
        <w:t xml:space="preserve"> Sono, queste, relazioni essenziali della vita. Le relazioni non sono però solo con gli altri, sono anche con noi stessi.</w:t>
      </w:r>
    </w:p>
    <w:p w14:paraId="62697356" w14:textId="77777777" w:rsidR="003B4749" w:rsidRPr="003B4749" w:rsidRDefault="003B4749" w:rsidP="003B4749">
      <w:pPr>
        <w:spacing w:after="120"/>
        <w:jc w:val="both"/>
        <w:rPr>
          <w:rFonts w:ascii="Arial" w:hAnsi="Arial"/>
          <w:iCs/>
          <w:sz w:val="24"/>
        </w:rPr>
      </w:pPr>
      <w:r w:rsidRPr="003B4749">
        <w:rPr>
          <w:rFonts w:ascii="Arial" w:hAnsi="Arial"/>
          <w:i/>
          <w:sz w:val="24"/>
        </w:rPr>
        <w:t>La carità non manca di rispetto</w:t>
      </w:r>
      <w:r w:rsidRPr="003B4749">
        <w:rPr>
          <w:rFonts w:ascii="Arial" w:hAnsi="Arial"/>
          <w:iCs/>
          <w:sz w:val="24"/>
        </w:rPr>
        <w:t xml:space="preserve">. Prima relazione: la carità non manca di rispetto. Cosa è il rispetto? È vedere Dio secondo la verità di Dio. Cristo secondo la verità di Cristo. Lo Spirito secondo la verità dello Spirito. È vedere la Chiesa secondo la verità della Chiesa. L’uomo secondo la verità dell’uomo. La verità dell’uomo è quella che gli ha dato il suo Dio e Creatore, non quella che l’uomo si dona o dona all’uomo. Rispetta chi vede dalla verità. Rispetta chi ama Dio, Gesù, lo Spirito, la Chiesa, ogni uomo secondo la verità di Dio, di Cristo, dello Spirito, della Chiesa, di ogni uomo. Se non si ama dalla verità, si mancherà sempre di rispetto. Anche il Vangelo va visto dalla verità. Qual è la verità di ogni uomo? Che giunga alla conoscenza della verità. Qual è la verità alla quale deve giungere? La verità è Cristo Gesù. Rispetta l’uomo chi lo conduce alla verità di Cristo. Nella verità di Cristo è la sua salvezza. </w:t>
      </w:r>
    </w:p>
    <w:p w14:paraId="027A9DDC"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cerca il proprio interesse</w:t>
      </w:r>
      <w:r w:rsidRPr="003B4749">
        <w:rPr>
          <w:rFonts w:ascii="Arial" w:hAnsi="Arial"/>
          <w:b/>
          <w:sz w:val="24"/>
        </w:rPr>
        <w:t>.</w:t>
      </w:r>
      <w:r w:rsidRPr="003B4749">
        <w:rPr>
          <w:rFonts w:ascii="Arial" w:hAnsi="Arial"/>
          <w:bCs/>
          <w:sz w:val="24"/>
        </w:rPr>
        <w:t xml:space="preserve"> Seconda relazione: Si tratta della relazione con se stessi. La carità è il dono che il Padre fa di Cristo per la salvezza del mondo. È il dono che in Cristo fa di noi per la salvezza del mondo. Se la nostra vita va data in sacrificio per la salvezza del mondo, è evidente che nessuno di noi può cercare il suo interesse. Chi cerca il proprio interesse non ama, perché mai farà della sua vita un dono a Dio per la salvezza.</w:t>
      </w:r>
    </w:p>
    <w:p w14:paraId="3506BED0"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si adira.</w:t>
      </w:r>
      <w:r w:rsidRPr="003B4749">
        <w:rPr>
          <w:rFonts w:ascii="Arial" w:hAnsi="Arial"/>
          <w:bCs/>
          <w:sz w:val="24"/>
        </w:rPr>
        <w:t xml:space="preserve"> </w:t>
      </w:r>
      <w:r w:rsidRPr="003B4749">
        <w:rPr>
          <w:rFonts w:ascii="Arial" w:hAnsi="Arial"/>
          <w:bCs/>
          <w:spacing w:val="-2"/>
          <w:sz w:val="24"/>
        </w:rPr>
        <w:t xml:space="preserve">Terza relazione: La carità non solo non si adira, neanche </w:t>
      </w:r>
      <w:r w:rsidRPr="003B4749">
        <w:rPr>
          <w:rFonts w:ascii="Arial" w:hAnsi="Arial"/>
          <w:bCs/>
          <w:sz w:val="24"/>
        </w:rPr>
        <w:t xml:space="preserve">potrà mai adirarsi. L’ira è il frutto della nostra volontà che chiede ad una persona </w:t>
      </w:r>
      <w:r w:rsidRPr="003B4749">
        <w:rPr>
          <w:rFonts w:ascii="Arial" w:hAnsi="Arial"/>
          <w:bCs/>
          <w:sz w:val="24"/>
        </w:rPr>
        <w:lastRenderedPageBreak/>
        <w:t>di essere ciò che ancora non è. Non spetta a noi volere che l’altro sia. A noi spetta invece amare come Gesù, come Gesù offrire la nostra vita per la salvezza. Tempi e momenti della conversione e della santificazione sono del Signore. Appartengono a Lui. A noi è chiesto di farci sacrificio di salvezza.</w:t>
      </w:r>
    </w:p>
    <w:p w14:paraId="5ED30CC0"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tiene conto del male ricevuto.</w:t>
      </w:r>
      <w:r w:rsidRPr="003B4749">
        <w:rPr>
          <w:rFonts w:ascii="Arial" w:hAnsi="Arial"/>
          <w:bCs/>
          <w:sz w:val="24"/>
        </w:rPr>
        <w:t xml:space="preserve"> Quarta relazione: La vita dal discepolo è data a Dio perché Dio ne faccia un sacrificio, un olocausto di redenzione. È data per espiare il peccato del mondo. Questo il suo vero fine. Può un cristiano tenere conto del male ricevuto se lui è mandato nel mondo per espiare il peccato del mondo, di ogni uomo? Il peccato è fatto contro Dio, ma offende anche il discepolo di Gesù. Il discepolo ha un solo obbligo: espiare. Ecco perché non tiene conto del male ricevuto. Se tiene conto non lo può espiare. Lui non solo deve perdonare, deve offrire la sua vita al Padre affinché per questo suo sacrificio in Cristo, anche il Padre perdoni il peccato. </w:t>
      </w:r>
    </w:p>
    <w:p w14:paraId="619D14C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Non gode dell’ingiustizia ma si rallegra della verità</w:t>
      </w:r>
      <w:r w:rsidRPr="003B4749">
        <w:rPr>
          <w:rFonts w:ascii="Arial" w:hAnsi="Arial"/>
          <w:b/>
          <w:bCs/>
          <w:i/>
          <w:iCs/>
          <w:sz w:val="22"/>
        </w:rPr>
        <w:t>.</w:t>
      </w:r>
      <w:r w:rsidRPr="003B4749">
        <w:rPr>
          <w:rFonts w:ascii="Arial" w:hAnsi="Arial"/>
          <w:i/>
          <w:iCs/>
          <w:sz w:val="22"/>
        </w:rPr>
        <w:t xml:space="preserve"> Ecco altre due relazioni dell’uomo con i suoi fratelli. </w:t>
      </w:r>
    </w:p>
    <w:p w14:paraId="62327612" w14:textId="77777777" w:rsidR="003B4749" w:rsidRPr="003B4749" w:rsidRDefault="003B4749" w:rsidP="003B4749">
      <w:pPr>
        <w:spacing w:after="120"/>
        <w:jc w:val="both"/>
        <w:rPr>
          <w:rFonts w:ascii="Arial" w:hAnsi="Arial"/>
          <w:iCs/>
          <w:sz w:val="24"/>
        </w:rPr>
      </w:pPr>
      <w:r w:rsidRPr="003B4749">
        <w:rPr>
          <w:rFonts w:ascii="Arial" w:hAnsi="Arial"/>
          <w:iCs/>
          <w:sz w:val="24"/>
        </w:rPr>
        <w:t xml:space="preserve">Come Dio non gode della morte dell’empio, dell’ingiusto, ma gioisce per ogni conversione che avviene nei cuori, così deve essere anche per il discepolo di Gesù. Come Dio si rallegra per la verità che entra in un cuore e la verità di Dio è Cristo Signore, così anche il discepolo deve gioire e rallegrarsi quando Cristo Signore prende possesso in un uomo. Il cristiano vive per Cristo, si rallegra di Cristo. </w:t>
      </w:r>
    </w:p>
    <w:p w14:paraId="44E88CB2"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non gode dell’ingiustizia.</w:t>
      </w:r>
      <w:r w:rsidRPr="003B4749">
        <w:rPr>
          <w:rFonts w:ascii="Arial" w:hAnsi="Arial"/>
          <w:bCs/>
          <w:sz w:val="24"/>
        </w:rPr>
        <w:t xml:space="preserve"> Il nostro Dio ha sempre manifestato per mezzo dei suoi profeti qual è la sua volontà: che ogni uomo si converta e ritorni nella vita. Questa è la gioia di Dio. Non c’è gioia per chi muore. La gioia del Padre è nella conversione, la gioia del cristiano deve essere nella conversione. Mai lui dovrà gioire perché un suo fratello è caduto nell’ingiustizia o perché a lui è stata fatta una ingiustizia. Si gode solo per il bene.</w:t>
      </w:r>
    </w:p>
    <w:p w14:paraId="286A61AE"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si rallegra della verità.</w:t>
      </w:r>
      <w:r w:rsidRPr="003B4749">
        <w:rPr>
          <w:rFonts w:ascii="Arial" w:hAnsi="Arial"/>
          <w:bCs/>
          <w:sz w:val="24"/>
        </w:rPr>
        <w:t xml:space="preserve"> Qual è la verità della quale ci si deve rallegrare? È Cristo la verità. Il discepolo è nella gioia quando Cristo Gesù è conosciuto, amato, adorato, fatto conoscere ad ogni altro uomo. Quando un cristiano non si rallegra perché un suo fratello ritorna nella verità di Cristo e neanche lo accoglie, è segno che lui non ama Cristo Signore. Chi ama Cristo vuole che Cristo abiti in ogni cuore, sia la verità di ogni uomo. Ecco la grande carità dell’Apostolo Paolo. Lui vorrebbe essere escluso dall’amore di Cristo perché tutto il suo popolo fosse nella verità di Cristo. Lui darebbe la sua vita perché tutti i figli di Abramo riconoscessero Gesù.</w:t>
      </w:r>
    </w:p>
    <w:p w14:paraId="143221F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Tutto scusa, tutto crede, tutto spera, tutto sopporta. </w:t>
      </w:r>
    </w:p>
    <w:p w14:paraId="624D945C" w14:textId="77777777" w:rsidR="003B4749" w:rsidRPr="003B4749" w:rsidRDefault="003B4749" w:rsidP="003B4749">
      <w:pPr>
        <w:spacing w:after="120"/>
        <w:jc w:val="both"/>
        <w:rPr>
          <w:rFonts w:ascii="Arial" w:hAnsi="Arial"/>
          <w:iCs/>
          <w:sz w:val="24"/>
        </w:rPr>
      </w:pPr>
      <w:r w:rsidRPr="003B4749">
        <w:rPr>
          <w:rFonts w:ascii="Arial" w:hAnsi="Arial"/>
          <w:iCs/>
          <w:sz w:val="24"/>
        </w:rPr>
        <w:t xml:space="preserve">Ecco le ultime quattro proprietà, qualità, operazioni della vera carità. Essa tutto scusa, tutto crede, tutto spera, tutto sopporta. La carità non esce mai dalla Parola del Signore, mai dal Vangelo, mai dalla Rivelazione. </w:t>
      </w:r>
    </w:p>
    <w:p w14:paraId="55417DE3" w14:textId="77777777" w:rsidR="003B4749" w:rsidRPr="003B4749" w:rsidRDefault="003B4749" w:rsidP="003B4749">
      <w:pPr>
        <w:spacing w:after="120"/>
        <w:jc w:val="both"/>
        <w:rPr>
          <w:rFonts w:ascii="Arial" w:hAnsi="Arial"/>
          <w:iCs/>
          <w:sz w:val="24"/>
        </w:rPr>
      </w:pPr>
      <w:r w:rsidRPr="003B4749">
        <w:rPr>
          <w:rFonts w:ascii="Arial" w:hAnsi="Arial"/>
          <w:i/>
          <w:sz w:val="24"/>
        </w:rPr>
        <w:t>La carità tutto scusa.</w:t>
      </w:r>
      <w:r w:rsidRPr="003B4749">
        <w:rPr>
          <w:rFonts w:ascii="Arial" w:hAnsi="Arial"/>
          <w:iCs/>
          <w:sz w:val="24"/>
        </w:rPr>
        <w:t xml:space="preserve">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w:t>
      </w:r>
      <w:r w:rsidRPr="003B4749">
        <w:rPr>
          <w:rFonts w:ascii="Arial" w:hAnsi="Arial"/>
          <w:iCs/>
          <w:sz w:val="24"/>
        </w:rPr>
        <w:lastRenderedPageBreak/>
        <w:t>Se è dono per la salvezza, sempre deve rimanere dono. Se è dono, deve essere offerta proprio per coloro che lo offendono.</w:t>
      </w:r>
    </w:p>
    <w:p w14:paraId="4C875FF4"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tutto crede.</w:t>
      </w:r>
      <w:r w:rsidRPr="003B4749">
        <w:rPr>
          <w:rFonts w:ascii="Arial" w:hAnsi="Arial"/>
          <w:bCs/>
          <w:sz w:val="24"/>
        </w:rPr>
        <w:t xml:space="preserve"> Cosa crede la carità? Ogni Parola detta da Dio all’uomo. Solo nella Parola di Dio e di Cristo Gesù è la nostra vita eterna. Non si vive di carità, quando non si crede in tutta la Parola del Vangelo. Oggi noi non viviamo di carità, perché abbiamo rinnegato il Vangelo, chi in tutto e chi in parte, chi in una parola, chi in un versetto, chi in una pericope, chi in un capitolo, chi in un intero libro. Si ama da tutto il Vangelo, non da una parte. La parzialità sia nella fede creduta che nella fede insegnata, predicata, annunziata è un abominio dinanzi al Signore. La parzialità è dono di un Dio falso, di un Cristo falso, di uno Spirito Santo falso, di una Chiesa falsa. </w:t>
      </w:r>
    </w:p>
    <w:p w14:paraId="00790277" w14:textId="77777777" w:rsidR="003B4749" w:rsidRPr="003B4749" w:rsidRDefault="003B4749" w:rsidP="003B4749">
      <w:pPr>
        <w:spacing w:after="120"/>
        <w:jc w:val="both"/>
        <w:rPr>
          <w:rFonts w:ascii="Arial" w:hAnsi="Arial"/>
          <w:bCs/>
          <w:sz w:val="24"/>
        </w:rPr>
      </w:pPr>
      <w:r w:rsidRPr="003B4749">
        <w:rPr>
          <w:rFonts w:ascii="Arial" w:hAnsi="Arial"/>
          <w:bCs/>
          <w:i/>
          <w:iCs/>
          <w:sz w:val="24"/>
        </w:rPr>
        <w:t>La carità tutto spera.</w:t>
      </w:r>
      <w:r w:rsidRPr="003B4749">
        <w:rPr>
          <w:rFonts w:ascii="Arial" w:hAnsi="Arial"/>
          <w:bCs/>
          <w:sz w:val="24"/>
        </w:rPr>
        <w:t xml:space="preserve"> Cosa spera la carità? Che ogni Parola proferita dal Signore si compia. Senza questa speranza si perde la fede, ci si allontana dalla vera carità. Tutto è nella Parola del Signore. Quanto detto si compirà. Si compirà in ciò che dice di male e in ciò che dice di bene. Si compirà quando annuncia la morte e quando annuncia la vita, quando promette la maledizione e quando proclama la benedizione. </w:t>
      </w:r>
    </w:p>
    <w:p w14:paraId="3D603525" w14:textId="77777777" w:rsidR="003B4749" w:rsidRPr="003B4749" w:rsidRDefault="003B4749" w:rsidP="003B4749">
      <w:pPr>
        <w:spacing w:after="120"/>
        <w:jc w:val="both"/>
        <w:rPr>
          <w:rFonts w:ascii="Arial" w:hAnsi="Arial" w:cs="Arial"/>
          <w:bCs/>
          <w:sz w:val="24"/>
          <w:szCs w:val="24"/>
        </w:rPr>
      </w:pPr>
      <w:r w:rsidRPr="003B4749">
        <w:rPr>
          <w:rFonts w:ascii="Arial" w:hAnsi="Arial"/>
          <w:bCs/>
          <w:i/>
          <w:iCs/>
          <w:sz w:val="24"/>
        </w:rPr>
        <w:t>La carità tutto sopporta</w:t>
      </w:r>
      <w:r w:rsidRPr="003B4749">
        <w:rPr>
          <w:rFonts w:ascii="Arial" w:hAnsi="Arial"/>
          <w:bCs/>
          <w:sz w:val="24"/>
        </w:rPr>
        <w:t xml:space="preserve">. Cosa sopporta la carità? Ogni sofferenza, ogni dolore, ogni privazione, ogni malattia, ogni ingiustizia subita, ogni crocifissione fisica e spirituale, ogni calunnia e malvagità, ogni cattiveria contro di noi. Perché sopporta tutto la carità? Perché la carità ci fa a vera immagine di Cristo Crocifisso per la salvezza del mondo. Chi si offre in sacrificio al Padre, deve essere santo nel corpo, nel cuore, nella mente, nell’anima. Un solo pensiero non santo rende non puro il nostro sacrificio. Non può essere offerto al Padre per la redenzione del mondo. Chi vuole offrirsi a Dio in olocausto di redenzione deve essere mondo come Cristo è mondo.  </w:t>
      </w:r>
      <w:r w:rsidRPr="003B4749">
        <w:rPr>
          <w:rFonts w:ascii="Arial" w:hAnsi="Arial" w:cs="Arial"/>
          <w:bCs/>
          <w:sz w:val="24"/>
          <w:szCs w:val="24"/>
        </w:rPr>
        <w:t xml:space="preserve">Ecco ora l’insegnamento sulla carità sempre dell’Apostolo Paolo nella Lettera ai Romani: </w:t>
      </w:r>
    </w:p>
    <w:p w14:paraId="2EE3A2D6" w14:textId="77777777" w:rsidR="003B4749" w:rsidRPr="003B4749" w:rsidRDefault="003B4749" w:rsidP="003B4749">
      <w:pPr>
        <w:spacing w:after="120"/>
        <w:ind w:left="567" w:right="567"/>
        <w:jc w:val="both"/>
        <w:rPr>
          <w:rFonts w:ascii="Arial" w:hAnsi="Arial" w:cs="Arial"/>
          <w:bCs/>
          <w:i/>
          <w:iCs/>
          <w:sz w:val="22"/>
          <w:szCs w:val="24"/>
        </w:rPr>
      </w:pPr>
      <w:r w:rsidRPr="003B4749">
        <w:rPr>
          <w:rFonts w:ascii="Arial" w:hAnsi="Arial" w:cs="Arial"/>
          <w:bCs/>
          <w:i/>
          <w:iCs/>
          <w:sz w:val="22"/>
          <w:szCs w:val="24"/>
        </w:rPr>
        <w:t xml:space="preserve">Vi esorto dunque, fratelli, per la misericordia di Dio, a offrire i vostri corpi come sacrificio vivente, santo e gradito a Dio; è questo il vostro culto spirituale. </w:t>
      </w:r>
    </w:p>
    <w:p w14:paraId="6DEABB3D" w14:textId="77777777" w:rsidR="003B4749" w:rsidRPr="003B4749" w:rsidRDefault="003B4749" w:rsidP="003B4749">
      <w:pPr>
        <w:spacing w:after="120"/>
        <w:jc w:val="both"/>
        <w:rPr>
          <w:rFonts w:ascii="Arial" w:hAnsi="Arial" w:cs="Arial"/>
          <w:bCs/>
          <w:sz w:val="24"/>
          <w:szCs w:val="24"/>
        </w:rPr>
      </w:pPr>
      <w:r w:rsidRPr="003B4749">
        <w:rPr>
          <w:rFonts w:ascii="Arial" w:hAnsi="Arial"/>
          <w:bCs/>
          <w:sz w:val="24"/>
        </w:rPr>
        <w:t xml:space="preserve">Ora San Paolo passa a indicare quale è la verità di una vita vissuta in Cristo. </w:t>
      </w:r>
      <w:r w:rsidRPr="003B4749">
        <w:rPr>
          <w:rFonts w:ascii="Arial" w:hAnsi="Arial" w:cs="Arial"/>
          <w:bCs/>
          <w:sz w:val="24"/>
          <w:szCs w:val="24"/>
        </w:rPr>
        <w:t>Con il battesimo si è un solo corpo con Cristo. Cosa ha fatto Cristo Gesù del suo corpo? Ne ha fatto un sacrificio per il Padre suo. Cosa deve fare il discepolo di Gesù, che è corpo del suo corpo? Offrire il corpo al Padre. Come il corpo si offre al Padre? Compiendo la sua volontà. Facendo che esso rimanga sempre nella Parola, anche se il rimanere nella Parola dovesse costare il proprio sangue. Gesù rimase nella Parola anche sulla croce. L’obbedienza dovrà essere senza alcuna interruzione, in ogni Parola. Non c’è obbedienza se una Parola si compie e l’altra si trasgredisce e neanche se di giorno obbediamo e di notte trasgrediamo. L’obbedienza è a tutta la Parola. L’obbedienza è senza alcuna interruzione. Nell’obbedienza si deve crescere, crescendo nella fede. Nella fede si deve crescere, crescendo nella verità. Nella verità si cresce, lasciandosi muovere e condurre dallo Spirito Santo.</w:t>
      </w:r>
    </w:p>
    <w:p w14:paraId="611E08A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conformatevi a questo mondo, ma lasciatevi trasformare rinnovando il vostro modo di pensare, per poter discernere la volontà di Dio, ciò che è buono, a lui gradito e perfetto. </w:t>
      </w:r>
    </w:p>
    <w:p w14:paraId="583E9AF3"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 xml:space="preserve">Dinanzi al cristiano vi è il mondo. Il cristiano è nel mondo, ma non è del mondo. Vive nel mondo, ma non pensa secondo il mondo e neanche secondo il mondo deve agire. Il cristiano deve agire sempre dalla Parola, dal Vangelo.  Il cristiano deve stare con i piedi sulla terra, ma con la mente nella mente del Padre, con il cuore nel cuore di Cristo Gesù, con la volontà nella volontà dello Spirito Santo, con la bocca sempre nel Vangelo della salvezza. Il cristiano dovrà essere nella volontà di Dio e per essa. </w:t>
      </w:r>
    </w:p>
    <w:p w14:paraId="74CB4387" w14:textId="77777777" w:rsidR="003B4749" w:rsidRPr="003B4749" w:rsidRDefault="003B4749" w:rsidP="003B4749">
      <w:pPr>
        <w:spacing w:after="120"/>
        <w:jc w:val="both"/>
        <w:rPr>
          <w:rFonts w:ascii="Arial" w:hAnsi="Arial"/>
          <w:sz w:val="24"/>
        </w:rPr>
      </w:pPr>
      <w:r w:rsidRPr="003B4749">
        <w:rPr>
          <w:rFonts w:ascii="Arial" w:hAnsi="Arial"/>
          <w:i/>
          <w:iCs/>
          <w:sz w:val="24"/>
        </w:rPr>
        <w:t>Non conformatevi a questo mondo,</w:t>
      </w:r>
      <w:r w:rsidRPr="003B4749">
        <w:rPr>
          <w:rFonts w:ascii="Arial" w:hAnsi="Arial"/>
          <w:sz w:val="24"/>
        </w:rPr>
        <w:t xml:space="preserve"> ma lasciatevi trasformare rinnovando il vostro modo di pensare, per poter discernere la volontà di Dio, ciò che è buono, a lui gradito e perfetto. Come si discerne la volontà di Dio? Conoscendo la sua Parola, leggendola, meditandola, scrutandola. Ci si distacca dalla Parola, ci si distacca dalla conoscenza della volontà di Dio. La volontà di Dio è nel Vangelo. Come si conosce ciò che è buono, a lui gradito e perfetto? Prima di tutto contemplando Cristo Gesù e osservando ogni suo comportamento, al fine di imitare il suo stile di vita. Poi lasciandosi sempre muovere dallo Spirito Santo. Nella Chiesa una, santa, cattolica, apostolica, si conosce la volontà di Dio ascoltando la spiegazione e ogni insegnamento su di essa che è dato dai ministri del Vangelo o ministri della Parola. Chiedendo ad essi discernimento. Gesù pone come via di aiuto per camminare nella volontà di Dio la correzione fraterna. Essa va fatta secondo le regole date da Gesù. La Lettera agli Ebrei chiede che ci si sostenga vicendevolmente, sorreggendoci e aiutandoci. Il solo mai potrà camminare nella volontà di Dio. Chi è solo dai fratelli è anche solo da Dio. La comunione con i fratelli è comunione con Dio. La solitudine dai fratelli è solitudine da Dio. Dio è nei fratelli e agisce per mezzo di essi. Questa verità mai va dimenticata. In Cristo Dio e l’uomo sono una cosa sola. In Cristo l’uomo e l’uomo, il fratello e il fratello, sono una cosa sola. La solitudine dai fratelli è solitudine da Cristo, separazione da Lui. La vita è nella comunione. </w:t>
      </w:r>
    </w:p>
    <w:p w14:paraId="34EA776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 la grazia che mi è stata data, io dico a ciascuno di voi: non valutatevi più di quanto conviene, ma valutatevi in modo saggio e giusto, ciascuno secondo la misura di fede che Dio gli ha dato. </w:t>
      </w:r>
    </w:p>
    <w:p w14:paraId="21F43AEF" w14:textId="77777777" w:rsidR="003B4749" w:rsidRPr="003B4749" w:rsidRDefault="003B4749" w:rsidP="003B4749">
      <w:pPr>
        <w:spacing w:after="120"/>
        <w:jc w:val="both"/>
        <w:rPr>
          <w:rFonts w:ascii="Arial" w:hAnsi="Arial"/>
          <w:sz w:val="24"/>
        </w:rPr>
      </w:pPr>
      <w:r w:rsidRPr="003B4749">
        <w:rPr>
          <w:rFonts w:ascii="Arial" w:hAnsi="Arial"/>
          <w:sz w:val="24"/>
        </w:rPr>
        <w:t xml:space="preserve">Ora San Paolo aiuta i Romani e, aiutando loro, aiuta ogni altro discepolo di Cristo Gesù, perché possano camminare nella conoscenza perfetta della volontà di Dio.  Lui non aiuta però dal suo cuore, ma dalla grazia che gli è stata data. </w:t>
      </w:r>
      <w:r w:rsidRPr="003B4749">
        <w:rPr>
          <w:rFonts w:ascii="Arial" w:hAnsi="Arial"/>
          <w:i/>
          <w:sz w:val="24"/>
        </w:rPr>
        <w:t>Per la grazia che mi è stata data, io dico a ciascuno di voi</w:t>
      </w:r>
      <w:r w:rsidRPr="003B4749">
        <w:rPr>
          <w:rFonts w:ascii="Arial" w:hAnsi="Arial"/>
          <w:sz w:val="24"/>
        </w:rPr>
        <w:t xml:space="preserve">. Ciascuno di voi è ogni membro del corpo di Cristo. È ogni discepolo di Gesù. Il primo passo per compiere la volontà di Dio è la giusta, vera, perfetta valutazione di se stessi. </w:t>
      </w:r>
    </w:p>
    <w:p w14:paraId="3185AE5A" w14:textId="77777777" w:rsidR="003B4749" w:rsidRPr="003B4749" w:rsidRDefault="003B4749" w:rsidP="003B4749">
      <w:pPr>
        <w:spacing w:after="120"/>
        <w:jc w:val="both"/>
        <w:rPr>
          <w:rFonts w:ascii="Arial" w:hAnsi="Arial"/>
          <w:sz w:val="24"/>
        </w:rPr>
      </w:pPr>
      <w:r w:rsidRPr="003B4749">
        <w:rPr>
          <w:rFonts w:ascii="Arial" w:hAnsi="Arial"/>
          <w:sz w:val="24"/>
        </w:rPr>
        <w:t>Io dico a ciascuno di voi</w:t>
      </w:r>
      <w:r w:rsidRPr="003B4749">
        <w:rPr>
          <w:rFonts w:ascii="Arial" w:hAnsi="Arial"/>
          <w:b/>
          <w:bCs/>
          <w:sz w:val="24"/>
        </w:rPr>
        <w:t xml:space="preserve">: </w:t>
      </w:r>
      <w:r w:rsidRPr="003B4749">
        <w:rPr>
          <w:rFonts w:ascii="Arial" w:hAnsi="Arial"/>
          <w:i/>
          <w:iCs/>
          <w:sz w:val="24"/>
        </w:rPr>
        <w:t>Non valutatevi più di quanto conviene, ma valutatevi in modo saggio e giusto, ciascuno secondo la misura di fede che Dio gli ha dato.</w:t>
      </w:r>
      <w:r w:rsidRPr="003B4749">
        <w:rPr>
          <w:rFonts w:ascii="Arial" w:hAnsi="Arial"/>
          <w:b/>
          <w:bCs/>
          <w:sz w:val="24"/>
        </w:rPr>
        <w:t xml:space="preserve"> </w:t>
      </w:r>
      <w:r w:rsidRPr="003B4749">
        <w:rPr>
          <w:rFonts w:ascii="Arial" w:hAnsi="Arial"/>
          <w:sz w:val="24"/>
        </w:rPr>
        <w:t xml:space="preserve">Cosa è la valutazione? È il pesare se stessi e conoscere il peso perfetto. Non valutatevi più di quanto conviene: cioè non valutatevi più di quanto è il vostro peso, il vostro valore, la vostra capacità, la vostra scienza, la vostra intelligenza, la misura della fede e ogni altro dono fatto a voi dal Signore. Ognuno di voi, dice san Paolo, si ponga sulla bilancia dello Spirito Santo e legga la sua reale capacità di peso e di misura. Se il suo peso è uno, una è la sua capacità. Se lui può contenere solo un litro, un litro è la sua valutazione. Se la sua fede è poca, poca è anche la sua capacità di agire nella storia. Se il suo carisma è per una cosa non può essere per un’altra cosa. La valutazione di sé dipende da molti fattori: </w:t>
      </w:r>
      <w:r w:rsidRPr="003B4749">
        <w:rPr>
          <w:rFonts w:ascii="Arial" w:hAnsi="Arial"/>
          <w:sz w:val="24"/>
        </w:rPr>
        <w:lastRenderedPageBreak/>
        <w:t xml:space="preserve">sacramenti, missione, vocazione, carisma, fede. Anche le altre virtù della carità e della speranza vanno aggiunte insieme alle quattro virtù cardinali. Un uomo senza virtù ha una sua valutazione spirituale. Un uomo dotato di ogni virtù possiede un altro peso spirituale. La giusta valutazione consente ad ognuno di rimanere nel suo limite di natura, grazia, vocazione, sacramento, carisma, virtù, missione. Lucifero si valutò Dio, mentre era solamente un Angelo. Portò la rovina nei cieli e sulla terra. Cosa è la tentazione, la seduzione, il peccato, la trasgressione? È una valutazione indebita. L’uomo si pensa Dio ed è creatura. Si pensa Signore ed è solo servo. Si crede onnipotente ed è debole. Si stima eterno ed è mortale. Molti mali sia nella società che nella Chiesa sono il frutto di una errata, falsa, peccaminosa valutazione. Ogni cattiva valutazione è frutto della superbia, dell’invidia, della gelosia, del vizio e della concupiscenza che ci consuma. </w:t>
      </w:r>
    </w:p>
    <w:p w14:paraId="707E902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Poiché, come in un solo corpo abbiamo molte membra e queste membra non hanno tutte la medesima funzione. </w:t>
      </w:r>
    </w:p>
    <w:p w14:paraId="426C2F3C" w14:textId="77777777" w:rsidR="003B4749" w:rsidRPr="003B4749" w:rsidRDefault="003B4749" w:rsidP="003B4749">
      <w:pPr>
        <w:spacing w:after="120"/>
        <w:jc w:val="both"/>
        <w:rPr>
          <w:rFonts w:ascii="Arial" w:hAnsi="Arial"/>
          <w:sz w:val="24"/>
        </w:rPr>
      </w:pPr>
      <w:r w:rsidRPr="003B4749">
        <w:rPr>
          <w:rFonts w:ascii="Arial" w:hAnsi="Arial"/>
          <w:sz w:val="24"/>
        </w:rPr>
        <w:t xml:space="preserve">Noi siamo un solo corpo, sia come Chiesa, sia come società. Seguiamo Paolo nella sua argomentazione. In un corpo ogni membro ha la sua funzione. Il corpo vive se ogni membro svolge secondo verità il ministero, la missione che gli è stata affidata. Il cuore è cuore, le vene sono vene, i polmoni sono polmoni e così via. Nessun membro del corpo può svolgere la missione di un altro membro. Solo gli occhi vedono. Solo l’orecchio sente. Solo le mani afferrano e così dicasi di ogni altro membro. La giusta valutazione è la vera conoscenza di sé. Chi non è nello Spirito Santo, chi non dimora nella grazia, chi non ha la sua casa nella Parola di Gesù Signore, mai potrà avere una giusta, vera, santa, valutazione di sé. Senza giusta valutazione si è creatori di male nel corpo. </w:t>
      </w:r>
    </w:p>
    <w:p w14:paraId="4B5CE45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Così anche noi, pur essendo molti, siamo un solo corpo in Cristo e, ciascuno per la sua parte, siamo membra gli uni degli altri. </w:t>
      </w:r>
    </w:p>
    <w:p w14:paraId="45B0CBC0" w14:textId="77777777" w:rsidR="003B4749" w:rsidRPr="003B4749" w:rsidRDefault="003B4749" w:rsidP="003B4749">
      <w:pPr>
        <w:spacing w:after="120"/>
        <w:jc w:val="both"/>
        <w:rPr>
          <w:rFonts w:ascii="Arial" w:hAnsi="Arial"/>
          <w:sz w:val="24"/>
        </w:rPr>
      </w:pPr>
      <w:r w:rsidRPr="003B4749">
        <w:rPr>
          <w:rFonts w:ascii="Arial" w:hAnsi="Arial"/>
          <w:sz w:val="24"/>
        </w:rPr>
        <w:t>Ora San Paolo applica il principio del corpo fisico al corpo mistico o al corpo spirituale che è quello di Cristo Gesù. La comunione nel corpo di Cristo è possibile solo dalla giusta valutazione, frutto di vera umiltà e mitezza. Qual è il principio che regge il corpo di Cristo? Il corpo vive bene se ogni membro svolge la sua parte. Il corpo cammina se il piede è sano. Se il piede è ammalato il corpo non cammina. Il corpo vede se l’occhio è sano. Se l’occhio è ammalato, il corpo non vede. Ogni membro è chiamato a dare piena verità a se stesso. Se un papa esce dalla sua verità, il corpo soffre. Se un vescovo esce dalla sua verità il corpo soffre. Se un presbitero, un maestro, un profeta, un dottore escono dalla loro verità, il corpo soffre e così dicasi di ogni altro membro. Questa verità obbliga ogni membro del corpo a portare se stesso nella pienezza della verità e della grazia. Altrimenti il corpo per la sua parte soffre. Sappiamo che un solo scandalo nel corpo di Cristo, infanga tutto il corpo di Cristo.</w:t>
      </w:r>
    </w:p>
    <w:p w14:paraId="2A855F0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Abbiamo doni diversi secondo la grazia data a ciascuno di noi: chi ha il dono della profezia la eserciti secondo ciò che detta la fede. </w:t>
      </w:r>
    </w:p>
    <w:p w14:paraId="599BD7C0" w14:textId="77777777" w:rsidR="003B4749" w:rsidRPr="003B4749" w:rsidRDefault="003B4749" w:rsidP="003B4749">
      <w:pPr>
        <w:spacing w:after="120"/>
        <w:jc w:val="both"/>
        <w:rPr>
          <w:rFonts w:ascii="Arial" w:hAnsi="Arial"/>
          <w:sz w:val="24"/>
        </w:rPr>
      </w:pPr>
      <w:r w:rsidRPr="003B4749">
        <w:rPr>
          <w:rFonts w:ascii="Arial" w:hAnsi="Arial"/>
          <w:sz w:val="24"/>
        </w:rPr>
        <w:t xml:space="preserve">Ora San Paolo passa all’applicazione del principio di fede che governa il corpo di Cristo. </w:t>
      </w:r>
      <w:r w:rsidRPr="003B4749">
        <w:rPr>
          <w:rFonts w:ascii="Arial" w:hAnsi="Arial"/>
          <w:i/>
          <w:sz w:val="24"/>
        </w:rPr>
        <w:t>Abbiamo doni diversi secondo la grazia data a ciascuno di noi</w:t>
      </w:r>
      <w:r w:rsidRPr="003B4749">
        <w:rPr>
          <w:rFonts w:ascii="Arial" w:hAnsi="Arial"/>
          <w:sz w:val="24"/>
        </w:rPr>
        <w:t xml:space="preserve">. Prima verità: non tutti hanno lo stesso dono. Ognuno ha un suo dono particolare. Questo dono viene da Dio, è dato per grazia, non è frutto della volontà dell’uomo. </w:t>
      </w:r>
      <w:r w:rsidRPr="003B4749">
        <w:rPr>
          <w:rFonts w:ascii="Arial" w:hAnsi="Arial"/>
          <w:sz w:val="24"/>
        </w:rPr>
        <w:lastRenderedPageBreak/>
        <w:t xml:space="preserve">Spetta alla volontà dell’uomo portare il dono ricevuto al sommo della fruttificazione. Per questo si deve liberare da ogni vizio e acquisire ogni virtù. </w:t>
      </w:r>
      <w:r w:rsidRPr="003B4749">
        <w:rPr>
          <w:rFonts w:ascii="Arial" w:hAnsi="Arial"/>
          <w:i/>
          <w:sz w:val="24"/>
        </w:rPr>
        <w:t>Chi ha il dono della profezia la eserciti secondo ciò che detta la fede</w:t>
      </w:r>
      <w:r w:rsidRPr="003B4749">
        <w:rPr>
          <w:rFonts w:ascii="Arial" w:hAnsi="Arial"/>
          <w:sz w:val="24"/>
        </w:rPr>
        <w:t xml:space="preserve">. Qual è la regola dettata dalla fede in ordine alla profezia? Ciò che viene da Dio deve essere detto proveniente da Dio. Ciò che viene dall’uomo, va dato all’uomo. È peccato contro la fede attribuire a Dio ciò che è dell’uomo. Ma anche è peccato contro la fede attribuire all’uomo ciò che è di Dio. Altro peccato è servirsi del profeta per imporre la propria volontà e i propri convincimenti. Parlare in nome di Dio, mentre si parla solo nel proprio nome, è presunzione, orgoglio, superbia, falsità, menzogna, peccato contro il secondo Comandamento e anche contro l’Ottavo. Ciò che è di Dio dovrà essere di Dio. Ciò che è dell’uomo dovrà essere dell’uomo. </w:t>
      </w:r>
      <w:r w:rsidRPr="003B4749">
        <w:rPr>
          <w:rFonts w:ascii="Arial" w:hAnsi="Arial"/>
          <w:i/>
          <w:iCs/>
          <w:sz w:val="24"/>
        </w:rPr>
        <w:t>“Guai a colui che dice: “Il Signore ha detto”, mentre il Signore non ha detto”</w:t>
      </w:r>
      <w:r w:rsidRPr="003B4749">
        <w:rPr>
          <w:rFonts w:ascii="Arial" w:hAnsi="Arial"/>
          <w:sz w:val="24"/>
        </w:rPr>
        <w:t>. Purtroppo oggi tutto viene detto nel nome del Signore, anche i grandi abomini vengono detti nel suo nome. Sarebbe sufficiente essere onesti con noi stessi e con Dio, e la Chiesa vivrebbe di grande luce. Oggi invece la falsa profezia la sta rovinando. Ma ogni falsa profezia è solo oracolo del peccato nel cuore dell’empio. Chi vuole astenersi dalla falsa profezia deve tenere il cuore libero dal peccato. Finché ci sarà il peccato nel cuore, le labbra saranno sempre quelle del falso profeta. Gesù è stato messo in croce dalla falsa profezia. Oggi la falsa profezia sta mandando in rovina la Chiesa. Ogni falsità e menzogna sia veritativa che morale sono attribuite a Dio. Vengono dal cuore dell’uomo, ma dette provenienti dal cuore di Dio, contro la sua Parola scritta.</w:t>
      </w:r>
    </w:p>
    <w:p w14:paraId="4AB0C7C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Chi ha un ministero attenda al ministero; chi insegna si dedichi all’insegnamento.</w:t>
      </w:r>
    </w:p>
    <w:p w14:paraId="7AECEDC3" w14:textId="77777777" w:rsidR="003B4749" w:rsidRPr="003B4749" w:rsidRDefault="003B4749" w:rsidP="003B4749">
      <w:pPr>
        <w:spacing w:after="120"/>
        <w:jc w:val="both"/>
        <w:rPr>
          <w:rFonts w:ascii="Arial" w:hAnsi="Arial"/>
          <w:sz w:val="24"/>
        </w:rPr>
      </w:pPr>
      <w:r w:rsidRPr="003B4749">
        <w:rPr>
          <w:rFonts w:ascii="Arial" w:hAnsi="Arial"/>
          <w:sz w:val="24"/>
        </w:rPr>
        <w:t xml:space="preserve"> È volontà di Dio che ognuno rimanga nella volontà di Dio. Come si rimane nella volontà di Dio? Obbedendo non solo alla Parola, ma anche alla grazia, alla vocazione, al ministero, al sacramento, alla missione, al carisma. </w:t>
      </w:r>
      <w:r w:rsidRPr="003B4749">
        <w:rPr>
          <w:rFonts w:ascii="Arial" w:hAnsi="Arial"/>
          <w:i/>
          <w:sz w:val="24"/>
        </w:rPr>
        <w:t>Chi ha un ministero attenda al ministero</w:t>
      </w:r>
      <w:r w:rsidRPr="003B4749">
        <w:rPr>
          <w:rFonts w:ascii="Arial" w:hAnsi="Arial"/>
          <w:sz w:val="24"/>
        </w:rPr>
        <w:t xml:space="preserve">. Attendere al ministero significa invecchiare compiendo l’opera che Dio ci ha assegnato. </w:t>
      </w:r>
      <w:r w:rsidRPr="003B4749">
        <w:rPr>
          <w:rFonts w:ascii="Arial" w:hAnsi="Arial"/>
          <w:i/>
          <w:sz w:val="24"/>
        </w:rPr>
        <w:t>E così anche chi insegna si dedichi all’insegnamento</w:t>
      </w:r>
      <w:r w:rsidRPr="003B4749">
        <w:rPr>
          <w:rFonts w:ascii="Arial" w:hAnsi="Arial"/>
          <w:sz w:val="24"/>
        </w:rPr>
        <w:t xml:space="preserve">. Come? Crescendo i dottrina e in scienza. Non si può dedicare all’insegnamento senza crescere in scienza, sapienza, dottrina, intelligenza, conoscenza. Si insegna se a verità si aggiunge verità, a dottrina si aggiunge dottrina, se a scienza si aggiunge scienza. Non ci si dedica all’insegnamento se si omette lo studio della sacra scienza, quando l’insegnamento riguarda le cose di Dio. Dedicarsi all’insegnamento della sacra scienza è opera delicatissima. Il cuore deve essere piantato nella Parola del Signore. La mente fissa nella contemplazione di Cristo Crocifisso. L’orecchio rivolto sempre verso lo Spirito. </w:t>
      </w:r>
    </w:p>
    <w:p w14:paraId="6E6A553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Chi esorta si dedichi all’esortazione. Chi dona, lo faccia con semplicità; chi presiede, presieda con diligenza; chi fa opere di misericordia, le compia con gioia.</w:t>
      </w:r>
    </w:p>
    <w:p w14:paraId="0052FC51" w14:textId="77777777" w:rsidR="003B4749" w:rsidRPr="003B4749" w:rsidRDefault="003B4749" w:rsidP="003B4749">
      <w:pPr>
        <w:spacing w:after="120"/>
        <w:jc w:val="both"/>
        <w:rPr>
          <w:rFonts w:ascii="Arial" w:hAnsi="Arial"/>
          <w:sz w:val="24"/>
        </w:rPr>
      </w:pPr>
      <w:r w:rsidRPr="003B4749">
        <w:rPr>
          <w:rFonts w:ascii="Arial" w:hAnsi="Arial"/>
          <w:b/>
          <w:bCs/>
          <w:sz w:val="24"/>
        </w:rPr>
        <w:t xml:space="preserve"> </w:t>
      </w:r>
      <w:r w:rsidRPr="003B4749">
        <w:rPr>
          <w:rFonts w:ascii="Arial" w:hAnsi="Arial"/>
          <w:sz w:val="24"/>
        </w:rPr>
        <w:t xml:space="preserve">Quando si riceve un dono dello Spirito Santo ci si deve dedicare ad esso. La comunità vive per quel dono e mai le potrà essere negato. Chi esorta si dedichi all’esortazione. Dedicarsi significa consacrare la propria vita a questa attività. La Scrittura Santa, sia l’Antico che il Nuovo Testamento, è una parola di esortazione da parte del Signore all’uomo perché cammini per le sue vie, segua i suoi pensieri, mai smarrisca la via della vita, ritorni su di essa. Ora San Paolo detta tre condizioni perché alcune opere possano essere svolte: semplicità, diligenza, </w:t>
      </w:r>
      <w:r w:rsidRPr="003B4749">
        <w:rPr>
          <w:rFonts w:ascii="Arial" w:hAnsi="Arial"/>
          <w:sz w:val="24"/>
        </w:rPr>
        <w:lastRenderedPageBreak/>
        <w:t>gioia.</w:t>
      </w:r>
      <w:r w:rsidRPr="003B4749">
        <w:rPr>
          <w:rFonts w:ascii="Arial" w:hAnsi="Arial"/>
          <w:i/>
          <w:iCs/>
          <w:sz w:val="24"/>
        </w:rPr>
        <w:t xml:space="preserve"> Chi dona, lo faccia con semplicità; chi presiede, presieda con diligenza; chi fa opere di misericordia, le compia con gioia</w:t>
      </w:r>
      <w:r w:rsidRPr="003B4749">
        <w:rPr>
          <w:rFonts w:ascii="Arial" w:hAnsi="Arial"/>
          <w:sz w:val="24"/>
        </w:rPr>
        <w:t>. Donare con semplicità significa senza chiedersi. Si vede, si dona, si dimentica il dono fatto. Si dona nel silenzio e nel nascondimento. Senza che nessuno sappia. Neanche l’aria lo deve sapere. Altrimenti la notizia si diffonde. Chi presiede, presieda con diligenza. Cosa è la diligenza? È mettere nell’opera che si compie tutto il cuore, la mente, l’anima, il corpo, tutte le forze. In nulla ci si deve risparmiare. Chi presiede nulla potrà e dovrà compiere alla leggera, dall’ignoranza, dalla scarsa scienza, dalla falsità, dalla menzogna, dall’inganno, dalla superficialità. La diligenza è anche nel pensare il meglio per l’opera da compiere.  Chi fa opere di misericordia, le compia con gioia. Le opere di misericordia sono fatte a Dio Padre, a Cristo Gesù, allo Spirito Santo. A Dio non si può donare con tristezza, malvolentieri. A Dio si deve dare il meglio del meglio sempre. Tutto il discepolo di Gesù deve dare con gioia: la Parola del Signore, la sua grazia, i suoi doni di verità e di grazia, la sua collaborazione per l’opera della salvezza. La gioia è il segno che lo Spirito Santo governa mente e cuore. L’uomo può essere nella più grande povertà. Ha però una presenza da offrire, da dare. Se la dona con gioia, la sua presenza potrebbe convertire molti cuori. Nessuno conosce la ricchezza di una presenza. È la ricchezza più grande. Sarebbe sufficiente che la nostra presenza fosse data sempre con gioia e il mondo sarebbe più ricco, molto più ricco. Saprebbe il mondo che ci sono persone che sanno donare il nulla, la povertà, la miseria con grande gioia.</w:t>
      </w:r>
    </w:p>
    <w:p w14:paraId="0AA655D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La carità non sia ipocrita: detestate il male, attaccatevi al bene. </w:t>
      </w:r>
    </w:p>
    <w:p w14:paraId="2A38E018" w14:textId="77777777" w:rsidR="003B4749" w:rsidRPr="003B4749" w:rsidRDefault="003B4749" w:rsidP="003B4749">
      <w:pPr>
        <w:spacing w:after="120"/>
        <w:jc w:val="both"/>
        <w:rPr>
          <w:rFonts w:ascii="Arial" w:hAnsi="Arial"/>
          <w:sz w:val="24"/>
        </w:rPr>
      </w:pPr>
      <w:r w:rsidRPr="003B4749">
        <w:rPr>
          <w:rFonts w:ascii="Arial" w:hAnsi="Arial"/>
          <w:sz w:val="24"/>
        </w:rPr>
        <w:t xml:space="preserve">L’ipocrisia è una maschera di bellezza, bontà, onestà, fedeltà, giustizia, santità, pietà, compassione, perdono, misericordia e ogni altra virtù. Questa maschera serve però a coprire un cuore nel quale vi è ogni putridume di peccato. Gesù paragona l’ipocrisia ad una lapide da tomba o da sepolcro. La lapide è bella. Sotto però vi è ogni putridume. Il Signore non ama questa carità. Dio è carità e chi serve la carità di Dio deve farlo nella vera giustizia e santità. Mai la carità va fatta se non nel rispetto della sua natura. Essa è il sommo bene e va fatta come sommo bene. Secondi fini non devono esistere nella carità. Si ama e basta. Si ama come Dio ama, come Cristo Crocifisso ama.  Chi vuole amare come Dio ama, deve essere santo come Dio è santo, perfetto come Dio è perfetto, misericordioso come Dio è misericordioso. Chi ama non deve possedere nel cuore nessun pensiero che non sia di purissimo amore. Non solo il male non va fatto. Esso va anche detestato. </w:t>
      </w:r>
      <w:r w:rsidRPr="003B4749">
        <w:rPr>
          <w:rFonts w:ascii="Arial" w:hAnsi="Arial"/>
          <w:i/>
          <w:sz w:val="24"/>
        </w:rPr>
        <w:t>Detestate il male</w:t>
      </w:r>
      <w:r w:rsidRPr="003B4749">
        <w:rPr>
          <w:rFonts w:ascii="Arial" w:hAnsi="Arial"/>
          <w:sz w:val="24"/>
        </w:rPr>
        <w:t xml:space="preserve">. Oggi il male si approva. Del male ci si compiace. Dove il male viene diffuso come vero bene si partecipa, donandogli così forza e vigore, energia e consistenza. Quando un operatore di iniquità vede che i discepoli di Gesù sono attaccati al suo carro, per quest’uomo è la più grande vittoria. Dal male si devono prendere le distanze. Il male va condannato apertamente. La compiacenza è peccato. Ecco l’altra esortazione o insegnamento di San Paolo: </w:t>
      </w:r>
      <w:r w:rsidRPr="003B4749">
        <w:rPr>
          <w:rFonts w:ascii="Arial" w:hAnsi="Arial"/>
          <w:i/>
          <w:sz w:val="24"/>
        </w:rPr>
        <w:t>Attaccatevi al bene</w:t>
      </w:r>
      <w:r w:rsidRPr="003B4749">
        <w:rPr>
          <w:rFonts w:ascii="Arial" w:hAnsi="Arial"/>
          <w:sz w:val="24"/>
        </w:rPr>
        <w:t xml:space="preserve">. Mentre si detesta il male, ci si deve schierare a viso aperto per il bene. Il bene e il male non è quello che oggi pensa l’uomo. Bene e male sono detti da Dio. Il bene è tutto ciò che è conforme alla divina volontà, alla Parola, al Vangelo, allo Spirito Santo, a Cristo Gesù. Il bene lo determina il Signore nella sua Legge. Non c’è bene per chi trasgredisce la Legge del Signore, ma solo male. Anche il bene lo determina solo il Signore. </w:t>
      </w:r>
      <w:r w:rsidRPr="003B4749">
        <w:rPr>
          <w:rFonts w:ascii="Arial" w:hAnsi="Arial"/>
          <w:sz w:val="24"/>
        </w:rPr>
        <w:lastRenderedPageBreak/>
        <w:t>A nessun uomo è stato donato questo potere nella determinazione del bene. Oggi i più orrendi misfatti sono dichiarati bene, civiltà, progresso. Ma sono tutti beni che creano la morte. O mettiamo il principio nel cuore che bene e male sono dettati da Dio nella sua Legge, che è Legge immodificabile in eterno, perché la natura di Dio è immodificabile in eterno, o saranno bene per noi tutti i più mostruosi delitti. Oggi è proprio questa la grande confusione che regna non nel mondo, ma nei cristiani, nei discepoli di Gesù. Oggi quasi tutti pensano che bene e male sia l’uomo a doverli determinare. La coscienza è legge, norma, regola.</w:t>
      </w:r>
    </w:p>
    <w:p w14:paraId="62F9D4A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Amatevi gli uni gli altri con affetto fraterno, gareggiate nello stimarvi a vicenda. </w:t>
      </w:r>
    </w:p>
    <w:p w14:paraId="255FAA07" w14:textId="77777777" w:rsidR="003B4749" w:rsidRPr="003B4749" w:rsidRDefault="003B4749" w:rsidP="003B4749">
      <w:pPr>
        <w:spacing w:after="120"/>
        <w:jc w:val="both"/>
        <w:rPr>
          <w:rFonts w:ascii="Arial" w:hAnsi="Arial"/>
          <w:sz w:val="24"/>
        </w:rPr>
      </w:pPr>
      <w:r w:rsidRPr="003B4749">
        <w:rPr>
          <w:rFonts w:ascii="Arial" w:hAnsi="Arial"/>
          <w:sz w:val="24"/>
        </w:rPr>
        <w:t xml:space="preserve">Le regole che si vivono nel corpo di Cristo sono molteplici. Esse vanno osservate tutte. Possiamo applicare all’amore quanto è detto della sapienza. L’amore, come la sapienza: è semplice e molteplice, nuovo, sempre di oggi. Per vivere di vero amore, non solo ci si deve amare gli uni gli altri con affetto fraterno, si deve anche gareggiare nello stimarci a vicenda. Quando ci si ama con affetto fraterno e quando si gareggia nello stimarci a vicenda? Ci si ama di affetto fraterno, quando l’altro, chiunque esso sia, è visto come nostro vero fratello, sangue del proprio sangue, corpo del proprio corpo, spirito del nostro spirito, anima della nostra anima, vita della nostra vita. Quando l’altro si vede come un altro se stesso, anzi come se stesso. Si gareggia nello stimarsi a vicenda, quando nell’altro vengono esaltati i doni dello Spirito Santo, le virtù, ogni qualità spirituale attraverso le quali si serve il Signore, in piena obbedienza alla sua volontà. La stima è essenza dell’amore. Quanto sarebbe bello che tutti i discepoli di Gesù gareggiassero nel vedere nell’altro l’opera dello Spirito Santo e ad accoglierla come vera grazia a servizio della grazia personale. Per fare questo si deve vivere senza peccato. Il peccato non è solo diga che ci separa dalla grazia di Dio. È anche diga che si separa dalla grazia dei fratelli. Anziché vedere l’altro dalla grazia di Dio che è in noi e che ci fa vedere la grazia che è nell’altro, lo vediamo dal nostro peccato. Chi vuole amare secondo purezza di verità secondo semplicità e complessità dell’amore, chi vuole gareggiare nello stimare i fratelli, deve tagliare netto con il peccato. Ogni trasgressione della Legge del Signore uccide il vero amore. </w:t>
      </w:r>
    </w:p>
    <w:p w14:paraId="620A95D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siate pigri nel fare il bene, siate invece ferventi nello spirito; servite il Signore. </w:t>
      </w:r>
    </w:p>
    <w:p w14:paraId="4B248937" w14:textId="77777777" w:rsidR="003B4749" w:rsidRPr="003B4749" w:rsidRDefault="003B4749" w:rsidP="003B4749">
      <w:pPr>
        <w:spacing w:after="120"/>
        <w:jc w:val="both"/>
        <w:rPr>
          <w:rFonts w:ascii="Arial" w:hAnsi="Arial"/>
          <w:sz w:val="24"/>
        </w:rPr>
      </w:pPr>
      <w:r w:rsidRPr="003B4749">
        <w:rPr>
          <w:rFonts w:ascii="Arial" w:hAnsi="Arial"/>
          <w:sz w:val="24"/>
        </w:rPr>
        <w:t xml:space="preserve">Chi vuole amare deve liberarsi anche da ogni vizio. Con il vizio nel corpo, nello spirito, dell’anima, non si potrà mai amare secondo purezza di verità. </w:t>
      </w:r>
      <w:r w:rsidRPr="003B4749">
        <w:rPr>
          <w:rFonts w:ascii="Arial" w:hAnsi="Arial"/>
          <w:i/>
          <w:sz w:val="24"/>
        </w:rPr>
        <w:t>Non siate pigri nel fare il bene</w:t>
      </w:r>
      <w:r w:rsidRPr="003B4749">
        <w:rPr>
          <w:rFonts w:ascii="Arial" w:hAnsi="Arial"/>
          <w:sz w:val="24"/>
        </w:rPr>
        <w:t xml:space="preserve">. La pigrizia rimanda, rimanda, rimanda fino a non amare. La pigrizia genera l’ozio. L’ozio è il padre dei vizi. Chi è pigro mai potrà amare, mai potrà fare ciò che gli è stato comandato. </w:t>
      </w:r>
      <w:r w:rsidRPr="003B4749">
        <w:rPr>
          <w:rFonts w:ascii="Arial" w:hAnsi="Arial"/>
          <w:i/>
          <w:sz w:val="24"/>
        </w:rPr>
        <w:t>Siate invece ferventi nello spirito</w:t>
      </w:r>
      <w:r w:rsidRPr="003B4749">
        <w:rPr>
          <w:rFonts w:ascii="Arial" w:hAnsi="Arial"/>
          <w:sz w:val="24"/>
        </w:rPr>
        <w:t xml:space="preserve">. Il nostro spirito deve bruciare di amore più che la legna in una fornace. Il fervore lo può creare in noi solo il fuoco dello Spirito Santo. Più si è nello Spirito e più il fuoco si accende in noi. Più ci allontaniamo dallo Spirito e più il nostro fuoco diviene cenere. Non facciamo più alcun bene. Si è accidiosi. </w:t>
      </w:r>
      <w:r w:rsidRPr="003B4749">
        <w:rPr>
          <w:rFonts w:ascii="Arial" w:hAnsi="Arial"/>
          <w:i/>
          <w:sz w:val="24"/>
        </w:rPr>
        <w:t>Servite il Signore</w:t>
      </w:r>
      <w:r w:rsidRPr="003B4749">
        <w:rPr>
          <w:rFonts w:ascii="Arial" w:hAnsi="Arial"/>
          <w:sz w:val="24"/>
        </w:rPr>
        <w:t xml:space="preserve">. Come si serve il Signore? Ascoltando la sua Voce, osservando la sua Legge, obbedendo alla sua Parola, compiendo ogni suo Comando. Serve il Signore chi fa la sua Volontà. Oggi è impossibile amare perché abbiamo noi sostituito la Volontà di Dio con la nostra, la sua Legge con le nostre, i suoi Statuti con i nostri. Serviamo noi stessi, anzi serviamo il nostro peccato. Non serviamo il Signore. </w:t>
      </w:r>
      <w:r w:rsidRPr="003B4749">
        <w:rPr>
          <w:rFonts w:ascii="Arial" w:hAnsi="Arial"/>
          <w:sz w:val="24"/>
        </w:rPr>
        <w:lastRenderedPageBreak/>
        <w:t xml:space="preserve">Chi vuole servire il Signore in purezza di verità e di giustizia deve abitare nella Legge del Signore, nel suo Vangelo. Se siamo fuori dal Vangelo, fuori dalla Legge, non amiamo. Non possiamo servire il Signore. Non obbediamo. </w:t>
      </w:r>
    </w:p>
    <w:p w14:paraId="53B0F0D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Siate lieti nella speranza, costanti nella tribolazione, perseveranti nella preghiera.</w:t>
      </w:r>
    </w:p>
    <w:p w14:paraId="4613B36E"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possiamo parlare di vera speranza? Quando di costanza? Quando di perseveranza? La vera speranza è il frutto della vera fede. Vera fede, vera speranza. Falsa fede, falsa speranza. Cattiva fede, cattiva speranza. Ma anche, niente fede e niente speranza. Poiché oggi viviamo di errata e falsa fede, anche la speranza è errata e falsa. Infatti non diciamo tutti che andremo domani in Paradiso, indipendentemente dalla fede e dalle opere della fede? Se non si è sorretti da una vera fede e da una vera speranza, non possiamo essere costanti nella tribolazione. Oggi, a causa della non fede e della non speranza, nella tribolazione si sceglie la morte, il suicidio, anziché la costanza. Chi vuole persone costanti nella tribolazione, deve infondere nei loro cuori una forte fede e una fortissima speranza. La croce si può vivere solo nella fede. Si va incontro alla sofferenza e al martirio solo se la fede è vera e forte. Si è perseveranti nella preghiera quando si crede che quanto Dio ha detto lo compie. Se Lui ha promesso di esaudirci quando ci rivolgiamo a Lui, dobbiamo avere la certezza di essere già esauditi. La fede è tutto per il cristiano. Se il cristiano manca di fede, mancherà anche di perseveranza nella preghiera. Ma senza preghiera nulla potrà mai fare il cristiano, perché nella sua vita tutto è per grazia del Signore e la grazia va chiesta momento per momento. La preghiera è vero combattimento con il Signore. Paolo così vede la preghiera e così prega. Lui non prega, combatte, lotta con Dio al fine di ottenere tutte quelle grazie necessarie per esser un buon apostolo del Vangelo. </w:t>
      </w:r>
    </w:p>
    <w:p w14:paraId="7CD7688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Condividete le necessità dei santi; siate premurosi nell’ospitalità. </w:t>
      </w:r>
    </w:p>
    <w:p w14:paraId="6ED341D6" w14:textId="77777777" w:rsidR="003B4749" w:rsidRPr="003B4749" w:rsidRDefault="003B4749" w:rsidP="003B4749">
      <w:pPr>
        <w:spacing w:after="120"/>
        <w:jc w:val="both"/>
        <w:rPr>
          <w:rFonts w:ascii="Arial" w:hAnsi="Arial"/>
          <w:sz w:val="24"/>
        </w:rPr>
      </w:pPr>
      <w:r w:rsidRPr="003B4749">
        <w:rPr>
          <w:rFonts w:ascii="Arial" w:hAnsi="Arial"/>
          <w:sz w:val="24"/>
        </w:rPr>
        <w:t xml:space="preserve">Altra regole dell’amore semplice e complesso. </w:t>
      </w:r>
      <w:r w:rsidRPr="003B4749">
        <w:rPr>
          <w:rFonts w:ascii="Arial" w:hAnsi="Arial"/>
          <w:i/>
          <w:sz w:val="24"/>
        </w:rPr>
        <w:t>Condividete le necessità dei santi</w:t>
      </w:r>
      <w:r w:rsidRPr="003B4749">
        <w:rPr>
          <w:rFonts w:ascii="Arial" w:hAnsi="Arial"/>
          <w:sz w:val="24"/>
        </w:rPr>
        <w:t xml:space="preserve">. I santi sono i discepoli di Gesù. Sono santi perché già santificati dallo Spirito Santo nelle acque del battesimo. I cristiani sono un solo corpo. Se sono un solo corpo, ognuno deve farsi carico delle necessità dei suoi fratelli. Attenzione però! Ogni discepolo di Gesù può avere solo necessità di virtù, mai di vizio. Le necessità di vizio non devono mai appartenergli.  Le necessità di virtù invece vanno condivise. Il discepolo di Gesù, sia colui che aiuta e sia colui che deve essere aiutato, non possono agire dal vizio, ma solo dalle virtù, dall’obbedienza a Dio. Dal vizio non c’è mai vero aiuto. L’ospitalità è sommamente raccomandata. Prima il santo deve ospitare il santo. Prima va vissuta la Legge del corpo di Cristo. Poi se c’è possibilità si devono ospitare quanti non sono corpo di Cristo. Il corpo ha obblighi verso il corpo. Questa distinzione è Vangelo di Cristo Gesù. Poiché noi oggi abbiamo eliminato il Vangelo e ognuno agisce dal suo cuore, dalla falsità e dalla menzogna, tutto viene sfasato, anche le regole più elementari dell’amore e della giustizia. Il cristiano deve sempre amare per obbedienza, servire per obbedienza, accogliere per obbedienza, ospitare per obbedienza. L’obbedienza è alla Parola, al Vangelo, alla Legge, agli Statuti del Signore. La carità è ordinata. La carità non solo va ordinata quanto ai beni materiali, ma anche e soprattutto verso i beni spirituali. Essa va fatta dal proprio carisma, proprio sacramento, missione, vocazione. Una carità disordinata è peccato, non è carità. Parliamo con </w:t>
      </w:r>
      <w:r w:rsidRPr="003B4749">
        <w:rPr>
          <w:rFonts w:ascii="Arial" w:hAnsi="Arial"/>
          <w:sz w:val="24"/>
        </w:rPr>
        <w:lastRenderedPageBreak/>
        <w:t>chiarezza. Se un ministro della grazia e della Parola, se un amministratore dei misteri di Dio, sottrae anche un solo secondo al dono e alla carità della grazia e verità, per occuparsi di cose materiali, commette peccato. Lui deve sempre obbedienza allo Spirito Santo, non alle necessità materiali dell’uomo. Per questo nella Chiesa sono stati istituiti i Diaconi e possono essere istituiti molti altri ministeri, perché la carità sia bene ordinata. È disdicevole che un ministro per il dono dello Spirito Santo dedichi il suo tempo a trattare questioni di ordine temporale e incarichi a conferire la cresima a quanti non possono conferirla se non in casi eccezionali. Se la carità esce dall’obbedienza allo Spirito Santo essa non è più carità, ma grave disordine nella comunità. Oggi molta confusione spirituale regna nella Chiesa di Dio proprio a causa del disordine con il quale si vive la carità. Nel corpo di Cristo ognuno è obbligato alla più stretta obbedienza al dono, al carisma, al ministero, alla vocazione, alla missione che gli sono stati assegnati dallo Spirito Santo. Tutto è obbedienza.</w:t>
      </w:r>
    </w:p>
    <w:p w14:paraId="3991B3B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Benedite coloro che vi perseguitano, benedite e non maledite.  </w:t>
      </w:r>
    </w:p>
    <w:p w14:paraId="25A94363" w14:textId="77777777" w:rsidR="003B4749" w:rsidRPr="003B4749" w:rsidRDefault="003B4749" w:rsidP="003B4749">
      <w:pPr>
        <w:spacing w:after="120"/>
        <w:jc w:val="both"/>
        <w:rPr>
          <w:rFonts w:ascii="Arial" w:hAnsi="Arial"/>
          <w:sz w:val="24"/>
        </w:rPr>
      </w:pPr>
      <w:r w:rsidRPr="003B4749">
        <w:rPr>
          <w:rFonts w:ascii="Arial" w:hAnsi="Arial"/>
          <w:sz w:val="24"/>
        </w:rPr>
        <w:t xml:space="preserve">Ora San Paolo dona altre regole perché si possa vivere la semplicità e la complessità del vero amore, della vera carità evangelica. Il discepolo di Gesù deve sempre benedire e mai maledire. Chi deve benedire? Tutti. Sempre. Benedite coloro che vi perseguitano, benedite e non maledite. Perché al cristiano è chiesto di benedire coloro che lo perseguitano? Perché Lui deve benedire sempre? Perché Lui è strumento della benedizione di Dio. Poiché lui è vero corpo di Cristo, la benedizione di tutte le genti deve avvenire anche attraverso di lui. Se lui è stato costituto strumento di benedizione, mai potrà essere via di maledizione. Deve rispettare la nuova natura ricevuta. Cristo benedice perché in Lui dovranno essere benedette tutte le tribù della terra. Il cristiano, vero corpo di Cristo, deve benedire perché in lui devono essere benedetti tutti gli uomini. Lui è strumento di sola benedizione. Se dovesse maledire, cambierebbe di natura. Non sarebbe vero corpo di Cristo Signore. Il corpo di Cristo deve agire secondo la natura del corpo. Se cambia natura, se maledice, allora non è più vero corpo di Cristo. </w:t>
      </w:r>
    </w:p>
    <w:p w14:paraId="698AEBC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Rallegratevi con quelli che sono nella gioia; piangete con quelli che sono nel pianto. </w:t>
      </w:r>
    </w:p>
    <w:p w14:paraId="11832D33" w14:textId="77777777" w:rsidR="003B4749" w:rsidRPr="003B4749" w:rsidRDefault="003B4749" w:rsidP="003B4749">
      <w:pPr>
        <w:spacing w:after="120"/>
        <w:jc w:val="both"/>
        <w:rPr>
          <w:rFonts w:ascii="Arial" w:hAnsi="Arial"/>
          <w:sz w:val="24"/>
        </w:rPr>
      </w:pPr>
      <w:r w:rsidRPr="003B4749">
        <w:rPr>
          <w:rFonts w:ascii="Arial" w:hAnsi="Arial"/>
          <w:sz w:val="24"/>
        </w:rPr>
        <w:t xml:space="preserve">Quella del discepolo di Gesù deve essere vera presenza di aiuto, sostegno, condivisione. Cosa si deve condividere? Tutto: gioie, dolori, sofferenza, ricchezza, povertà, miseria, persecuzioni, fede, speranza, carità. </w:t>
      </w:r>
      <w:r w:rsidRPr="003B4749">
        <w:rPr>
          <w:rFonts w:ascii="Arial" w:hAnsi="Arial"/>
          <w:i/>
          <w:sz w:val="24"/>
        </w:rPr>
        <w:t>Rallegratevi con quelli che sono nella gioia</w:t>
      </w:r>
      <w:r w:rsidRPr="003B4749">
        <w:rPr>
          <w:rFonts w:ascii="Arial" w:hAnsi="Arial"/>
          <w:sz w:val="24"/>
        </w:rPr>
        <w:t xml:space="preserve">. Anche la gioia va condivisa. Anzi si deve benedire il Signore per la gioia dei nostri fratelli. Mai nel cristiano devono regnare sentimenti di invidia, gelosia, superbia. La gioia è dono dello Spirito. Chi è nello Spirito si rallegra per ogni frutto che lo Spirito produce in ogni cuore. Ma l’uomo non è solo nella gioia. È anche nel pianto. Anche il pianto va condiviso. Si deve piangere con quelli che sono nel pianto. Qual è la forma cristiana di condividere il pianto dei fratelli? Prima di tutto togliere noi la sorgente, il fiume che porta l’acqua del pianto nei cuori e questo fiume, questa sorgente è il peccato, il vizio, la trasgressione della Legge. Il cristiano mai dovrà essere fonte di pianto per l’uomo. Lui dovrà essere sempre una sorgente di verità, carità, virtù, ogni altro dono dello Spirito Santo. Concretamente il cristiano deve condividere il pianto togliendolo. Gesù condivideva il pianto della gente, mettendo a loro disposizione la sua Parola creatrice di speranza vera e anche la sua onnipotenza per dare ogni sollievo nel </w:t>
      </w:r>
      <w:r w:rsidRPr="003B4749">
        <w:rPr>
          <w:rFonts w:ascii="Arial" w:hAnsi="Arial"/>
          <w:sz w:val="24"/>
        </w:rPr>
        <w:lastRenderedPageBreak/>
        <w:t xml:space="preserve">corpo e nell’anima. I miracoli hanno questo significato. Chi può eliminare la causa del pianto, della sofferenza, della tribolazione di un fratello e non lo fa, commette peccato contro la sua natura di corpo di Cristo. Il corpo di Cristo deve assumere la sofferenza per toglierla, eliminarla. </w:t>
      </w:r>
    </w:p>
    <w:p w14:paraId="7069A81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Abbiate i medesimi sentimenti gli uni verso gli altri; non nutrite desideri di grandezza; volgetevi piuttosto a ciò che è umile. Non stimatevi sapienti da voi stessi. </w:t>
      </w:r>
    </w:p>
    <w:p w14:paraId="2062346D" w14:textId="77777777" w:rsidR="003B4749" w:rsidRPr="003B4749" w:rsidRDefault="003B4749" w:rsidP="003B4749">
      <w:pPr>
        <w:spacing w:after="120"/>
        <w:jc w:val="both"/>
        <w:rPr>
          <w:rFonts w:ascii="Arial" w:hAnsi="Arial"/>
          <w:sz w:val="24"/>
        </w:rPr>
      </w:pPr>
      <w:r w:rsidRPr="003B4749">
        <w:rPr>
          <w:rFonts w:ascii="Arial" w:hAnsi="Arial"/>
          <w:sz w:val="24"/>
        </w:rPr>
        <w:t xml:space="preserve">Quali sono gli stessi sentimenti che si devono avere gli uni verso gli altri? Sono gli stessi che furono in Cristo Gesù. Sono sentimenti di umiltà e di mitezza. Con l’umiltà rimaniamo nella volontà di Dio. Con la mitezza la viviamo sempre. Queste altre parole di San Paolo – </w:t>
      </w:r>
      <w:r w:rsidRPr="003B4749">
        <w:rPr>
          <w:rFonts w:ascii="Arial" w:hAnsi="Arial"/>
          <w:i/>
          <w:sz w:val="24"/>
        </w:rPr>
        <w:t>Non nutrite desideri di grandezza; volgetevi piuttosto a ciò che è umile. Non stimatevi sapienti da voi stessi</w:t>
      </w:r>
      <w:r w:rsidRPr="003B4749">
        <w:rPr>
          <w:rFonts w:ascii="Arial" w:hAnsi="Arial"/>
          <w:sz w:val="24"/>
        </w:rPr>
        <w:t xml:space="preserve"> – si possono vivere solo se si hanno nel cuore gli stessi sentimenti che furono in Cristo Gesù. Chi è umile non ha desideri di grandezza, ma solo di vivere la volontà di Dio. Chi è umile cerca le cose piccole, perché è in esse che si manifesta tutta la potenza dello Spirito Santo. Chi è umile sa stimare e valutare se stesso. Chi cammina nello Spirito Santo, chi si lascia guidare da Lui, mai pensa dalla carne. Desideri di grandezza, assenza di umiltà e di vera stima di se stessi, sono tutte opere della carne. Mai potranno essere frutti dello Spirito Santo.</w:t>
      </w:r>
    </w:p>
    <w:p w14:paraId="72820AB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rendete a nessuno male per male. Cercate di compiere il bene davanti a tutti gli uomini. </w:t>
      </w:r>
    </w:p>
    <w:p w14:paraId="01E3105E" w14:textId="77777777" w:rsidR="003B4749" w:rsidRPr="003B4749" w:rsidRDefault="003B4749" w:rsidP="003B4749">
      <w:pPr>
        <w:spacing w:after="120"/>
        <w:jc w:val="both"/>
        <w:rPr>
          <w:rFonts w:ascii="Arial" w:hAnsi="Arial"/>
          <w:sz w:val="24"/>
        </w:rPr>
      </w:pPr>
      <w:r w:rsidRPr="003B4749">
        <w:rPr>
          <w:rFonts w:ascii="Arial" w:hAnsi="Arial"/>
          <w:sz w:val="24"/>
        </w:rPr>
        <w:t xml:space="preserve">La natura del corpo di Cristo è solo bene. Dal bene mai potrà uscire il male, mai la guerra, mai la lite, mai la divisione, mai i contrasti. </w:t>
      </w:r>
      <w:r w:rsidRPr="003B4749">
        <w:rPr>
          <w:rFonts w:ascii="Arial" w:hAnsi="Arial"/>
          <w:i/>
          <w:sz w:val="24"/>
        </w:rPr>
        <w:t>Non rendete a nessuno male per male. Cercate di compiere il bene davanti a tutti gli uomini</w:t>
      </w:r>
      <w:r w:rsidRPr="003B4749">
        <w:rPr>
          <w:rFonts w:ascii="Arial" w:hAnsi="Arial"/>
          <w:sz w:val="24"/>
        </w:rPr>
        <w:t>.  Chi è natura di bene in Cristo deve sempre compiere il bene. Se compisse il male, agirebbe contro natura. Chi è natura di bene, non compie il bene solo verso alcuni, lo compie sempre, anche perché il bene è dall’obbedienza.</w:t>
      </w:r>
    </w:p>
    <w:p w14:paraId="7EF784A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Se possibile, per quanto dipende da voi, vivete in pace con tutti.</w:t>
      </w:r>
    </w:p>
    <w:p w14:paraId="78A88502" w14:textId="77777777" w:rsidR="003B4749" w:rsidRPr="003B4749" w:rsidRDefault="003B4749" w:rsidP="003B4749">
      <w:pPr>
        <w:spacing w:after="120"/>
        <w:jc w:val="both"/>
        <w:rPr>
          <w:rFonts w:ascii="Arial" w:hAnsi="Arial"/>
          <w:sz w:val="24"/>
        </w:rPr>
      </w:pPr>
      <w:r w:rsidRPr="003B4749">
        <w:rPr>
          <w:rFonts w:ascii="Arial" w:hAnsi="Arial"/>
          <w:sz w:val="24"/>
        </w:rPr>
        <w:t xml:space="preserve">La pace è un dono. Il dono si può accogliere e anche rifiutare. </w:t>
      </w:r>
      <w:r w:rsidRPr="003B4749">
        <w:rPr>
          <w:rFonts w:ascii="Arial" w:hAnsi="Arial"/>
          <w:i/>
          <w:sz w:val="24"/>
        </w:rPr>
        <w:t>Se possibile, per quanto dipende da voi, vivete in pace con tutti</w:t>
      </w:r>
      <w:r w:rsidRPr="003B4749">
        <w:rPr>
          <w:rFonts w:ascii="Arial" w:hAnsi="Arial"/>
          <w:sz w:val="24"/>
        </w:rPr>
        <w:t>. Dio vuole vivere in pace con tutti. Ha mandato Gesù come strumento di riconciliazione e di pace. Molti hanno rifiutato la riconciliazione e la pace. Molti la rifiutano. Come si rifiuta la pace di Cristo, si rifiuta anche la pace che viene dal corpo di Cristo. Il cristiano deve sempre offrire la pace. Ma l’altro la può sempre rifiutare. Per questo San Paolo dice:</w:t>
      </w:r>
      <w:r w:rsidRPr="003B4749">
        <w:rPr>
          <w:rFonts w:ascii="Arial" w:hAnsi="Arial"/>
          <w:i/>
          <w:iCs/>
          <w:sz w:val="24"/>
        </w:rPr>
        <w:t xml:space="preserve"> se possibile….</w:t>
      </w:r>
      <w:r w:rsidRPr="003B4749">
        <w:rPr>
          <w:rFonts w:ascii="Arial" w:hAnsi="Arial"/>
          <w:sz w:val="24"/>
        </w:rPr>
        <w:t xml:space="preserve"> Se l’altro l’accoglie. È dovere del cristiano offrire la riconciliazione sempre, il perdono sempre, la pace sempre. Se l’altro la rifiuta, si assume lui la responsabilità dinanzi a Dio.</w:t>
      </w:r>
    </w:p>
    <w:p w14:paraId="7403913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Non fatevi giustizia da voi stessi, carissimi, ma lasciate fare all’ira divina. Sta scritto infatti: Spetta a me fare giustizia, io darò a ciascuno il suo, dice il Signore. I</w:t>
      </w:r>
    </w:p>
    <w:p w14:paraId="47E5DB31" w14:textId="77777777" w:rsidR="003B4749" w:rsidRPr="003B4749" w:rsidRDefault="003B4749" w:rsidP="003B4749">
      <w:pPr>
        <w:spacing w:after="120"/>
        <w:jc w:val="both"/>
        <w:rPr>
          <w:rFonts w:ascii="Arial" w:hAnsi="Arial"/>
          <w:sz w:val="24"/>
        </w:rPr>
      </w:pPr>
      <w:r w:rsidRPr="003B4749">
        <w:rPr>
          <w:rFonts w:ascii="Arial" w:hAnsi="Arial"/>
          <w:sz w:val="24"/>
        </w:rPr>
        <w:t xml:space="preserve">l cristiano si è consegnato a Cristo Gesù. È Gesù il suo Signore. Spetta al Signore difendere, proteggere, custodire i suoi servi. Per questo lui è chiamato a rimanere servo di Cristo. Se gli fanno qualcosa di male, deve riferirlo a Lui. </w:t>
      </w:r>
      <w:r w:rsidRPr="003B4749">
        <w:rPr>
          <w:rFonts w:ascii="Arial" w:hAnsi="Arial"/>
          <w:i/>
          <w:iCs/>
          <w:sz w:val="24"/>
        </w:rPr>
        <w:t xml:space="preserve">Non fatevi giustizia da voi stessi, carissimi, ma lasciate fare all’ira divina. Sta scritto infatti: </w:t>
      </w:r>
      <w:r w:rsidRPr="003B4749">
        <w:rPr>
          <w:rFonts w:ascii="Arial" w:hAnsi="Arial"/>
          <w:i/>
          <w:iCs/>
          <w:sz w:val="24"/>
        </w:rPr>
        <w:lastRenderedPageBreak/>
        <w:t>Spetta a me fare giustizia, io darò a ciascuno il suo, dice il Signore</w:t>
      </w:r>
      <w:r w:rsidRPr="003B4749">
        <w:rPr>
          <w:rFonts w:ascii="Arial" w:hAnsi="Arial"/>
          <w:sz w:val="24"/>
        </w:rPr>
        <w:t xml:space="preserve">. Dio è il solo Signore. Lui è il solo Giudice dell’universo.  </w:t>
      </w:r>
    </w:p>
    <w:p w14:paraId="5816D14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 contrario, se il tuo nemico ha fame, dagli da mangiare; se ha sete, dagli da bere: facendo questo, infatti, accumulerai carboni ardenti sopra il suo capo. </w:t>
      </w:r>
    </w:p>
    <w:p w14:paraId="7E674889"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questo l’insegnamento dei Proverbi. Al male il cristiano deve rispondere con il più grande bene. Mai dovrà cadere nella trappola di rispondere al male con il male. Cambierebbe natura. Non sarebbe corpo di Cristo. Per operare quanto il Signore ci chiede, si deve essere colmi di Spirito Santo. Senza una forte, potente abitazione dello Spirito, senza crescere ogni giorno in sapienza e grazia, la carne ci fa agire dall’istinto del peccato e del vizio. Ravvivare lo Spirito Santo, crescere nello Spirito Santo, camminare di fede in fede e di verità in verità, aumentando la forza della nostra grazia, è garanzia perché noi possiamo rispondere al male sempre con il bene verso tutti. </w:t>
      </w:r>
    </w:p>
    <w:p w14:paraId="5B56B55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lasciarti vincere dal male, ma vinci il male con il bene. </w:t>
      </w:r>
    </w:p>
    <w:p w14:paraId="2878ABE5"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la regola universale che è di tutto il corpo di Cristo: </w:t>
      </w:r>
      <w:r w:rsidRPr="003B4749">
        <w:rPr>
          <w:rFonts w:ascii="Arial" w:hAnsi="Arial"/>
          <w:i/>
          <w:sz w:val="24"/>
        </w:rPr>
        <w:t>Non lasciarti vincere dal male, ma vinci il male con il bene</w:t>
      </w:r>
      <w:r w:rsidRPr="003B4749">
        <w:rPr>
          <w:rFonts w:ascii="Arial" w:hAnsi="Arial"/>
          <w:sz w:val="24"/>
        </w:rPr>
        <w:t>. Non cadere mai nella tentazione. Osserva sempre i comandamenti del Signore. Obbedisci alla sua Legge. Basta questo? No! Sempre si deve rispondere al male con il più grande bene. Cristo Gesù offrì al Padre la sua vita per vincere il peccato del mondo. Al sommo male, rispose con il sommo bene. Si guarda Lui. Si agisce come Lui. Ecco perché dalla vita del discepolo di Gesù mai potrà né dovrà mancare la contemplazione di Cristo Crocifisso. Da Lui si attinge ogni forza per agire come Lui, nel momento della sua più grande sofferenza. Rispose con il perdono. Non solo perdonò Lui. Chiese al Padre il perdono per coloro che lo avevano crocifisso, perché non sapevano quello che facevano. La scuola del cristiano è la croce. Stare presso la croce di Gesù è la scuola dove si impara ad amare.</w:t>
      </w:r>
    </w:p>
    <w:p w14:paraId="38673460" w14:textId="77777777" w:rsidR="003B4749" w:rsidRPr="003B4749" w:rsidRDefault="003B4749" w:rsidP="003B4749">
      <w:pPr>
        <w:spacing w:after="120"/>
        <w:jc w:val="both"/>
        <w:rPr>
          <w:rFonts w:ascii="Arial" w:hAnsi="Arial"/>
          <w:sz w:val="24"/>
        </w:rPr>
      </w:pPr>
      <w:r w:rsidRPr="003B4749">
        <w:rPr>
          <w:rFonts w:ascii="Arial" w:hAnsi="Arial"/>
          <w:sz w:val="24"/>
        </w:rPr>
        <w:t xml:space="preserve">È peccato gravissimo contro la carità teologale privare anche un solo uomo dei diritti che a lui sono stati donati dal Padre Celeste. È anche gravissimo peccato contro la carità quando il cristiano non vive secondo le Legge che deve sempre governare l’amore secondo Dio. Offriamo un elenco di diritti che discendendo dal cielo, così ognuno potrà sapere quale peccato lui commette contro la divina carità. </w:t>
      </w:r>
    </w:p>
    <w:p w14:paraId="6A512BF3" w14:textId="77777777" w:rsidR="003B4749" w:rsidRPr="003B4749" w:rsidRDefault="003B4749" w:rsidP="003B4749">
      <w:pPr>
        <w:spacing w:after="120"/>
        <w:jc w:val="both"/>
        <w:rPr>
          <w:rFonts w:ascii="Arial" w:hAnsi="Arial"/>
          <w:b/>
          <w:bCs/>
          <w:i/>
          <w:iCs/>
          <w:sz w:val="24"/>
        </w:rPr>
      </w:pPr>
      <w:r w:rsidRPr="003B4749">
        <w:rPr>
          <w:rFonts w:ascii="Arial" w:hAnsi="Arial"/>
          <w:b/>
          <w:bCs/>
          <w:i/>
          <w:iCs/>
          <w:sz w:val="24"/>
        </w:rPr>
        <w:t>Verità necessaria da ricordare</w:t>
      </w:r>
    </w:p>
    <w:p w14:paraId="47100AC1"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w:t>
      </w:r>
    </w:p>
    <w:p w14:paraId="4D796328" w14:textId="77777777" w:rsidR="003B4749" w:rsidRPr="003B4749" w:rsidRDefault="003B4749" w:rsidP="003B4749">
      <w:pPr>
        <w:spacing w:after="120"/>
        <w:jc w:val="both"/>
        <w:rPr>
          <w:rFonts w:ascii="Arial" w:hAnsi="Arial"/>
          <w:b/>
          <w:bCs/>
          <w:sz w:val="24"/>
        </w:rPr>
      </w:pPr>
      <w:r w:rsidRPr="003B4749">
        <w:rPr>
          <w:rFonts w:ascii="Arial" w:hAnsi="Arial"/>
          <w:b/>
          <w:bCs/>
          <w:sz w:val="24"/>
        </w:rPr>
        <w:t xml:space="preserve">Dono del Padre; dono di Cristo Gesù; dono dello Spirito Santo, Dono della Vergine Maria. Deve sempre essere amore di salvezza, amore di </w:t>
      </w:r>
      <w:r w:rsidRPr="003B4749">
        <w:rPr>
          <w:rFonts w:ascii="Arial" w:hAnsi="Arial"/>
          <w:b/>
          <w:bCs/>
          <w:sz w:val="24"/>
        </w:rPr>
        <w:lastRenderedPageBreak/>
        <w:t xml:space="preserve">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44DDD597" w14:textId="77777777" w:rsidR="003B4749" w:rsidRPr="003B4749" w:rsidRDefault="003B4749" w:rsidP="003B4749">
      <w:pPr>
        <w:spacing w:after="120"/>
        <w:jc w:val="both"/>
        <w:rPr>
          <w:rFonts w:ascii="Arial" w:hAnsi="Arial"/>
          <w:sz w:val="24"/>
        </w:rPr>
      </w:pPr>
      <w:r w:rsidRPr="003B4749">
        <w:rPr>
          <w:rFonts w:ascii="Arial" w:hAnsi="Arial"/>
          <w:sz w:val="24"/>
        </w:rPr>
        <w:t xml:space="preserve">Se uno solo di questi amori manca al cristiano, il suo amore è imperfetto. Non è amore cristiano. Anche la sua misericordia è imperfetta. Non è in tutto simile a quella di Gesù. </w:t>
      </w:r>
    </w:p>
    <w:p w14:paraId="0D57D674" w14:textId="77777777" w:rsidR="003B4749" w:rsidRPr="003B4749" w:rsidRDefault="003B4749" w:rsidP="003B4749">
      <w:pPr>
        <w:spacing w:after="120"/>
        <w:jc w:val="both"/>
        <w:rPr>
          <w:rFonts w:ascii="Arial" w:hAnsi="Arial"/>
          <w:sz w:val="24"/>
        </w:rPr>
      </w:pPr>
      <w:r w:rsidRPr="003B4749">
        <w:rPr>
          <w:rFonts w:ascii="Arial" w:hAnsi="Arial"/>
          <w:i/>
          <w:iCs/>
          <w:sz w:val="24"/>
        </w:rPr>
        <w:t>Il cristiano ama</w:t>
      </w:r>
      <w:r w:rsidRPr="003B4749">
        <w:rPr>
          <w:rFonts w:ascii="Arial" w:hAnsi="Arial"/>
          <w:b/>
          <w:bCs/>
          <w:sz w:val="24"/>
        </w:rPr>
        <w:t>,</w:t>
      </w:r>
      <w:r w:rsidRPr="003B4749">
        <w:rPr>
          <w:rFonts w:ascii="Arial" w:hAnsi="Arial"/>
          <w:sz w:val="24"/>
        </w:rPr>
        <w:t xml:space="preserve">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DCAD663" w14:textId="77777777" w:rsidR="003B4749" w:rsidRPr="003B4749" w:rsidRDefault="003B4749" w:rsidP="003B4749">
      <w:pPr>
        <w:spacing w:after="120"/>
        <w:jc w:val="both"/>
        <w:rPr>
          <w:rFonts w:ascii="Arial" w:hAnsi="Arial"/>
          <w:sz w:val="24"/>
        </w:rPr>
      </w:pPr>
      <w:r w:rsidRPr="003B4749">
        <w:rPr>
          <w:rFonts w:ascii="Arial" w:hAnsi="Arial"/>
          <w:i/>
          <w:iCs/>
          <w:sz w:val="24"/>
        </w:rPr>
        <w:t>Il cristiano ama</w:t>
      </w:r>
      <w:r w:rsidRPr="003B4749">
        <w:rPr>
          <w:rFonts w:ascii="Arial" w:hAnsi="Arial"/>
          <w:sz w:val="24"/>
        </w:rPr>
        <w:t xml:space="preserve">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698F8148" w14:textId="77777777" w:rsidR="003B4749" w:rsidRPr="003B4749" w:rsidRDefault="003B4749" w:rsidP="003B4749">
      <w:pPr>
        <w:spacing w:after="120"/>
        <w:jc w:val="both"/>
        <w:rPr>
          <w:rFonts w:ascii="Arial" w:hAnsi="Arial"/>
          <w:sz w:val="24"/>
        </w:rPr>
      </w:pPr>
      <w:r w:rsidRPr="003B4749">
        <w:rPr>
          <w:rFonts w:ascii="Arial" w:hAnsi="Arial"/>
          <w:i/>
          <w:iCs/>
          <w:sz w:val="24"/>
        </w:rPr>
        <w:t>Il cristiano dona lo Spirito Santo</w:t>
      </w:r>
      <w:r w:rsidRPr="003B4749">
        <w:rPr>
          <w:rFonts w:ascii="Arial" w:hAnsi="Arial"/>
          <w:sz w:val="24"/>
        </w:rPr>
        <w:t xml:space="preserve">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415FA7F5" w14:textId="77777777" w:rsidR="003B4749" w:rsidRPr="003B4749" w:rsidRDefault="003B4749" w:rsidP="003B4749">
      <w:pPr>
        <w:spacing w:after="120"/>
        <w:jc w:val="both"/>
        <w:rPr>
          <w:rFonts w:ascii="Arial" w:hAnsi="Arial"/>
          <w:sz w:val="24"/>
        </w:rPr>
      </w:pPr>
      <w:r w:rsidRPr="003B4749">
        <w:rPr>
          <w:rFonts w:ascii="Arial" w:hAnsi="Arial"/>
          <w:i/>
          <w:iCs/>
          <w:sz w:val="24"/>
        </w:rPr>
        <w:t>Il cristiano ama</w:t>
      </w:r>
      <w:r w:rsidRPr="003B4749">
        <w:rPr>
          <w:rFonts w:ascii="Arial" w:hAnsi="Arial"/>
          <w:sz w:val="24"/>
        </w:rPr>
        <w:t xml:space="preserve">, se dona ad ogni cuore la Vergine Maria, perché è Lei che sempre dovrà mostrarci il vero Cristo, il vero Salvatore, il vero Redentore, che è solo il suo Santissimo Figlio, il solo Figlio Unigenito del Padre da Lei concepito nel suo </w:t>
      </w:r>
      <w:r w:rsidRPr="003B4749">
        <w:rPr>
          <w:rFonts w:ascii="Arial" w:hAnsi="Arial"/>
          <w:sz w:val="24"/>
        </w:rPr>
        <w:lastRenderedPageBreak/>
        <w:t xml:space="preserve">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0DBB4510" w14:textId="77777777" w:rsidR="003B4749" w:rsidRPr="003B4749" w:rsidRDefault="003B4749" w:rsidP="003B4749">
      <w:pPr>
        <w:spacing w:after="120"/>
        <w:jc w:val="both"/>
        <w:rPr>
          <w:rFonts w:ascii="Arial" w:hAnsi="Arial"/>
          <w:sz w:val="24"/>
        </w:rPr>
      </w:pPr>
      <w:r w:rsidRPr="003B4749">
        <w:rPr>
          <w:rFonts w:ascii="Arial" w:hAnsi="Arial"/>
          <w:i/>
          <w:iCs/>
          <w:sz w:val="24"/>
        </w:rPr>
        <w:t>Quello del cristiano è amore</w:t>
      </w:r>
      <w:r w:rsidRPr="003B4749">
        <w:rPr>
          <w:rFonts w:ascii="Arial" w:hAnsi="Arial"/>
          <w:b/>
          <w:bCs/>
          <w:sz w:val="24"/>
        </w:rPr>
        <w:t>,</w:t>
      </w:r>
      <w:r w:rsidRPr="003B4749">
        <w:rPr>
          <w:rFonts w:ascii="Arial" w:hAnsi="Arial"/>
          <w:sz w:val="24"/>
        </w:rPr>
        <w:t xml:space="preserve">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64552F3B" w14:textId="77777777" w:rsidR="003B4749" w:rsidRPr="003B4749" w:rsidRDefault="003B4749" w:rsidP="003B4749">
      <w:pPr>
        <w:spacing w:after="120"/>
        <w:jc w:val="both"/>
        <w:rPr>
          <w:rFonts w:ascii="Arial" w:hAnsi="Arial"/>
          <w:sz w:val="24"/>
        </w:rPr>
      </w:pPr>
      <w:r w:rsidRPr="003B4749">
        <w:rPr>
          <w:rFonts w:ascii="Arial" w:hAnsi="Arial"/>
          <w:i/>
          <w:iCs/>
          <w:sz w:val="24"/>
        </w:rPr>
        <w:t>Quello del cristiano è soprattutto amore di redenzione</w:t>
      </w:r>
      <w:r w:rsidRPr="003B4749">
        <w:rPr>
          <w:rFonts w:ascii="Arial" w:hAnsi="Arial"/>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w:t>
      </w:r>
      <w:r w:rsidRPr="003B4749">
        <w:rPr>
          <w:rFonts w:ascii="Arial" w:hAnsi="Arial"/>
          <w:sz w:val="24"/>
        </w:rPr>
        <w:lastRenderedPageBreak/>
        <w:t xml:space="preserve">o se inizia, non viene portato a compimento. Manca la grazia del corpo di Cristo, sempre da aggiungere alla grazia di Cristo. </w:t>
      </w:r>
    </w:p>
    <w:p w14:paraId="3301E205" w14:textId="77777777" w:rsidR="003B4749" w:rsidRPr="003B4749" w:rsidRDefault="003B4749" w:rsidP="003B4749">
      <w:pPr>
        <w:spacing w:after="120"/>
        <w:jc w:val="both"/>
        <w:rPr>
          <w:rFonts w:ascii="Arial" w:hAnsi="Arial"/>
          <w:sz w:val="24"/>
        </w:rPr>
      </w:pPr>
      <w:r w:rsidRPr="003B4749">
        <w:rPr>
          <w:rFonts w:ascii="Arial" w:hAnsi="Arial"/>
          <w:i/>
          <w:iCs/>
          <w:sz w:val="24"/>
        </w:rPr>
        <w:t>L’amore di santificazione</w:t>
      </w:r>
      <w:r w:rsidRPr="003B4749">
        <w:rPr>
          <w:rFonts w:ascii="Arial" w:hAnsi="Arial"/>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6A48AFC2" w14:textId="77777777" w:rsidR="003B4749" w:rsidRPr="003B4749" w:rsidRDefault="003B4749" w:rsidP="003B4749">
      <w:pPr>
        <w:spacing w:after="120"/>
        <w:jc w:val="both"/>
        <w:rPr>
          <w:rFonts w:ascii="Arial" w:hAnsi="Arial"/>
          <w:sz w:val="24"/>
        </w:rPr>
      </w:pPr>
      <w:r w:rsidRPr="003B4749">
        <w:rPr>
          <w:rFonts w:ascii="Arial" w:hAnsi="Arial"/>
          <w:i/>
          <w:iCs/>
          <w:sz w:val="24"/>
        </w:rPr>
        <w:t>L’amore di perfetta conformazione a Cristo Gesù</w:t>
      </w:r>
      <w:r w:rsidRPr="003B4749">
        <w:rPr>
          <w:rFonts w:ascii="Arial" w:hAnsi="Arial"/>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018B8C6F" w14:textId="77777777" w:rsidR="003B4749" w:rsidRPr="003B4749" w:rsidRDefault="003B4749" w:rsidP="003B4749">
      <w:pPr>
        <w:spacing w:after="120"/>
        <w:jc w:val="both"/>
        <w:rPr>
          <w:rFonts w:ascii="Arial" w:hAnsi="Arial"/>
          <w:sz w:val="24"/>
        </w:rPr>
      </w:pPr>
      <w:r w:rsidRPr="003B4749">
        <w:rPr>
          <w:rFonts w:ascii="Arial" w:hAnsi="Arial"/>
          <w:i/>
          <w:iCs/>
          <w:sz w:val="24"/>
        </w:rPr>
        <w:t>L’amore di conforto</w:t>
      </w:r>
      <w:r w:rsidRPr="003B4749">
        <w:rPr>
          <w:rFonts w:ascii="Arial" w:hAnsi="Arial"/>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61972177" w14:textId="77777777" w:rsidR="003B4749" w:rsidRPr="003B4749" w:rsidRDefault="003B4749" w:rsidP="003B4749">
      <w:pPr>
        <w:spacing w:after="120"/>
        <w:jc w:val="both"/>
        <w:rPr>
          <w:rFonts w:ascii="Arial" w:hAnsi="Arial"/>
          <w:sz w:val="24"/>
        </w:rPr>
      </w:pPr>
      <w:r w:rsidRPr="003B4749">
        <w:rPr>
          <w:rFonts w:ascii="Arial" w:hAnsi="Arial"/>
          <w:i/>
          <w:iCs/>
          <w:sz w:val="24"/>
        </w:rPr>
        <w:t>L’amore di sostegno</w:t>
      </w:r>
      <w:r w:rsidRPr="003B4749">
        <w:rPr>
          <w:rFonts w:ascii="Arial" w:hAnsi="Arial"/>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7DEBB356" w14:textId="77777777" w:rsidR="003B4749" w:rsidRPr="003B4749" w:rsidRDefault="003B4749" w:rsidP="003B4749">
      <w:pPr>
        <w:spacing w:after="120"/>
        <w:jc w:val="both"/>
        <w:rPr>
          <w:rFonts w:ascii="Arial" w:hAnsi="Arial"/>
          <w:sz w:val="24"/>
        </w:rPr>
      </w:pPr>
      <w:r w:rsidRPr="003B4749">
        <w:rPr>
          <w:rFonts w:ascii="Arial" w:hAnsi="Arial"/>
          <w:i/>
          <w:iCs/>
          <w:sz w:val="24"/>
        </w:rPr>
        <w:t>Mai deve mancare l’amore di consolazione</w:t>
      </w:r>
      <w:r w:rsidRPr="003B4749">
        <w:rPr>
          <w:rFonts w:ascii="Arial" w:hAnsi="Arial"/>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w:t>
      </w:r>
      <w:r w:rsidRPr="003B4749">
        <w:rPr>
          <w:rFonts w:ascii="Arial" w:hAnsi="Arial"/>
          <w:sz w:val="24"/>
        </w:rPr>
        <w:lastRenderedPageBreak/>
        <w:t xml:space="preserve">con amore di consolazione solo quel cuore che è purissima casa dello Spirito Santo. Attraverso questo cuore lo Spirito saprà quale Parola è necessaria e solo quella dirà per la consolazione di chi è nella grande afflizione. </w:t>
      </w:r>
    </w:p>
    <w:p w14:paraId="564BDF21" w14:textId="77777777" w:rsidR="003B4749" w:rsidRPr="003B4749" w:rsidRDefault="003B4749" w:rsidP="003B4749">
      <w:pPr>
        <w:spacing w:after="120"/>
        <w:jc w:val="both"/>
        <w:rPr>
          <w:rFonts w:ascii="Arial" w:hAnsi="Arial"/>
          <w:sz w:val="24"/>
        </w:rPr>
      </w:pPr>
      <w:r w:rsidRPr="003B4749">
        <w:rPr>
          <w:rFonts w:ascii="Arial" w:hAnsi="Arial"/>
          <w:i/>
          <w:iCs/>
          <w:sz w:val="24"/>
        </w:rPr>
        <w:t>Con l’amore di ristoro</w:t>
      </w:r>
      <w:r w:rsidRPr="003B4749">
        <w:rPr>
          <w:rFonts w:ascii="Arial" w:hAnsi="Arial"/>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37BBDC9D" w14:textId="77777777" w:rsidR="003B4749" w:rsidRPr="003B4749" w:rsidRDefault="003B4749" w:rsidP="003B4749">
      <w:pPr>
        <w:spacing w:after="120"/>
        <w:jc w:val="both"/>
        <w:rPr>
          <w:rFonts w:ascii="Arial" w:hAnsi="Arial"/>
          <w:sz w:val="24"/>
        </w:rPr>
      </w:pPr>
      <w:r w:rsidRPr="003B4749">
        <w:rPr>
          <w:rFonts w:ascii="Arial" w:hAnsi="Arial"/>
          <w:i/>
          <w:iCs/>
          <w:sz w:val="24"/>
        </w:rPr>
        <w:t>L’amore del cristiano è sempre creatore di vera speranza</w:t>
      </w:r>
      <w:r w:rsidRPr="003B4749">
        <w:rPr>
          <w:rFonts w:ascii="Arial" w:hAnsi="Arial"/>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D0B54E4" w14:textId="77777777" w:rsidR="003B4749" w:rsidRPr="003B4749" w:rsidRDefault="003B4749" w:rsidP="003B4749">
      <w:pPr>
        <w:spacing w:after="120"/>
        <w:jc w:val="both"/>
        <w:rPr>
          <w:rFonts w:ascii="Arial" w:hAnsi="Arial"/>
          <w:sz w:val="24"/>
        </w:rPr>
      </w:pPr>
      <w:r w:rsidRPr="003B4749">
        <w:rPr>
          <w:rFonts w:ascii="Arial" w:hAnsi="Arial"/>
          <w:i/>
          <w:iCs/>
          <w:sz w:val="24"/>
        </w:rPr>
        <w:t>Il vero amore del cristiano sempre deve farsi preghiera.</w:t>
      </w:r>
      <w:r w:rsidRPr="003B4749">
        <w:rPr>
          <w:rFonts w:ascii="Arial" w:hAnsi="Arial"/>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76C49135" w14:textId="77777777" w:rsidR="003B4749" w:rsidRPr="003B4749" w:rsidRDefault="003B4749" w:rsidP="003B4749">
      <w:pPr>
        <w:spacing w:after="120"/>
        <w:jc w:val="both"/>
        <w:rPr>
          <w:rFonts w:ascii="Arial" w:hAnsi="Arial"/>
          <w:sz w:val="24"/>
        </w:rPr>
      </w:pPr>
      <w:r w:rsidRPr="003B4749">
        <w:rPr>
          <w:rFonts w:ascii="Arial" w:hAnsi="Arial"/>
          <w:i/>
          <w:iCs/>
          <w:sz w:val="24"/>
        </w:rPr>
        <w:t>L’amore di incoraggiamento</w:t>
      </w:r>
      <w:r w:rsidRPr="003B4749">
        <w:rPr>
          <w:rFonts w:ascii="Arial" w:hAnsi="Arial"/>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w:t>
      </w:r>
      <w:r w:rsidRPr="003B4749">
        <w:rPr>
          <w:rFonts w:ascii="Arial" w:hAnsi="Arial"/>
          <w:sz w:val="24"/>
        </w:rPr>
        <w:lastRenderedPageBreak/>
        <w:t>sempre presente nel dare vigore ai cuori dei suoi fratelli. Si salva una vita. Si salva un cammino.</w:t>
      </w:r>
    </w:p>
    <w:p w14:paraId="6E038B0C" w14:textId="77777777" w:rsidR="003B4749" w:rsidRPr="003B4749" w:rsidRDefault="003B4749" w:rsidP="003B4749">
      <w:pPr>
        <w:spacing w:after="120"/>
        <w:jc w:val="both"/>
        <w:rPr>
          <w:rFonts w:ascii="Arial" w:hAnsi="Arial"/>
          <w:sz w:val="24"/>
        </w:rPr>
      </w:pPr>
      <w:r w:rsidRPr="003B4749">
        <w:rPr>
          <w:rFonts w:ascii="Arial" w:hAnsi="Arial"/>
          <w:i/>
          <w:iCs/>
          <w:sz w:val="24"/>
        </w:rPr>
        <w:t>Mai deve mancare l’amore di sprone</w:t>
      </w:r>
      <w:r w:rsidRPr="003B4749">
        <w:rPr>
          <w:rFonts w:ascii="Arial" w:hAnsi="Arial"/>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18FA41AD" w14:textId="77777777" w:rsidR="003B4749" w:rsidRPr="003B4749" w:rsidRDefault="003B4749" w:rsidP="003B4749">
      <w:pPr>
        <w:spacing w:after="120"/>
        <w:jc w:val="both"/>
        <w:rPr>
          <w:rFonts w:ascii="Arial" w:hAnsi="Arial"/>
          <w:sz w:val="24"/>
        </w:rPr>
      </w:pPr>
      <w:r w:rsidRPr="003B4749">
        <w:rPr>
          <w:rFonts w:ascii="Arial" w:hAnsi="Arial"/>
          <w:i/>
          <w:iCs/>
          <w:sz w:val="24"/>
        </w:rPr>
        <w:t>L’amore di compagnia</w:t>
      </w:r>
      <w:r w:rsidRPr="003B4749">
        <w:rPr>
          <w:rFonts w:ascii="Arial" w:hAnsi="Arial"/>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53B63621" w14:textId="77777777" w:rsidR="003B4749" w:rsidRPr="003B4749" w:rsidRDefault="003B4749" w:rsidP="003B4749">
      <w:pPr>
        <w:spacing w:after="120"/>
        <w:jc w:val="both"/>
        <w:rPr>
          <w:rFonts w:ascii="Arial" w:hAnsi="Arial"/>
          <w:sz w:val="24"/>
        </w:rPr>
      </w:pPr>
      <w:r w:rsidRPr="003B4749">
        <w:rPr>
          <w:rFonts w:ascii="Arial" w:hAnsi="Arial"/>
          <w:i/>
          <w:iCs/>
          <w:sz w:val="24"/>
        </w:rPr>
        <w:t>L’amore di condivisione</w:t>
      </w:r>
      <w:r w:rsidRPr="003B4749">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1047773E" w14:textId="77777777" w:rsidR="003B4749" w:rsidRPr="003B4749" w:rsidRDefault="003B4749" w:rsidP="003B4749">
      <w:pPr>
        <w:spacing w:after="120"/>
        <w:jc w:val="both"/>
        <w:rPr>
          <w:rFonts w:ascii="Arial" w:hAnsi="Arial"/>
          <w:sz w:val="24"/>
        </w:rPr>
      </w:pPr>
      <w:r w:rsidRPr="003B4749">
        <w:rPr>
          <w:rFonts w:ascii="Arial" w:hAnsi="Arial"/>
          <w:i/>
          <w:iCs/>
          <w:sz w:val="24"/>
        </w:rPr>
        <w:t>Con l’amore di assunzione</w:t>
      </w:r>
      <w:r w:rsidRPr="003B4749">
        <w:rPr>
          <w:rFonts w:ascii="Arial" w:hAnsi="Arial"/>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0B6448A" w14:textId="77777777" w:rsidR="003B4749" w:rsidRPr="003B4749" w:rsidRDefault="003B4749" w:rsidP="003B4749">
      <w:pPr>
        <w:spacing w:after="120"/>
        <w:jc w:val="both"/>
        <w:rPr>
          <w:rFonts w:ascii="Arial" w:hAnsi="Arial"/>
          <w:sz w:val="24"/>
        </w:rPr>
      </w:pPr>
      <w:r w:rsidRPr="003B4749">
        <w:rPr>
          <w:rFonts w:ascii="Arial" w:hAnsi="Arial"/>
          <w:i/>
          <w:iCs/>
          <w:sz w:val="24"/>
        </w:rPr>
        <w:t>Con l’amore di perfetta esemplarità evangelica</w:t>
      </w:r>
      <w:r w:rsidRPr="003B4749">
        <w:rPr>
          <w:rFonts w:ascii="Arial" w:hAnsi="Arial"/>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w:t>
      </w:r>
      <w:r w:rsidRPr="003B4749">
        <w:rPr>
          <w:rFonts w:ascii="Arial" w:hAnsi="Arial"/>
          <w:sz w:val="24"/>
        </w:rPr>
        <w:lastRenderedPageBreak/>
        <w:t>avere una vita evangelicamente perfetta in ogni cosa. Si potrà vivere questo amore se il governo dello Spirito Santo in noi è senza alcuna pausa. Basta un momento di distrazione e possiamo ritornare nella carne.</w:t>
      </w:r>
    </w:p>
    <w:p w14:paraId="0B7032C2" w14:textId="77777777" w:rsidR="003B4749" w:rsidRPr="003B4749" w:rsidRDefault="003B4749" w:rsidP="003B4749">
      <w:pPr>
        <w:spacing w:after="120"/>
        <w:jc w:val="both"/>
        <w:rPr>
          <w:rFonts w:ascii="Arial" w:hAnsi="Arial"/>
          <w:sz w:val="24"/>
        </w:rPr>
      </w:pPr>
      <w:r w:rsidRPr="003B4749">
        <w:rPr>
          <w:rFonts w:ascii="Arial" w:hAnsi="Arial"/>
          <w:i/>
          <w:iCs/>
          <w:sz w:val="24"/>
        </w:rPr>
        <w:t>Il cristiano ama i suoi fratelli in Adamo</w:t>
      </w:r>
      <w:r w:rsidRPr="003B4749">
        <w:rPr>
          <w:rFonts w:ascii="Arial" w:hAnsi="Arial"/>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6A580109" w14:textId="77777777" w:rsidR="003B4749" w:rsidRPr="003B4749" w:rsidRDefault="003B4749" w:rsidP="003B4749">
      <w:pPr>
        <w:spacing w:after="120"/>
        <w:jc w:val="both"/>
        <w:rPr>
          <w:rFonts w:ascii="Arial" w:hAnsi="Arial"/>
          <w:sz w:val="24"/>
        </w:rPr>
      </w:pPr>
      <w:r w:rsidRPr="003B4749">
        <w:rPr>
          <w:rFonts w:ascii="Arial" w:hAnsi="Arial"/>
          <w:i/>
          <w:iCs/>
          <w:sz w:val="24"/>
        </w:rPr>
        <w:t>Anche i fratelli in Cristo vanno amati</w:t>
      </w:r>
      <w:r w:rsidRPr="003B4749">
        <w:rPr>
          <w:rFonts w:ascii="Arial" w:hAnsi="Arial"/>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4D2C97D3" w14:textId="77777777" w:rsidR="003B4749" w:rsidRPr="003B4749" w:rsidRDefault="003B4749" w:rsidP="003B4749">
      <w:pPr>
        <w:spacing w:after="120"/>
        <w:jc w:val="both"/>
        <w:rPr>
          <w:rFonts w:ascii="Arial" w:hAnsi="Arial"/>
          <w:sz w:val="24"/>
        </w:rPr>
      </w:pPr>
      <w:r w:rsidRPr="003B4749">
        <w:rPr>
          <w:rFonts w:ascii="Arial" w:hAnsi="Arial"/>
          <w:sz w:val="24"/>
        </w:rPr>
        <w:t xml:space="preserve">Se il cristiano non mostra ad ogni figlio di Adamo e ad ogni membro del corpo di Cristo la sublimità della sua nuova vita, che è </w:t>
      </w:r>
      <w:r w:rsidRPr="003B4749">
        <w:rPr>
          <w:rFonts w:ascii="Arial" w:hAnsi="Arial"/>
          <w:i/>
          <w:iCs/>
          <w:sz w:val="24"/>
        </w:rPr>
        <w:t>la trasformazione del Vangelo, di ogni parola del Vangelo, in sua storia</w:t>
      </w:r>
      <w:r w:rsidRPr="003B4749">
        <w:rPr>
          <w:rFonts w:ascii="Arial" w:hAnsi="Arial"/>
          <w:b/>
          <w:bCs/>
          <w:sz w:val="24"/>
        </w:rPr>
        <w:t>,</w:t>
      </w:r>
      <w:r w:rsidRPr="003B4749">
        <w:rPr>
          <w:rFonts w:ascii="Arial" w:hAnsi="Arial"/>
          <w:sz w:val="24"/>
        </w:rPr>
        <w:t xml:space="preserve">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42C96686"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436EF999" w14:textId="77777777" w:rsidR="003B4749" w:rsidRPr="003B4749" w:rsidRDefault="003B4749" w:rsidP="003B4749">
      <w:pPr>
        <w:spacing w:after="120"/>
        <w:jc w:val="both"/>
        <w:rPr>
          <w:rFonts w:ascii="Arial" w:hAnsi="Arial"/>
          <w:sz w:val="24"/>
        </w:rPr>
      </w:pPr>
      <w:r w:rsidRPr="003B4749">
        <w:rPr>
          <w:rFonts w:ascii="Arial" w:hAnsi="Arial"/>
          <w:i/>
          <w:iCs/>
          <w:sz w:val="24"/>
        </w:rPr>
        <w:t>La carità sono gli Apostoli mandati da Gesù a portare la carità di Dio ad ogni uomo</w:t>
      </w:r>
      <w:r w:rsidRPr="003B4749">
        <w:rPr>
          <w:rFonts w:ascii="Arial" w:hAnsi="Arial"/>
          <w:b/>
          <w:bCs/>
          <w:sz w:val="24"/>
        </w:rPr>
        <w:t>.</w:t>
      </w:r>
      <w:r w:rsidRPr="003B4749">
        <w:rPr>
          <w:rFonts w:ascii="Arial" w:hAnsi="Arial"/>
          <w:sz w:val="24"/>
        </w:rPr>
        <w:t xml:space="preserve"> La carità è il dono della loro vita che gli Apostoli fanno al Padre per la nostra redenzione eterna. La carità è l’offerta che ogni discepolo di Gesù fa al </w:t>
      </w:r>
      <w:r w:rsidRPr="003B4749">
        <w:rPr>
          <w:rFonts w:ascii="Arial" w:hAnsi="Arial"/>
          <w:sz w:val="24"/>
        </w:rPr>
        <w:lastRenderedPageBreak/>
        <w:t>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136A3109" w14:textId="77777777" w:rsidR="003B4749" w:rsidRPr="003B4749" w:rsidRDefault="003B4749" w:rsidP="003B4749">
      <w:pPr>
        <w:spacing w:after="120"/>
        <w:jc w:val="both"/>
        <w:rPr>
          <w:rFonts w:ascii="Arial" w:hAnsi="Arial"/>
          <w:sz w:val="24"/>
        </w:rPr>
      </w:pPr>
      <w:r w:rsidRPr="003B4749">
        <w:rPr>
          <w:rFonts w:ascii="Arial" w:hAnsi="Arial"/>
          <w:i/>
          <w:iCs/>
          <w:sz w:val="24"/>
        </w:rPr>
        <w:t>Oggi e fino al giorno della Parusia, la prima, fondamentale, essenziale carità è quella degli Apostoli</w:t>
      </w:r>
      <w:r w:rsidRPr="003B4749">
        <w:rPr>
          <w:rFonts w:ascii="Arial" w:hAnsi="Arial"/>
          <w:b/>
          <w:bCs/>
          <w:sz w:val="24"/>
        </w:rPr>
        <w:t>.</w:t>
      </w:r>
      <w:r w:rsidRPr="003B4749">
        <w:rPr>
          <w:rFonts w:ascii="Arial" w:hAnsi="Arial"/>
          <w:sz w:val="24"/>
        </w:rPr>
        <w:t xml:space="preserve">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6BE7E090" w14:textId="77777777" w:rsidR="003B4749" w:rsidRPr="003B4749" w:rsidRDefault="003B4749" w:rsidP="003B4749">
      <w:pPr>
        <w:spacing w:after="120"/>
        <w:jc w:val="both"/>
        <w:rPr>
          <w:rFonts w:ascii="Arial" w:hAnsi="Arial"/>
          <w:sz w:val="24"/>
        </w:rPr>
      </w:pPr>
      <w:r w:rsidRPr="003B4749">
        <w:rPr>
          <w:rFonts w:ascii="Arial" w:hAnsi="Arial"/>
          <w:sz w:val="24"/>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399EDA4A" w14:textId="77777777" w:rsidR="003B4749" w:rsidRPr="003B4749" w:rsidRDefault="003B4749" w:rsidP="003B4749">
      <w:pPr>
        <w:spacing w:after="120"/>
        <w:jc w:val="both"/>
        <w:rPr>
          <w:rFonts w:ascii="Arial" w:hAnsi="Arial"/>
          <w:sz w:val="24"/>
        </w:rPr>
      </w:pPr>
      <w:r w:rsidRPr="003B4749">
        <w:rPr>
          <w:rFonts w:ascii="Arial" w:hAnsi="Arial"/>
          <w:sz w:val="24"/>
        </w:rPr>
        <w:t>Confortati, sorretti, guidati dagli Apostoli e avendo loro sempre come modelli da imitare in ogni obbedienza a Cristo Gesù e alla sua Parola,</w:t>
      </w:r>
      <w:r w:rsidRPr="003B4749">
        <w:rPr>
          <w:rFonts w:ascii="Arial" w:hAnsi="Arial"/>
          <w:b/>
          <w:bCs/>
          <w:sz w:val="24"/>
        </w:rPr>
        <w:t xml:space="preserve"> </w:t>
      </w:r>
      <w:r w:rsidRPr="003B4749">
        <w:rPr>
          <w:rFonts w:ascii="Arial" w:hAnsi="Arial"/>
          <w:i/>
          <w:iCs/>
          <w:sz w:val="24"/>
        </w:rPr>
        <w:t>portatori della carità di Cristo sono i presbiteri</w:t>
      </w:r>
      <w:r w:rsidRPr="003B4749">
        <w:rPr>
          <w:rFonts w:ascii="Arial" w:hAnsi="Arial"/>
          <w:b/>
          <w:bCs/>
          <w:sz w:val="24"/>
        </w:rPr>
        <w:t>.</w:t>
      </w:r>
      <w:r w:rsidRPr="003B4749">
        <w:rPr>
          <w:rFonts w:ascii="Arial" w:hAnsi="Arial"/>
          <w:sz w:val="24"/>
        </w:rPr>
        <w:t xml:space="preserve"> Essi sono carità di Cristo, se obbediscono ad ogni comando che Cristo ha dato loro</w:t>
      </w:r>
      <w:r w:rsidRPr="003B4749">
        <w:rPr>
          <w:rFonts w:ascii="Arial" w:hAnsi="Arial"/>
          <w:i/>
          <w:iCs/>
          <w:sz w:val="24"/>
        </w:rPr>
        <w:t>. Carità di Cristo secondo la loro particolare missione sono i diaconi. Ogni cresimato e battezzato è  carità di Cristo nella misura del dono ricevuto.</w:t>
      </w:r>
      <w:r w:rsidRPr="003B4749">
        <w:rPr>
          <w:rFonts w:ascii="Arial" w:hAnsi="Arial"/>
          <w:sz w:val="24"/>
        </w:rPr>
        <w:t xml:space="preserve">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w:t>
      </w:r>
      <w:r w:rsidRPr="003B4749">
        <w:rPr>
          <w:rFonts w:ascii="Arial" w:hAnsi="Arial"/>
          <w:sz w:val="24"/>
        </w:rPr>
        <w:lastRenderedPageBreak/>
        <w:t xml:space="preserve">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1E292AF7" w14:textId="77777777" w:rsidR="003B4749" w:rsidRPr="003B4749" w:rsidRDefault="003B4749" w:rsidP="003B4749">
      <w:pPr>
        <w:spacing w:after="120"/>
        <w:jc w:val="both"/>
        <w:rPr>
          <w:rFonts w:ascii="Arial" w:hAnsi="Arial"/>
          <w:i/>
          <w:sz w:val="24"/>
        </w:rPr>
      </w:pPr>
      <w:r w:rsidRPr="003B4749">
        <w:rPr>
          <w:rFonts w:ascii="Arial" w:hAnsi="Arial"/>
          <w:sz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2C6216A8" w14:textId="77777777" w:rsidR="003B4749" w:rsidRPr="003B4749" w:rsidRDefault="003B4749" w:rsidP="003B4749">
      <w:pPr>
        <w:spacing w:after="120"/>
        <w:jc w:val="both"/>
        <w:rPr>
          <w:sz w:val="22"/>
          <w:lang w:val="la-Latn"/>
        </w:rPr>
      </w:pPr>
      <w:r w:rsidRPr="003B4749">
        <w:rPr>
          <w:rFonts w:ascii="Arial" w:hAnsi="Arial"/>
          <w:sz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w:t>
      </w:r>
      <w:r w:rsidRPr="003B4749">
        <w:rPr>
          <w:rFonts w:ascii="Arial" w:hAnsi="Arial"/>
          <w:sz w:val="24"/>
        </w:rPr>
        <w:lastRenderedPageBreak/>
        <w:t xml:space="preserve">ogni valore. Privata la Scrittura della sua verità, è il pensiero dell’uomo che ne prende il posto. </w:t>
      </w:r>
    </w:p>
    <w:p w14:paraId="4A0BE51A" w14:textId="77777777" w:rsidR="003B4749" w:rsidRPr="003B4749" w:rsidRDefault="003B4749" w:rsidP="003B4749">
      <w:pPr>
        <w:spacing w:after="120"/>
        <w:jc w:val="both"/>
        <w:rPr>
          <w:rFonts w:ascii="Arial" w:hAnsi="Arial"/>
          <w:sz w:val="24"/>
        </w:rPr>
      </w:pPr>
      <w:r w:rsidRPr="003B4749">
        <w:rPr>
          <w:rFonts w:ascii="Arial" w:hAnsi="Arial"/>
          <w:sz w:val="24"/>
        </w:rPr>
        <w:t>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4560E785" w14:textId="77777777" w:rsidR="003B4749" w:rsidRPr="003B4749" w:rsidRDefault="003B4749" w:rsidP="003B4749">
      <w:pPr>
        <w:spacing w:after="120"/>
        <w:jc w:val="both"/>
        <w:rPr>
          <w:rFonts w:ascii="Arial" w:hAnsi="Arial"/>
          <w:sz w:val="24"/>
        </w:rPr>
      </w:pPr>
      <w:r w:rsidRPr="003B4749">
        <w:rPr>
          <w:rFonts w:ascii="Arial" w:hAnsi="Arial"/>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319EA153" w14:textId="77777777" w:rsidR="003B4749" w:rsidRPr="003B4749" w:rsidRDefault="003B4749" w:rsidP="003B4749">
      <w:pPr>
        <w:spacing w:after="120"/>
        <w:jc w:val="both"/>
        <w:rPr>
          <w:lang w:val="la-Latn"/>
        </w:rPr>
      </w:pPr>
      <w:r w:rsidRPr="003B4749">
        <w:rPr>
          <w:rFonts w:ascii="Arial" w:hAnsi="Arial"/>
          <w:sz w:val="24"/>
        </w:rPr>
        <w:t xml:space="preserve">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14:paraId="2D9FB5FC" w14:textId="77777777" w:rsidR="003B4749" w:rsidRPr="003B4749" w:rsidRDefault="003B4749" w:rsidP="003B4749">
      <w:pPr>
        <w:spacing w:after="120"/>
        <w:jc w:val="both"/>
        <w:rPr>
          <w:rFonts w:ascii="Arial" w:hAnsi="Arial"/>
          <w:b/>
          <w:bCs/>
          <w:i/>
          <w:iCs/>
          <w:sz w:val="24"/>
        </w:rPr>
      </w:pPr>
    </w:p>
    <w:p w14:paraId="63154D4D" w14:textId="77777777" w:rsidR="003B4749" w:rsidRPr="003B4749" w:rsidRDefault="003B4749" w:rsidP="003B4749">
      <w:pPr>
        <w:spacing w:after="120"/>
        <w:jc w:val="both"/>
        <w:rPr>
          <w:rFonts w:ascii="Arial" w:hAnsi="Arial"/>
          <w:b/>
          <w:bCs/>
          <w:i/>
          <w:iCs/>
          <w:sz w:val="24"/>
        </w:rPr>
      </w:pPr>
      <w:r w:rsidRPr="003B4749">
        <w:rPr>
          <w:rFonts w:ascii="Arial" w:hAnsi="Arial"/>
          <w:b/>
          <w:bCs/>
          <w:i/>
          <w:iCs/>
          <w:sz w:val="24"/>
        </w:rPr>
        <w:lastRenderedPageBreak/>
        <w:t xml:space="preserve">Ecco ora specificati i peccati contro ogni diritto dato da Dio ad ogni uomo </w:t>
      </w:r>
    </w:p>
    <w:p w14:paraId="43436B20" w14:textId="77777777" w:rsidR="003B4749" w:rsidRPr="003B4749" w:rsidRDefault="003B4749" w:rsidP="003B4749">
      <w:pPr>
        <w:spacing w:after="120"/>
        <w:jc w:val="both"/>
        <w:rPr>
          <w:rFonts w:ascii="Arial" w:eastAsia="Calibri" w:hAnsi="Arial"/>
          <w:i/>
          <w:iCs/>
          <w:spacing w:val="-2"/>
          <w:sz w:val="24"/>
          <w:szCs w:val="24"/>
        </w:rPr>
      </w:pPr>
      <w:r w:rsidRPr="003B4749">
        <w:rPr>
          <w:rFonts w:ascii="Arial" w:eastAsia="Calibri" w:hAnsi="Arial"/>
          <w:spacing w:val="-2"/>
          <w:sz w:val="24"/>
          <w:szCs w:val="24"/>
        </w:rPr>
        <w:t xml:space="preserve">Violentare la natura sostituendo i suoi diritti con </w:t>
      </w:r>
      <w:r w:rsidRPr="003B4749">
        <w:rPr>
          <w:rFonts w:ascii="Arial" w:eastAsia="Calibri" w:hAnsi="Arial"/>
          <w:i/>
          <w:iCs/>
          <w:spacing w:val="-2"/>
          <w:sz w:val="24"/>
          <w:szCs w:val="24"/>
        </w:rPr>
        <w:t>diritti artificiali e artificiosi</w:t>
      </w:r>
      <w:r w:rsidRPr="003B4749">
        <w:rPr>
          <w:rFonts w:ascii="Arial" w:eastAsia="Calibri" w:hAnsi="Arial"/>
          <w:spacing w:val="-2"/>
          <w:sz w:val="24"/>
          <w:szCs w:val="24"/>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3B4749">
        <w:rPr>
          <w:rFonts w:ascii="Arial" w:eastAsia="Calibri" w:hAnsi="Arial"/>
          <w:i/>
          <w:iCs/>
          <w:spacing w:val="-2"/>
          <w:sz w:val="24"/>
          <w:szCs w:val="24"/>
        </w:rPr>
        <w:t xml:space="preserve">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0C717089"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inviolabile della persona umana che una donna si sposi con un uomo e concepisca altra vita</w:t>
      </w:r>
      <w:r w:rsidRPr="003B4749">
        <w:rPr>
          <w:rFonts w:ascii="Arial" w:eastAsia="Calibri" w:hAnsi="Arial"/>
          <w:b/>
          <w:bCs/>
          <w:spacing w:val="-2"/>
          <w:sz w:val="24"/>
          <w:szCs w:val="24"/>
        </w:rPr>
        <w:t>.</w:t>
      </w:r>
      <w:r w:rsidRPr="003B4749">
        <w:rPr>
          <w:rFonts w:ascii="Arial" w:eastAsia="Calibri" w:hAnsi="Arial"/>
          <w:spacing w:val="-2"/>
          <w:sz w:val="24"/>
          <w:szCs w:val="24"/>
        </w:rPr>
        <w:t xml:space="preserve"> Anche </w:t>
      </w:r>
      <w:r w:rsidRPr="003B4749">
        <w:rPr>
          <w:rFonts w:ascii="Arial" w:eastAsia="Calibri" w:hAnsi="Arial"/>
          <w:i/>
          <w:iCs/>
          <w:spacing w:val="-2"/>
          <w:sz w:val="24"/>
          <w:szCs w:val="24"/>
        </w:rPr>
        <w:t>concepire è diritto inviolabile e nessuna legge dell’uomo lo potrà calpestare.</w:t>
      </w:r>
      <w:r w:rsidRPr="003B4749">
        <w:rPr>
          <w:rFonts w:ascii="Arial" w:eastAsia="Calibri" w:hAnsi="Arial"/>
          <w:spacing w:val="-2"/>
          <w:sz w:val="24"/>
          <w:szCs w:val="24"/>
        </w:rPr>
        <w:t xml:space="preserve"> La Chiesa insegna che paternità e maternità dovranno essere responsabili. Ma è sempre l’uomo e la donna che decidono quanti figli dare al loro Signore, Creatore, Dio. </w:t>
      </w:r>
      <w:r w:rsidRPr="003B4749">
        <w:rPr>
          <w:rFonts w:ascii="Arial" w:eastAsia="Calibri" w:hAnsi="Arial"/>
          <w:i/>
          <w:iCs/>
          <w:spacing w:val="-2"/>
          <w:sz w:val="24"/>
          <w:szCs w:val="24"/>
        </w:rPr>
        <w:t>Non è diritto della persona umana che un uomo si sposi con un altro uomo e una donna con un’altra donna.</w:t>
      </w:r>
      <w:r w:rsidRPr="003B4749">
        <w:rPr>
          <w:rFonts w:ascii="Arial" w:eastAsia="Calibri" w:hAnsi="Arial"/>
          <w:spacing w:val="-2"/>
          <w:sz w:val="24"/>
          <w:szCs w:val="24"/>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14:paraId="76F6FD4D"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della persona umana una volta concepita che la vita le venga rispettata.</w:t>
      </w:r>
      <w:r w:rsidRPr="003B4749">
        <w:rPr>
          <w:rFonts w:ascii="Arial" w:eastAsia="Calibri" w:hAnsi="Arial"/>
          <w:spacing w:val="-2"/>
          <w:sz w:val="24"/>
          <w:szCs w:val="24"/>
        </w:rPr>
        <w:t xml:space="preserve"> Nessuno gliela potrà mai togliere. Essa è sua e di Dio. Chi priva della vita una vita concepita offende gravemente la vita concepita e anche Dio che ha collaborato al concepimento con la creazione dell’anima. </w:t>
      </w:r>
    </w:p>
    <w:p w14:paraId="7C606263" w14:textId="77777777" w:rsidR="003B4749" w:rsidRPr="003B4749" w:rsidRDefault="003B4749" w:rsidP="003B4749">
      <w:pPr>
        <w:spacing w:after="120"/>
        <w:jc w:val="both"/>
        <w:rPr>
          <w:rFonts w:ascii="Arial" w:eastAsia="Calibri" w:hAnsi="Arial"/>
          <w:i/>
          <w:iCs/>
          <w:spacing w:val="-2"/>
          <w:sz w:val="24"/>
          <w:szCs w:val="24"/>
        </w:rPr>
      </w:pPr>
      <w:r w:rsidRPr="003B4749">
        <w:rPr>
          <w:rFonts w:ascii="Arial" w:eastAsia="Calibri" w:hAnsi="Arial"/>
          <w:i/>
          <w:iCs/>
          <w:spacing w:val="-2"/>
          <w:sz w:val="24"/>
          <w:szCs w:val="24"/>
        </w:rPr>
        <w:t xml:space="preserve">Ma è anche diritto inalienabile della persona umana che dal momento del suo concepimento viva nella sua famiglia, con il padre e con la madre che le hanno dato la vita. </w:t>
      </w:r>
    </w:p>
    <w:p w14:paraId="18AB7411"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Sono diritti artificiali, di peccato e quindi grandi abomini presso Dio sia il divorzio che l’aborto.</w:t>
      </w:r>
      <w:r w:rsidRPr="003B4749">
        <w:rPr>
          <w:rFonts w:ascii="Arial" w:eastAsia="Calibri" w:hAnsi="Arial"/>
          <w:spacing w:val="-2"/>
          <w:sz w:val="24"/>
          <w:szCs w:val="24"/>
        </w:rPr>
        <w:t xml:space="preserve"> Con l’aborto si toglie la vita alla vita. Con il divorzio si priva la vita di divenire vera vita. </w:t>
      </w:r>
    </w:p>
    <w:p w14:paraId="04906CA6"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Quanto stiamo per dire non appartiene solo al cristiano. Se appartenesse solo al cristiano ognuno potrebbe dire: </w:t>
      </w:r>
      <w:r w:rsidRPr="003B4749">
        <w:rPr>
          <w:rFonts w:ascii="Arial" w:eastAsia="Calibri" w:hAnsi="Arial"/>
          <w:i/>
          <w:iCs/>
          <w:spacing w:val="-2"/>
          <w:sz w:val="24"/>
          <w:szCs w:val="24"/>
        </w:rPr>
        <w:t>“Io non sono cristiano e ciò che scrivi non mi interessa. Interessa a te che sei cristiano”</w:t>
      </w:r>
      <w:r w:rsidRPr="003B4749">
        <w:rPr>
          <w:rFonts w:ascii="Arial" w:eastAsia="Calibri" w:hAnsi="Arial"/>
          <w:spacing w:val="-2"/>
          <w:sz w:val="24"/>
          <w:szCs w:val="24"/>
        </w:rPr>
        <w:t>. Quanto stiamo per scrivere appartiene invece alla più pura verità della natura umana. Se appartiene alla più pura verità della natura umana, appartiene ad ogni uomo. Ecco allora la Legge perenne della verità della natura umana:</w:t>
      </w:r>
      <w:r w:rsidRPr="003B4749">
        <w:rPr>
          <w:rFonts w:ascii="Arial" w:eastAsia="Calibri" w:hAnsi="Arial"/>
          <w:i/>
          <w:iCs/>
          <w:spacing w:val="-2"/>
          <w:sz w:val="24"/>
          <w:szCs w:val="24"/>
        </w:rPr>
        <w:t xml:space="preserve"> “Chi uccide anche una sola verità della natura umana, dalla verità della natura umana sarà ucciso. Dalla vita precipiterà nella morte”</w:t>
      </w:r>
      <w:r w:rsidRPr="003B4749">
        <w:rPr>
          <w:rFonts w:ascii="Arial" w:eastAsia="Calibri" w:hAnsi="Arial"/>
          <w:spacing w:val="-2"/>
          <w:sz w:val="24"/>
          <w:szCs w:val="24"/>
        </w:rPr>
        <w:t xml:space="preserve">. </w:t>
      </w:r>
    </w:p>
    <w:p w14:paraId="33A4BFD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w:t>
      </w:r>
      <w:r w:rsidRPr="003B4749">
        <w:rPr>
          <w:rFonts w:ascii="Arial" w:eastAsia="Calibri" w:hAnsi="Arial"/>
          <w:spacing w:val="-2"/>
          <w:sz w:val="24"/>
          <w:szCs w:val="24"/>
        </w:rPr>
        <w:lastRenderedPageBreak/>
        <w:t xml:space="preserve">si vive il diritto particolare. È falso ogni diritto particolare che si vive sul sacrificio del diritto universale. </w:t>
      </w:r>
    </w:p>
    <w:p w14:paraId="525FB8E0"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p>
    <w:p w14:paraId="3D443E3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b/>
          <w:bCs/>
          <w:i/>
          <w:iCs/>
          <w:spacing w:val="-2"/>
          <w:sz w:val="24"/>
          <w:szCs w:val="24"/>
        </w:rPr>
        <w:t>Sono diritti di natura</w:t>
      </w:r>
    </w:p>
    <w:p w14:paraId="7E12CF50"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dell’uomo nascere da una vera famiglia.</w:t>
      </w:r>
      <w:r w:rsidRPr="003B4749">
        <w:rPr>
          <w:rFonts w:ascii="Arial" w:eastAsia="Calibri" w:hAnsi="Arial"/>
          <w:spacing w:val="-2"/>
          <w:sz w:val="24"/>
          <w:szCs w:val="24"/>
        </w:rPr>
        <w:t xml:space="preserve">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3B4749">
        <w:rPr>
          <w:rFonts w:ascii="Arial" w:eastAsia="Calibri" w:hAnsi="Arial"/>
          <w:color w:val="FF0000"/>
          <w:spacing w:val="-2"/>
          <w:sz w:val="24"/>
          <w:szCs w:val="24"/>
        </w:rPr>
        <w:t xml:space="preserve"> </w:t>
      </w:r>
      <w:r w:rsidRPr="003B4749">
        <w:rPr>
          <w:rFonts w:ascii="Arial" w:eastAsia="Calibri" w:hAnsi="Arial"/>
          <w:spacing w:val="-2"/>
          <w:sz w:val="24"/>
          <w:szCs w:val="24"/>
        </w:rPr>
        <w:t xml:space="preserve">con patto pubblico, nel quale ci si impegna alla fedeltà e all’indissolubilità. Altre famiglie non sono, mai potranno essere secondo Dio. </w:t>
      </w:r>
    </w:p>
    <w:p w14:paraId="32A8376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dell’uomo essere concepito</w:t>
      </w:r>
      <w:r w:rsidRPr="003B4749">
        <w:rPr>
          <w:rFonts w:ascii="Arial" w:eastAsia="Calibri" w:hAnsi="Arial"/>
          <w:b/>
          <w:bCs/>
          <w:spacing w:val="-2"/>
          <w:sz w:val="24"/>
          <w:szCs w:val="24"/>
        </w:rPr>
        <w:t>.</w:t>
      </w:r>
      <w:r w:rsidRPr="003B4749">
        <w:rPr>
          <w:rFonts w:ascii="Arial" w:eastAsia="Calibri" w:hAnsi="Arial"/>
          <w:spacing w:val="-2"/>
          <w:sz w:val="24"/>
          <w:szCs w:val="24"/>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7A61863C"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È diritto di ogni uomo conoscere, amare, vivere con il proprio padre e la propria madre.</w:t>
      </w:r>
      <w:r w:rsidRPr="003B4749">
        <w:rPr>
          <w:rFonts w:ascii="Arial" w:eastAsia="Calibri" w:hAnsi="Arial"/>
          <w:spacing w:val="-2"/>
          <w:sz w:val="24"/>
          <w:szCs w:val="24"/>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0A67B19F"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Ecco perché è diritto dell’uomo, per disposizione eterna del suo Creatore, nascere da una vera famiglia ed è vera famiglia quella fatta secondo la sua volontà.</w:t>
      </w:r>
    </w:p>
    <w:p w14:paraId="4715E41F"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Calpestare uno solo di questi diritti è non amare l’uomo, ma prima ancora è non amare il Creatore dell’uomo. Chi vuole amare l’uomo secondo purezza di verità deve dare ad ogni uomo ogni diritto scritto prima ancora di venire alla luce. Ecco </w:t>
      </w:r>
      <w:r w:rsidRPr="003B4749">
        <w:rPr>
          <w:rFonts w:ascii="Arial" w:eastAsia="Calibri" w:hAnsi="Arial"/>
          <w:spacing w:val="-2"/>
          <w:sz w:val="24"/>
          <w:szCs w:val="24"/>
        </w:rPr>
        <w:lastRenderedPageBreak/>
        <w:t>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2DDD5E6B" w14:textId="77777777" w:rsidR="003B4749" w:rsidRPr="003B4749" w:rsidRDefault="003B4749" w:rsidP="003B4749">
      <w:pPr>
        <w:spacing w:after="120"/>
        <w:ind w:left="567" w:right="567"/>
        <w:jc w:val="both"/>
        <w:rPr>
          <w:rFonts w:ascii="Arial" w:eastAsia="Calibri" w:hAnsi="Arial"/>
          <w:i/>
          <w:iCs/>
          <w:spacing w:val="-2"/>
          <w:sz w:val="22"/>
          <w:szCs w:val="24"/>
        </w:rPr>
      </w:pPr>
      <w:r w:rsidRPr="003B4749">
        <w:rPr>
          <w:rFonts w:ascii="Arial" w:eastAsia="Calibri" w:hAnsi="Arial"/>
          <w:i/>
          <w:iCs/>
          <w:spacing w:val="-2"/>
          <w:sz w:val="22"/>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207BEA97"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4CE373C7"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4CDD79BA"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che non fanno uso di droghe. La droga</w:t>
      </w:r>
      <w:r w:rsidRPr="003B4749">
        <w:rPr>
          <w:rFonts w:ascii="Arial" w:eastAsia="Calibri" w:hAnsi="Arial"/>
          <w:spacing w:val="-2"/>
          <w:sz w:val="24"/>
          <w:szCs w:val="24"/>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6793A5A4"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che non fanno uso di alcool. L’alcool</w:t>
      </w:r>
      <w:r w:rsidRPr="003B4749">
        <w:rPr>
          <w:rFonts w:ascii="Arial" w:eastAsia="Calibri" w:hAnsi="Arial"/>
          <w:b/>
          <w:bCs/>
          <w:spacing w:val="-2"/>
          <w:sz w:val="24"/>
          <w:szCs w:val="24"/>
        </w:rPr>
        <w:t xml:space="preserve"> </w:t>
      </w:r>
      <w:r w:rsidRPr="003B4749">
        <w:rPr>
          <w:rFonts w:ascii="Arial" w:eastAsia="Calibri" w:hAnsi="Arial"/>
          <w:spacing w:val="-2"/>
          <w:sz w:val="24"/>
          <w:szCs w:val="24"/>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264672F3"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che non sono schiavi del fumo. Il fumo</w:t>
      </w:r>
      <w:r w:rsidRPr="003B4749">
        <w:rPr>
          <w:rFonts w:ascii="Arial" w:eastAsia="Calibri" w:hAnsi="Arial"/>
          <w:spacing w:val="-2"/>
          <w:sz w:val="24"/>
          <w:szCs w:val="24"/>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77B49D1B"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che sanno fare buon uso del cibo.</w:t>
      </w:r>
      <w:r w:rsidRPr="003B4749">
        <w:rPr>
          <w:rFonts w:ascii="Arial" w:eastAsia="Calibri" w:hAnsi="Arial"/>
          <w:i/>
          <w:iCs/>
          <w:color w:val="FF0000"/>
          <w:spacing w:val="-2"/>
          <w:sz w:val="24"/>
          <w:szCs w:val="24"/>
        </w:rPr>
        <w:t xml:space="preserve"> </w:t>
      </w:r>
      <w:r w:rsidRPr="003B4749">
        <w:rPr>
          <w:rFonts w:ascii="Arial" w:eastAsia="Calibri" w:hAnsi="Arial"/>
          <w:i/>
          <w:iCs/>
          <w:spacing w:val="-2"/>
          <w:sz w:val="24"/>
          <w:szCs w:val="24"/>
        </w:rPr>
        <w:t>Il cibo</w:t>
      </w:r>
      <w:r w:rsidRPr="003B4749">
        <w:rPr>
          <w:rFonts w:ascii="Arial" w:eastAsia="Calibri" w:hAnsi="Arial"/>
          <w:b/>
          <w:bCs/>
          <w:spacing w:val="-2"/>
          <w:sz w:val="24"/>
          <w:szCs w:val="24"/>
        </w:rPr>
        <w:t xml:space="preserve"> </w:t>
      </w:r>
      <w:r w:rsidRPr="003B4749">
        <w:rPr>
          <w:rFonts w:ascii="Arial" w:eastAsia="Calibri" w:hAnsi="Arial"/>
          <w:spacing w:val="-2"/>
          <w:sz w:val="24"/>
          <w:szCs w:val="24"/>
        </w:rPr>
        <w:t>non</w:t>
      </w:r>
      <w:r w:rsidRPr="003B4749">
        <w:rPr>
          <w:rFonts w:ascii="Arial" w:eastAsia="Calibri" w:hAnsi="Arial"/>
          <w:b/>
          <w:bCs/>
          <w:spacing w:val="-2"/>
          <w:sz w:val="24"/>
          <w:szCs w:val="24"/>
        </w:rPr>
        <w:t xml:space="preserve"> </w:t>
      </w:r>
      <w:r w:rsidRPr="003B4749">
        <w:rPr>
          <w:rFonts w:ascii="Arial" w:eastAsia="Calibri" w:hAnsi="Arial"/>
          <w:spacing w:val="-2"/>
          <w:sz w:val="24"/>
          <w:szCs w:val="24"/>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66FC03ED"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lastRenderedPageBreak/>
        <w:t>Il diritto del bambino di nascere da genitori non schiavi della lussuria.</w:t>
      </w:r>
      <w:r w:rsidRPr="003B4749">
        <w:rPr>
          <w:rFonts w:ascii="Arial" w:eastAsia="Calibri" w:hAnsi="Arial"/>
          <w:i/>
          <w:iCs/>
          <w:color w:val="FF0000"/>
          <w:spacing w:val="-2"/>
          <w:sz w:val="24"/>
          <w:szCs w:val="24"/>
        </w:rPr>
        <w:t xml:space="preserve"> </w:t>
      </w:r>
      <w:r w:rsidRPr="003B4749">
        <w:rPr>
          <w:rFonts w:ascii="Arial" w:eastAsia="Calibri" w:hAnsi="Arial"/>
          <w:i/>
          <w:iCs/>
          <w:spacing w:val="-2"/>
          <w:sz w:val="24"/>
          <w:szCs w:val="24"/>
        </w:rPr>
        <w:t>La lussuria</w:t>
      </w:r>
      <w:r w:rsidRPr="003B4749">
        <w:rPr>
          <w:rFonts w:ascii="Arial" w:eastAsia="Calibri" w:hAnsi="Arial"/>
          <w:b/>
          <w:bCs/>
          <w:spacing w:val="-2"/>
          <w:sz w:val="24"/>
          <w:szCs w:val="24"/>
        </w:rPr>
        <w:t xml:space="preserve"> </w:t>
      </w:r>
      <w:r w:rsidRPr="003B4749">
        <w:rPr>
          <w:rFonts w:ascii="Arial" w:eastAsia="Calibri" w:hAnsi="Arial"/>
          <w:spacing w:val="-2"/>
          <w:sz w:val="24"/>
          <w:szCs w:val="24"/>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6D2F835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non schiavi dell’impudicizia.</w:t>
      </w:r>
      <w:r w:rsidRPr="003B4749">
        <w:rPr>
          <w:rFonts w:ascii="Arial" w:eastAsia="Calibri" w:hAnsi="Arial"/>
          <w:i/>
          <w:iCs/>
          <w:color w:val="FF0000"/>
          <w:spacing w:val="-2"/>
          <w:sz w:val="24"/>
          <w:szCs w:val="24"/>
        </w:rPr>
        <w:t xml:space="preserve"> </w:t>
      </w:r>
      <w:r w:rsidRPr="003B4749">
        <w:rPr>
          <w:rFonts w:ascii="Arial" w:eastAsia="Calibri" w:hAnsi="Arial"/>
          <w:i/>
          <w:iCs/>
          <w:spacing w:val="-2"/>
          <w:sz w:val="24"/>
          <w:szCs w:val="24"/>
        </w:rPr>
        <w:t>L’impudicizia</w:t>
      </w:r>
      <w:r w:rsidRPr="003B4749">
        <w:rPr>
          <w:rFonts w:ascii="Arial" w:eastAsia="Calibri" w:hAnsi="Arial"/>
          <w:b/>
          <w:bCs/>
          <w:spacing w:val="-2"/>
          <w:sz w:val="24"/>
          <w:szCs w:val="24"/>
        </w:rPr>
        <w:t xml:space="preserve"> </w:t>
      </w:r>
      <w:r w:rsidRPr="003B4749">
        <w:rPr>
          <w:rFonts w:ascii="Arial" w:eastAsia="Calibri" w:hAnsi="Arial"/>
          <w:spacing w:val="-2"/>
          <w:sz w:val="24"/>
          <w:szCs w:val="24"/>
        </w:rPr>
        <w:t xml:space="preserve">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52CDD407"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nascere da genitori dediti allo scandalo.</w:t>
      </w:r>
      <w:r w:rsidRPr="003B4749">
        <w:rPr>
          <w:rFonts w:ascii="Arial" w:eastAsia="Calibri" w:hAnsi="Arial"/>
          <w:i/>
          <w:iCs/>
          <w:color w:val="FF0000"/>
          <w:spacing w:val="-2"/>
          <w:sz w:val="24"/>
          <w:szCs w:val="24"/>
        </w:rPr>
        <w:t xml:space="preserve"> </w:t>
      </w:r>
      <w:r w:rsidRPr="003B4749">
        <w:rPr>
          <w:rFonts w:ascii="Arial" w:eastAsia="Calibri" w:hAnsi="Arial"/>
          <w:i/>
          <w:iCs/>
          <w:spacing w:val="-2"/>
          <w:sz w:val="24"/>
          <w:szCs w:val="24"/>
        </w:rPr>
        <w:t xml:space="preserve">Lo scandalo </w:t>
      </w:r>
      <w:r w:rsidRPr="003B4749">
        <w:rPr>
          <w:rFonts w:ascii="Arial" w:eastAsia="Calibri" w:hAnsi="Arial"/>
          <w:spacing w:val="-2"/>
          <w:sz w:val="24"/>
          <w:szCs w:val="24"/>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3D4BF878"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diritto del bambino di essere preservato da malattie genetiche.</w:t>
      </w:r>
      <w:r w:rsidRPr="003B4749">
        <w:rPr>
          <w:rFonts w:ascii="Arial" w:eastAsia="Calibri" w:hAnsi="Arial"/>
          <w:b/>
          <w:bCs/>
          <w:color w:val="FF0000"/>
          <w:spacing w:val="-2"/>
          <w:sz w:val="24"/>
          <w:szCs w:val="24"/>
        </w:rPr>
        <w:t xml:space="preserve"> </w:t>
      </w:r>
      <w:r w:rsidRPr="003B4749">
        <w:rPr>
          <w:rFonts w:ascii="Arial" w:eastAsia="Calibri" w:hAnsi="Arial"/>
          <w:spacing w:val="-2"/>
          <w:sz w:val="24"/>
          <w:szCs w:val="24"/>
        </w:rPr>
        <w:t xml:space="preserve">Alcune di queste pesti giungono fino a modificare geneticamente la nostra stessa natura. La natura modificata, produce frutti modificati. Oggi sono moltissime </w:t>
      </w:r>
      <w:r w:rsidRPr="003B4749">
        <w:rPr>
          <w:rFonts w:ascii="Arial" w:eastAsia="Calibri" w:hAnsi="Arial"/>
          <w:b/>
          <w:bCs/>
          <w:spacing w:val="-2"/>
          <w:sz w:val="24"/>
          <w:szCs w:val="24"/>
        </w:rPr>
        <w:t>le malattie genetiche</w:t>
      </w:r>
      <w:r w:rsidRPr="003B4749">
        <w:rPr>
          <w:rFonts w:ascii="Arial" w:eastAsia="Calibri" w:hAnsi="Arial"/>
          <w:spacing w:val="-2"/>
          <w:sz w:val="24"/>
          <w:szCs w:val="24"/>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2687EAF6"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3B4749">
        <w:rPr>
          <w:rFonts w:ascii="Arial" w:eastAsia="Calibri" w:hAnsi="Arial"/>
          <w:i/>
          <w:iCs/>
          <w:spacing w:val="-2"/>
          <w:sz w:val="24"/>
          <w:szCs w:val="24"/>
        </w:rPr>
        <w:t>diritti prima del concepimento e diritti dopo il concepimento.</w:t>
      </w:r>
      <w:r w:rsidRPr="003B4749">
        <w:rPr>
          <w:rFonts w:ascii="Arial" w:eastAsia="Calibri" w:hAnsi="Arial"/>
          <w:spacing w:val="-2"/>
          <w:sz w:val="24"/>
          <w:szCs w:val="24"/>
        </w:rPr>
        <w:t xml:space="preserve"> </w:t>
      </w:r>
    </w:p>
    <w:p w14:paraId="474DB144"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w:t>
      </w:r>
    </w:p>
    <w:p w14:paraId="0A9645A3" w14:textId="77777777" w:rsidR="003B4749" w:rsidRPr="003B4749" w:rsidRDefault="003B4749" w:rsidP="003B4749">
      <w:pPr>
        <w:spacing w:after="120"/>
        <w:jc w:val="both"/>
        <w:rPr>
          <w:rFonts w:ascii="Arial" w:eastAsia="Calibri" w:hAnsi="Arial"/>
          <w:i/>
          <w:iCs/>
          <w:spacing w:val="-2"/>
          <w:sz w:val="24"/>
          <w:szCs w:val="24"/>
        </w:rPr>
      </w:pPr>
      <w:r w:rsidRPr="003B4749">
        <w:rPr>
          <w:rFonts w:ascii="Arial" w:eastAsia="Calibri" w:hAnsi="Arial"/>
          <w:i/>
          <w:iCs/>
          <w:spacing w:val="-2"/>
          <w:sz w:val="24"/>
          <w:szCs w:val="24"/>
        </w:rPr>
        <w:t xml:space="preserve">Diritti che sono prima dello stesso concepimento </w:t>
      </w:r>
    </w:p>
    <w:p w14:paraId="41FA4014"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Ecco un </w:t>
      </w:r>
      <w:r w:rsidRPr="003B4749">
        <w:rPr>
          <w:rFonts w:ascii="Arial" w:eastAsia="Calibri" w:hAnsi="Arial"/>
          <w:i/>
          <w:iCs/>
          <w:spacing w:val="-2"/>
          <w:sz w:val="24"/>
          <w:szCs w:val="24"/>
        </w:rPr>
        <w:t>primo diritto prima del concepimento.</w:t>
      </w:r>
      <w:r w:rsidRPr="003B4749">
        <w:rPr>
          <w:rFonts w:ascii="Arial" w:eastAsia="Calibri" w:hAnsi="Arial"/>
          <w:spacing w:val="-2"/>
          <w:sz w:val="24"/>
          <w:szCs w:val="24"/>
        </w:rPr>
        <w:t xml:space="preserve"> Ogni bambino ha il </w:t>
      </w:r>
      <w:r w:rsidRPr="003B4749">
        <w:rPr>
          <w:rFonts w:ascii="Arial" w:eastAsia="Calibri" w:hAnsi="Arial"/>
          <w:i/>
          <w:iCs/>
          <w:spacing w:val="-2"/>
          <w:sz w:val="24"/>
          <w:szCs w:val="24"/>
        </w:rPr>
        <w:t>diritto per natura</w:t>
      </w:r>
      <w:r w:rsidRPr="003B4749">
        <w:rPr>
          <w:rFonts w:ascii="Arial" w:eastAsia="Calibri" w:hAnsi="Arial"/>
          <w:spacing w:val="-2"/>
          <w:sz w:val="24"/>
          <w:szCs w:val="24"/>
        </w:rPr>
        <w:t xml:space="preserve">, per creazione, perché questa è la volontà di Dio, del suo Creatore, </w:t>
      </w:r>
      <w:r w:rsidRPr="003B4749">
        <w:rPr>
          <w:rFonts w:ascii="Arial" w:eastAsia="Calibri" w:hAnsi="Arial"/>
          <w:i/>
          <w:iCs/>
          <w:spacing w:val="-2"/>
          <w:sz w:val="24"/>
          <w:szCs w:val="24"/>
        </w:rPr>
        <w:t>di nascere da una famiglia.</w:t>
      </w:r>
      <w:r w:rsidRPr="003B4749">
        <w:rPr>
          <w:rFonts w:ascii="Arial" w:eastAsia="Calibri" w:hAnsi="Arial"/>
          <w:spacing w:val="-2"/>
          <w:sz w:val="24"/>
          <w:szCs w:val="24"/>
        </w:rPr>
        <w:t xml:space="preserve">  </w:t>
      </w:r>
    </w:p>
    <w:p w14:paraId="38790C25"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w:t>
      </w:r>
      <w:r w:rsidRPr="003B4749">
        <w:rPr>
          <w:rFonts w:ascii="Arial" w:eastAsia="Calibri" w:hAnsi="Arial"/>
          <w:spacing w:val="-2"/>
          <w:sz w:val="24"/>
          <w:szCs w:val="24"/>
        </w:rPr>
        <w:lastRenderedPageBreak/>
        <w:t xml:space="preserve">il cui matrimonio è stato consacrato con il sacramento. La Chiesa cattolica non riconosce altre famiglie tra i suoi figli. Il solo matrimonio vero è quello celebrato e costituito nel sacramento. </w:t>
      </w:r>
      <w:r w:rsidRPr="003B4749">
        <w:rPr>
          <w:rFonts w:ascii="Arial" w:eastAsia="Calibri" w:hAnsi="Arial"/>
          <w:i/>
          <w:iCs/>
          <w:spacing w:val="-2"/>
          <w:sz w:val="24"/>
          <w:szCs w:val="24"/>
        </w:rPr>
        <w:t>Ogni bambino figlio di cristiani ha questo diritto: nascere da una famiglia cristiana.</w:t>
      </w:r>
      <w:r w:rsidRPr="003B4749">
        <w:rPr>
          <w:rFonts w:ascii="Arial" w:eastAsia="Calibri" w:hAnsi="Arial"/>
          <w:spacing w:val="-2"/>
          <w:sz w:val="24"/>
          <w:szCs w:val="24"/>
        </w:rPr>
        <w:t xml:space="preserve"> Ogni altro concepimento e ogni altra nascita non è secondo la Legge del Signore. Non è dalla natura divenuta cristiana e obbligata ad osservare la legge di Cristo. È invece dalla volontà di peccato degli uomini. </w:t>
      </w:r>
    </w:p>
    <w:p w14:paraId="16D3A8DB"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5101A2FD"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Se poi dovessimo aggiungere l’altro diritto del bambino, anche questo prima del suo stesso concepimento, allora qui siamo da internare. </w:t>
      </w:r>
    </w:p>
    <w:p w14:paraId="46D69E0C"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i/>
          <w:iCs/>
          <w:spacing w:val="-2"/>
          <w:sz w:val="24"/>
          <w:szCs w:val="24"/>
        </w:rPr>
        <w:t>Il bambino ha il diritto di conoscere il suo Creatore</w:t>
      </w:r>
      <w:r w:rsidRPr="003B4749">
        <w:rPr>
          <w:rFonts w:ascii="Arial" w:eastAsia="Calibri" w:hAnsi="Arial"/>
          <w:spacing w:val="-2"/>
          <w:sz w:val="24"/>
          <w:szCs w:val="24"/>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327A1FE8"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È un </w:t>
      </w:r>
      <w:r w:rsidRPr="003B4749">
        <w:rPr>
          <w:rFonts w:ascii="Arial" w:eastAsia="Calibri" w:hAnsi="Arial"/>
          <w:i/>
          <w:iCs/>
          <w:spacing w:val="-2"/>
          <w:sz w:val="24"/>
          <w:szCs w:val="24"/>
        </w:rPr>
        <w:t>diritto dell’anima conoscere il suo Creatore secondo purissima verità.</w:t>
      </w:r>
      <w:r w:rsidRPr="003B4749">
        <w:rPr>
          <w:rFonts w:ascii="Arial" w:eastAsia="Calibri" w:hAnsi="Arial"/>
          <w:spacing w:val="-2"/>
          <w:sz w:val="24"/>
          <w:szCs w:val="24"/>
        </w:rPr>
        <w:t xml:space="preserve"> Se è suo diritto, a nessun bambino, a nessun uomo deve essere impedito di conoscere il suo vero Creatore, il suo vero Signore, il suo vero Dio.  </w:t>
      </w:r>
    </w:p>
    <w:p w14:paraId="1226D031"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A nessun uomo si può vietare il cammino verso la verità più pura e più santa. Ed è questo il vero significato della </w:t>
      </w:r>
      <w:r w:rsidRPr="003B4749">
        <w:rPr>
          <w:rFonts w:ascii="Arial" w:eastAsia="Calibri" w:hAnsi="Arial"/>
          <w:i/>
          <w:iCs/>
          <w:spacing w:val="-2"/>
          <w:sz w:val="24"/>
          <w:szCs w:val="24"/>
        </w:rPr>
        <w:t>libertà religiosa</w:t>
      </w:r>
      <w:r w:rsidRPr="003B4749">
        <w:rPr>
          <w:rFonts w:ascii="Arial" w:eastAsia="Calibri" w:hAnsi="Arial"/>
          <w:spacing w:val="-2"/>
          <w:sz w:val="24"/>
          <w:szCs w:val="24"/>
        </w:rPr>
        <w:t xml:space="preserve">. Libertà religiosa non significa che ognuno può vivere la religione che vuole. Significa invece che ad ogni bambino, ad ogni uomo deve essere lasciata </w:t>
      </w:r>
      <w:r w:rsidRPr="003B4749">
        <w:rPr>
          <w:rFonts w:ascii="Arial" w:eastAsia="Calibri" w:hAnsi="Arial"/>
          <w:i/>
          <w:iCs/>
          <w:spacing w:val="-2"/>
          <w:sz w:val="24"/>
          <w:szCs w:val="24"/>
        </w:rPr>
        <w:t>libertà di cercare e trovare il vero Dio.</w:t>
      </w:r>
      <w:r w:rsidRPr="003B4749">
        <w:rPr>
          <w:rFonts w:ascii="Arial" w:eastAsia="Calibri" w:hAnsi="Arial"/>
          <w:spacing w:val="-2"/>
          <w:sz w:val="24"/>
          <w:szCs w:val="24"/>
        </w:rPr>
        <w:t xml:space="preserve"> Ma anche che uno può annunziare il vero Dio, il vero Signore, senza però imporre o costringere ad accoglierlo. A noi la libertà di offrire il vero Dio. Agli altri la volontà di accoglierlo o di rifiutarlo. </w:t>
      </w:r>
    </w:p>
    <w:p w14:paraId="760D9129"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0186B5EE" w14:textId="77777777" w:rsidR="003B4749" w:rsidRPr="003B4749" w:rsidRDefault="003B4749" w:rsidP="003B4749">
      <w:pPr>
        <w:spacing w:after="120"/>
        <w:jc w:val="both"/>
        <w:rPr>
          <w:rFonts w:ascii="Arial" w:eastAsia="Calibri" w:hAnsi="Arial"/>
          <w:spacing w:val="-4"/>
          <w:sz w:val="24"/>
          <w:szCs w:val="24"/>
        </w:rPr>
      </w:pPr>
      <w:r w:rsidRPr="003B4749">
        <w:rPr>
          <w:rFonts w:ascii="Arial" w:eastAsia="Calibri" w:hAnsi="Arial"/>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3B4749">
        <w:rPr>
          <w:rFonts w:ascii="Arial" w:eastAsia="Calibri" w:hAnsi="Arial"/>
          <w:spacing w:val="-4"/>
          <w:sz w:val="24"/>
          <w:szCs w:val="24"/>
        </w:rPr>
        <w:t xml:space="preserve">la quale essa va vissuta, pena la nostra perdizione oggi e nell’eternità. Tutto necessariamente deve venire dal pensiero dell’uomo senza Dio. </w:t>
      </w:r>
    </w:p>
    <w:p w14:paraId="27FE0B75"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Oggi nelle questioni di aborto, divorzio, maternità e paternità surrogate, fecondazioni eterologhe, impianto di embrioni tratti da persone ignote, utero in </w:t>
      </w:r>
      <w:r w:rsidRPr="003B4749">
        <w:rPr>
          <w:rFonts w:ascii="Arial" w:eastAsia="Calibri" w:hAnsi="Arial"/>
          <w:spacing w:val="-2"/>
          <w:sz w:val="24"/>
          <w:szCs w:val="24"/>
        </w:rPr>
        <w:lastRenderedPageBreak/>
        <w:t>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580A507C"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Viviamo in una società in cui ogni adulto pretende che venga difeso </w:t>
      </w:r>
      <w:r w:rsidRPr="003B4749">
        <w:rPr>
          <w:rFonts w:ascii="Arial" w:eastAsia="Calibri" w:hAnsi="Arial"/>
          <w:i/>
          <w:iCs/>
          <w:spacing w:val="-2"/>
          <w:sz w:val="24"/>
          <w:szCs w:val="24"/>
        </w:rPr>
        <w:t>il suo non diritto, il suo falso diritto</w:t>
      </w:r>
      <w:r w:rsidRPr="003B4749">
        <w:rPr>
          <w:rFonts w:ascii="Arial" w:eastAsia="Calibri" w:hAnsi="Arial"/>
          <w:spacing w:val="-2"/>
          <w:sz w:val="24"/>
          <w:szCs w:val="24"/>
        </w:rPr>
        <w:t xml:space="preserve">, ma calpestando </w:t>
      </w:r>
      <w:r w:rsidRPr="003B4749">
        <w:rPr>
          <w:rFonts w:ascii="Arial" w:eastAsia="Calibri" w:hAnsi="Arial"/>
          <w:i/>
          <w:iCs/>
          <w:spacing w:val="-2"/>
          <w:sz w:val="24"/>
          <w:szCs w:val="24"/>
        </w:rPr>
        <w:t>il vero naturale diritto del bambino</w:t>
      </w:r>
      <w:r w:rsidRPr="003B4749">
        <w:rPr>
          <w:rFonts w:ascii="Arial" w:eastAsia="Calibri" w:hAnsi="Arial"/>
          <w:spacing w:val="-2"/>
          <w:sz w:val="24"/>
          <w:szCs w:val="24"/>
        </w:rPr>
        <w:t xml:space="preserve">. Il diritto dell’adulto finisce quando viene leso il diritto del bambino. Gli adulti sono a servizio del bambino, mai loro padroni. Sono i </w:t>
      </w:r>
      <w:r w:rsidRPr="003B4749">
        <w:rPr>
          <w:rFonts w:ascii="Arial" w:eastAsia="Calibri" w:hAnsi="Arial"/>
          <w:i/>
          <w:iCs/>
          <w:spacing w:val="-2"/>
          <w:sz w:val="24"/>
          <w:szCs w:val="24"/>
        </w:rPr>
        <w:t>custodi del diritto dei figli, mai i loro despoti o tiranni</w:t>
      </w:r>
      <w:r w:rsidRPr="003B4749">
        <w:rPr>
          <w:rFonts w:ascii="Arial" w:eastAsia="Calibri" w:hAnsi="Arial"/>
          <w:spacing w:val="-2"/>
          <w:sz w:val="24"/>
          <w:szCs w:val="24"/>
        </w:rPr>
        <w:t>. Una civiltà in cui gli adulti sono tiranni dei bambini è disumana. Mia potrà dirsi civiltà. Oggi dobbiamo confessare che la disumanità è grande.</w:t>
      </w:r>
    </w:p>
    <w:p w14:paraId="1EBE873E"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0E571DC2"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b/>
          <w:bCs/>
          <w:spacing w:val="-2"/>
          <w:sz w:val="24"/>
          <w:szCs w:val="24"/>
        </w:rPr>
        <w:t>È diritto dell’uomo che gli venga annunziato Gesù Signore secondo la purissima verità del Vangelo</w:t>
      </w:r>
      <w:r w:rsidRPr="003B4749">
        <w:rPr>
          <w:rFonts w:ascii="Arial" w:eastAsia="Calibri" w:hAnsi="Arial"/>
          <w:spacing w:val="-2"/>
          <w:sz w:val="24"/>
          <w:szCs w:val="24"/>
        </w:rPr>
        <w:t xml:space="preserve">.  </w:t>
      </w:r>
      <w:r w:rsidRPr="003B4749">
        <w:rPr>
          <w:rFonts w:ascii="Arial" w:eastAsia="Calibri" w:hAnsi="Arial"/>
          <w:b/>
          <w:bCs/>
          <w:spacing w:val="-2"/>
          <w:sz w:val="24"/>
          <w:szCs w:val="24"/>
        </w:rPr>
        <w:t>È</w:t>
      </w:r>
      <w:r w:rsidRPr="003B4749">
        <w:rPr>
          <w:rFonts w:ascii="Arial" w:eastAsia="Calibri" w:hAnsi="Arial"/>
          <w:spacing w:val="-2"/>
          <w:sz w:val="24"/>
          <w:szCs w:val="24"/>
        </w:rPr>
        <w:t xml:space="preserve"> </w:t>
      </w:r>
      <w:r w:rsidRPr="003B4749">
        <w:rPr>
          <w:rFonts w:ascii="Arial" w:eastAsia="Calibri" w:hAnsi="Arial"/>
          <w:b/>
          <w:bCs/>
          <w:spacing w:val="-2"/>
          <w:sz w:val="24"/>
          <w:szCs w:val="24"/>
        </w:rPr>
        <w:t>diritto dell’uomo rinascere da acqua e da Spirito Santo</w:t>
      </w:r>
      <w:r w:rsidRPr="003B4749">
        <w:rPr>
          <w:rFonts w:ascii="Arial" w:eastAsia="Calibri" w:hAnsi="Arial"/>
          <w:spacing w:val="-2"/>
          <w:sz w:val="24"/>
          <w:szCs w:val="24"/>
        </w:rPr>
        <w:t xml:space="preserve">.  </w:t>
      </w:r>
      <w:r w:rsidRPr="003B4749">
        <w:rPr>
          <w:rFonts w:ascii="Arial" w:eastAsia="Calibri" w:hAnsi="Arial"/>
          <w:b/>
          <w:bCs/>
          <w:spacing w:val="-2"/>
          <w:sz w:val="24"/>
          <w:szCs w:val="24"/>
        </w:rPr>
        <w:t>È diritto dell’uomo essere incorporato alla Chiesa una, santa, cattolica, apostolica</w:t>
      </w:r>
      <w:r w:rsidRPr="003B4749">
        <w:rPr>
          <w:rFonts w:ascii="Arial" w:eastAsia="Calibri" w:hAnsi="Arial"/>
          <w:spacing w:val="-2"/>
          <w:sz w:val="24"/>
          <w:szCs w:val="24"/>
        </w:rPr>
        <w:t xml:space="preserve">, </w:t>
      </w:r>
      <w:r w:rsidRPr="003B4749">
        <w:rPr>
          <w:rFonts w:ascii="Arial" w:eastAsia="Calibri" w:hAnsi="Arial"/>
          <w:b/>
          <w:bCs/>
          <w:spacing w:val="-2"/>
          <w:sz w:val="24"/>
          <w:szCs w:val="24"/>
        </w:rPr>
        <w:t>che è solo quella il cui fondamento visibile è Pietro.  È diritto di ogni uomo essere confortato con la grazia e la verità di Cristo Signore, sostenuto dall’annunzio della Parola.</w:t>
      </w:r>
      <w:r w:rsidRPr="003B4749">
        <w:rPr>
          <w:rFonts w:ascii="Arial" w:eastAsia="Calibri" w:hAnsi="Arial"/>
          <w:spacing w:val="-2"/>
          <w:sz w:val="24"/>
          <w:szCs w:val="24"/>
        </w:rPr>
        <w:t xml:space="preserve">  </w:t>
      </w:r>
      <w:r w:rsidRPr="003B4749">
        <w:rPr>
          <w:rFonts w:ascii="Arial" w:eastAsia="Calibri" w:hAnsi="Arial"/>
          <w:b/>
          <w:bCs/>
          <w:spacing w:val="-2"/>
          <w:sz w:val="24"/>
          <w:szCs w:val="24"/>
        </w:rPr>
        <w:t>È diritto dell’uomo conoscere in pienezza di verità chi è il suo Creatore, Signore, Dio.</w:t>
      </w:r>
      <w:r w:rsidRPr="003B4749">
        <w:rPr>
          <w:rFonts w:ascii="Arial" w:eastAsia="Calibri" w:hAnsi="Arial"/>
          <w:spacing w:val="-2"/>
          <w:sz w:val="24"/>
          <w:szCs w:val="24"/>
        </w:rPr>
        <w:t xml:space="preserve"> </w:t>
      </w:r>
    </w:p>
    <w:p w14:paraId="3F1D52D9"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63003196"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Oggi la cattiva teologizzazione del Vangelo sta privando l’uomo di questi diritti fondamentali, essenziali, che sono tutti finalizzati </w:t>
      </w:r>
      <w:r w:rsidRPr="003B4749">
        <w:rPr>
          <w:rFonts w:ascii="Arial" w:eastAsia="Calibri" w:hAnsi="Arial"/>
          <w:i/>
          <w:iCs/>
          <w:spacing w:val="-2"/>
          <w:sz w:val="24"/>
          <w:szCs w:val="24"/>
        </w:rPr>
        <w:t>al diritto di ogni uomo di gustare la vita eterna</w:t>
      </w:r>
      <w:r w:rsidRPr="003B4749">
        <w:rPr>
          <w:rFonts w:ascii="Arial" w:eastAsia="Calibri" w:hAnsi="Arial"/>
          <w:spacing w:val="-2"/>
          <w:sz w:val="24"/>
          <w:szCs w:val="24"/>
        </w:rPr>
        <w:t xml:space="preserve">, secondo la verità del Vangelo e non secondo la falsità della cattiva teologizzazione. </w:t>
      </w:r>
    </w:p>
    <w:p w14:paraId="197B30C5"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Ma c’è un altro fondamentale, costitutivo, essenziale diritto che l’anima deve custodire gelosamente nel cuore e al quale deve immediata e sempre pronta obbedienza. È </w:t>
      </w:r>
      <w:r w:rsidRPr="003B4749">
        <w:rPr>
          <w:rFonts w:ascii="Arial" w:eastAsia="Calibri" w:hAnsi="Arial"/>
          <w:i/>
          <w:iCs/>
          <w:spacing w:val="-2"/>
          <w:sz w:val="24"/>
          <w:szCs w:val="24"/>
        </w:rPr>
        <w:t>il diritto di seguire la mozione dello Spirito Santo,</w:t>
      </w:r>
      <w:r w:rsidRPr="003B4749">
        <w:rPr>
          <w:rFonts w:ascii="Arial" w:eastAsia="Calibri" w:hAnsi="Arial"/>
          <w:spacing w:val="-2"/>
          <w:sz w:val="24"/>
          <w:szCs w:val="24"/>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260AB0E9"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w:t>
      </w:r>
      <w:r w:rsidRPr="003B4749">
        <w:rPr>
          <w:rFonts w:ascii="Arial" w:eastAsia="Calibri" w:hAnsi="Arial"/>
          <w:spacing w:val="-2"/>
          <w:sz w:val="24"/>
          <w:szCs w:val="24"/>
        </w:rPr>
        <w:lastRenderedPageBreak/>
        <w:t xml:space="preserve">all’appello di ciascuno alla sua coscienza. La responsabilità della decisione è solo sua. </w:t>
      </w:r>
    </w:p>
    <w:p w14:paraId="0331AF18" w14:textId="77777777" w:rsidR="003B4749" w:rsidRPr="003B4749" w:rsidRDefault="003B4749" w:rsidP="003B4749">
      <w:pPr>
        <w:spacing w:after="120"/>
        <w:jc w:val="both"/>
        <w:rPr>
          <w:rFonts w:ascii="Arial" w:eastAsia="Calibri" w:hAnsi="Arial"/>
          <w:spacing w:val="-2"/>
          <w:sz w:val="24"/>
          <w:szCs w:val="24"/>
        </w:rPr>
      </w:pPr>
      <w:r w:rsidRPr="003B4749">
        <w:rPr>
          <w:rFonts w:ascii="Arial" w:eastAsia="Calibri" w:hAnsi="Arial"/>
          <w:spacing w:val="-2"/>
          <w:sz w:val="24"/>
          <w:szCs w:val="24"/>
        </w:rPr>
        <w:t>Un diritto da mettere nel cuore è</w:t>
      </w:r>
      <w:r w:rsidRPr="003B4749">
        <w:rPr>
          <w:rFonts w:ascii="Arial" w:eastAsia="Calibri" w:hAnsi="Arial"/>
          <w:i/>
          <w:iCs/>
          <w:spacing w:val="-2"/>
          <w:sz w:val="24"/>
          <w:szCs w:val="24"/>
        </w:rPr>
        <w:t xml:space="preserve"> il diritto di difendere la verità con la verità</w:t>
      </w:r>
      <w:r w:rsidRPr="003B4749">
        <w:rPr>
          <w:rFonts w:ascii="Arial" w:eastAsia="Calibri" w:hAnsi="Arial"/>
          <w:spacing w:val="-2"/>
          <w:sz w:val="24"/>
          <w:szCs w:val="24"/>
        </w:rPr>
        <w:t>. Mai la verità va difesa con la falsità. Non basta dire: Se agisci così, sei un idolatra. Se ti comporti in questo modo, costruisci un vitello d’oro. Devi spiegare la verità di ogni tua parola. È diritto dell’uomo essere illuminato con la verità.</w:t>
      </w:r>
    </w:p>
    <w:p w14:paraId="2416D408" w14:textId="77777777" w:rsidR="003B4749" w:rsidRPr="003B4749" w:rsidRDefault="003B4749" w:rsidP="003B4749">
      <w:pPr>
        <w:spacing w:after="120"/>
        <w:jc w:val="both"/>
        <w:rPr>
          <w:rFonts w:ascii="Arial" w:eastAsia="Calibri" w:hAnsi="Arial"/>
          <w:i/>
          <w:iCs/>
          <w:spacing w:val="-2"/>
          <w:sz w:val="24"/>
          <w:szCs w:val="24"/>
        </w:rPr>
      </w:pPr>
      <w:r w:rsidRPr="003B4749">
        <w:rPr>
          <w:rFonts w:ascii="Arial" w:eastAsia="Calibri" w:hAnsi="Arial"/>
          <w:spacing w:val="-2"/>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w:t>
      </w:r>
      <w:r w:rsidRPr="003B4749">
        <w:rPr>
          <w:rFonts w:ascii="Arial" w:eastAsia="Calibri" w:hAnsi="Arial"/>
          <w:i/>
          <w:iCs/>
          <w:spacing w:val="-2"/>
          <w:sz w:val="24"/>
          <w:szCs w:val="24"/>
        </w:rPr>
        <w:t xml:space="preserve">La salute è il nostro bene più prezioso. </w:t>
      </w:r>
    </w:p>
    <w:p w14:paraId="1AD1061C" w14:textId="77777777" w:rsidR="003B4749" w:rsidRPr="003B4749" w:rsidRDefault="003B4749" w:rsidP="003B4749">
      <w:pPr>
        <w:spacing w:after="120"/>
        <w:jc w:val="both"/>
        <w:rPr>
          <w:rFonts w:ascii="Arial" w:hAnsi="Arial"/>
          <w:sz w:val="24"/>
        </w:rPr>
      </w:pPr>
      <w:r w:rsidRPr="003B4749">
        <w:rPr>
          <w:rFonts w:ascii="Arial" w:hAnsi="Arial"/>
          <w:sz w:val="24"/>
        </w:rPr>
        <w:t>Per ogni dono dato da Dio a noi per darlo ai nostri fratelli è peccato contro la carità. Per ogni diritto dato da Dio agli uomini che noi neghiamo è peccato contro la carità. Quale è oggi il peccato più grande che la Chiesa sta commettendo contro la carità? È negare ad ogni uomo la predicazione del Vangelo. È priva l’uomo del dono che il Padre gli ha fatto che è Cristo Gesù, e che in Cristo è lo Spirito Santo e che nello Spirito Santo è il Padre. Non vi è peccato più grande d questo ed è il peccato oggi della Chiesa.</w:t>
      </w:r>
    </w:p>
    <w:p w14:paraId="5FE42A6D" w14:textId="77777777" w:rsidR="003B4749" w:rsidRPr="003B4749" w:rsidRDefault="003B4749" w:rsidP="003B4749">
      <w:pPr>
        <w:spacing w:after="120"/>
        <w:jc w:val="both"/>
        <w:rPr>
          <w:rFonts w:ascii="Arial" w:hAnsi="Arial"/>
          <w:sz w:val="24"/>
        </w:rPr>
      </w:pPr>
      <w:r w:rsidRPr="003B4749">
        <w:rPr>
          <w:rFonts w:ascii="Arial" w:hAnsi="Arial"/>
          <w:sz w:val="24"/>
        </w:rPr>
        <w:t xml:space="preserve">Ognuno è giusto che sappia che i peccati contro le opere di misericordia corporali e spirituali si possono evitare solo se si dona Cristo Gesù e il suo Vangelo prima di tutto al cristiano e poi al mondo intero.  Ecco un peccato contro la carità che nessuno mai considera: non vivere da vero cristiano è il più grande peccato contro la carità. Perché è il più grande peccato? Perché esso è il padre di ogni altro peccato contro la carità. Chi vive da vero cristiano lavora per creare cristiano il corpo di Cristo. Chi non vive da vero cristiano, lavora per non creare cristiano il corpo di Cristo. Oggi non si sta lavorando per creare una falsa Chiesa di cristo Gesù? Non è questo gravissimo peccato contro la carità? Di questi peccati contro la fede, la speranza, la carità non c’è traccia nella coscienza del cristiano. </w:t>
      </w:r>
    </w:p>
    <w:p w14:paraId="4F3C71A9" w14:textId="77777777" w:rsidR="003B4749" w:rsidRPr="003B4749" w:rsidRDefault="003B4749" w:rsidP="003B4749">
      <w:pPr>
        <w:spacing w:after="120"/>
        <w:jc w:val="both"/>
        <w:rPr>
          <w:rFonts w:ascii="Arial" w:hAnsi="Arial" w:cs="Arial"/>
          <w:b/>
          <w:bCs/>
          <w:i/>
          <w:iCs/>
          <w:sz w:val="24"/>
          <w:szCs w:val="22"/>
        </w:rPr>
      </w:pPr>
      <w:r w:rsidRPr="003B4749">
        <w:rPr>
          <w:rFonts w:ascii="Arial" w:hAnsi="Arial" w:cs="Arial"/>
          <w:b/>
          <w:bCs/>
          <w:i/>
          <w:iCs/>
          <w:sz w:val="24"/>
          <w:szCs w:val="22"/>
        </w:rPr>
        <w:t>Sulle vedove ecco un pensiero di verità:</w:t>
      </w:r>
    </w:p>
    <w:p w14:paraId="5CE146F8"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 xml:space="preserve">Onora le vedove, quelle che sono veramente vedove; </w:t>
      </w:r>
    </w:p>
    <w:p w14:paraId="496C8B7C" w14:textId="77777777" w:rsidR="003B4749" w:rsidRPr="003B4749" w:rsidRDefault="003B4749" w:rsidP="003B4749">
      <w:pPr>
        <w:spacing w:after="120"/>
        <w:jc w:val="both"/>
        <w:rPr>
          <w:rFonts w:ascii="Arial" w:hAnsi="Arial"/>
          <w:sz w:val="24"/>
        </w:rPr>
      </w:pPr>
      <w:r w:rsidRPr="003B4749">
        <w:rPr>
          <w:rFonts w:ascii="Arial" w:hAnsi="Arial"/>
          <w:sz w:val="24"/>
        </w:rPr>
        <w:t xml:space="preserve">La vedova nella Scrittura è avvolta da un particolare sguardo, o benedizione del Signore. Ecco alcuni esempi: </w:t>
      </w:r>
    </w:p>
    <w:p w14:paraId="642FE365" w14:textId="77777777" w:rsidR="003B4749" w:rsidRPr="003B4749" w:rsidRDefault="003B4749" w:rsidP="003B4749">
      <w:pPr>
        <w:spacing w:after="120"/>
        <w:jc w:val="both"/>
        <w:rPr>
          <w:rFonts w:ascii="Arial" w:hAnsi="Arial"/>
          <w:sz w:val="24"/>
        </w:rPr>
      </w:pPr>
      <w:r w:rsidRPr="003B4749">
        <w:rPr>
          <w:rFonts w:ascii="Arial" w:hAnsi="Arial"/>
          <w:sz w:val="24"/>
        </w:rPr>
        <w:t xml:space="preserve">Esodo 22,21: </w:t>
      </w:r>
    </w:p>
    <w:p w14:paraId="1C33813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maltratterai la vedova o l'orfano.  </w:t>
      </w:r>
    </w:p>
    <w:p w14:paraId="7EF20268" w14:textId="77777777" w:rsidR="003B4749" w:rsidRPr="003B4749" w:rsidRDefault="003B4749" w:rsidP="003B4749">
      <w:pPr>
        <w:spacing w:after="120"/>
        <w:jc w:val="both"/>
        <w:rPr>
          <w:rFonts w:ascii="Arial" w:hAnsi="Arial"/>
          <w:i/>
          <w:sz w:val="24"/>
        </w:rPr>
      </w:pPr>
      <w:r w:rsidRPr="003B4749">
        <w:rPr>
          <w:rFonts w:ascii="Arial" w:hAnsi="Arial"/>
          <w:sz w:val="24"/>
        </w:rPr>
        <w:t>Deuteronomio 10,18</w:t>
      </w:r>
      <w:r w:rsidRPr="003B4749">
        <w:rPr>
          <w:rFonts w:ascii="Arial" w:hAnsi="Arial"/>
          <w:i/>
          <w:sz w:val="24"/>
        </w:rPr>
        <w:t xml:space="preserve">: </w:t>
      </w:r>
    </w:p>
    <w:p w14:paraId="25535CA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Il Signore rende giustizia all'orfano e alla vedova, ama il forestiero e gli dà  pane e vestito.  </w:t>
      </w:r>
    </w:p>
    <w:p w14:paraId="0A16125E" w14:textId="77777777" w:rsidR="003B4749" w:rsidRPr="003B4749" w:rsidRDefault="003B4749" w:rsidP="003B4749">
      <w:pPr>
        <w:spacing w:after="120"/>
        <w:jc w:val="both"/>
        <w:rPr>
          <w:rFonts w:ascii="Arial" w:hAnsi="Arial"/>
          <w:sz w:val="24"/>
        </w:rPr>
      </w:pPr>
      <w:r w:rsidRPr="003B4749">
        <w:rPr>
          <w:rFonts w:ascii="Arial" w:hAnsi="Arial"/>
          <w:sz w:val="24"/>
        </w:rPr>
        <w:t xml:space="preserve">Deuteronomio 14,29: </w:t>
      </w:r>
    </w:p>
    <w:p w14:paraId="0BCB4D4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Il levita, che non ha parte né eredità con te, l'orfano e la vedova che saranno entro le tue città, verranno, mangeranno e si sazieranno, perché il Signore tuo Dio ti benedica in ogni lavoro a cui avrai messo mano. </w:t>
      </w:r>
    </w:p>
    <w:p w14:paraId="115F9DCB" w14:textId="77777777" w:rsidR="003B4749" w:rsidRPr="003B4749" w:rsidRDefault="003B4749" w:rsidP="003B4749">
      <w:pPr>
        <w:spacing w:after="120"/>
        <w:jc w:val="both"/>
        <w:rPr>
          <w:rFonts w:ascii="Arial" w:hAnsi="Arial"/>
          <w:sz w:val="24"/>
        </w:rPr>
      </w:pPr>
      <w:r w:rsidRPr="003B4749">
        <w:rPr>
          <w:rFonts w:ascii="Arial" w:hAnsi="Arial"/>
          <w:i/>
          <w:sz w:val="24"/>
        </w:rPr>
        <w:t xml:space="preserve"> </w:t>
      </w:r>
      <w:r w:rsidRPr="003B4749">
        <w:rPr>
          <w:rFonts w:ascii="Arial" w:hAnsi="Arial"/>
          <w:sz w:val="24"/>
        </w:rPr>
        <w:t xml:space="preserve">Deuteronomio 16,11: </w:t>
      </w:r>
    </w:p>
    <w:p w14:paraId="1C352CC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Gioirai davanti al Signore tuo Dio tu, tuo figlio, tua figlia, il tuo schiavo e la tua schiava, il levita che sarà nelle tue città e l'orfano e la vedova che saranno in mezzo a te, nel luogo che il Signore tuo Dio avrà scelto per stabilirvi il suo nome.  </w:t>
      </w:r>
    </w:p>
    <w:p w14:paraId="3F043C7E" w14:textId="77777777" w:rsidR="003B4749" w:rsidRPr="003B4749" w:rsidRDefault="003B4749" w:rsidP="003B4749">
      <w:pPr>
        <w:spacing w:after="120"/>
        <w:jc w:val="both"/>
        <w:rPr>
          <w:rFonts w:ascii="Arial" w:hAnsi="Arial"/>
          <w:sz w:val="24"/>
        </w:rPr>
      </w:pPr>
      <w:r w:rsidRPr="003B4749">
        <w:rPr>
          <w:rFonts w:ascii="Arial" w:hAnsi="Arial"/>
          <w:sz w:val="24"/>
        </w:rPr>
        <w:t xml:space="preserve">Deuteronomio 24,17: </w:t>
      </w:r>
    </w:p>
    <w:p w14:paraId="209171F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lederai il diritto dello straniero e dell'orfano e non prenderai in pegno la veste della vedova, </w:t>
      </w:r>
    </w:p>
    <w:p w14:paraId="06CDA916" w14:textId="77777777" w:rsidR="003B4749" w:rsidRPr="003B4749" w:rsidRDefault="003B4749" w:rsidP="003B4749">
      <w:pPr>
        <w:spacing w:after="120"/>
        <w:jc w:val="both"/>
        <w:rPr>
          <w:rFonts w:ascii="Arial" w:hAnsi="Arial"/>
          <w:sz w:val="24"/>
        </w:rPr>
      </w:pPr>
      <w:r w:rsidRPr="003B4749">
        <w:rPr>
          <w:rFonts w:ascii="Arial" w:hAnsi="Arial"/>
          <w:sz w:val="24"/>
        </w:rPr>
        <w:t>Deuteronomio 24,19-21:</w:t>
      </w:r>
    </w:p>
    <w:p w14:paraId="1ADC65B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Quando, facendo la mietitura nel tuo campo, vi avrai dimenticato qualche mannello, non tornerai indietro a prenderlo; sarà per il forestiero, per l'orfano e per la vedova, perché il Signore tuo Dio ti benedica in ogni lavoro delle tue mani. Quando bacchierai i tuoi ulivi, non tornerai indietro a ripassare i rami: saranno per il forestiero, per l'orfano e per la vedova. Quando vendemmierai la tua vigna, non tornerai indietro a racimolare: sarà per il forestiero, per l'orfano e per la vedova. </w:t>
      </w:r>
    </w:p>
    <w:p w14:paraId="1437FF12" w14:textId="77777777" w:rsidR="003B4749" w:rsidRPr="003B4749" w:rsidRDefault="003B4749" w:rsidP="003B4749">
      <w:pPr>
        <w:spacing w:after="120"/>
        <w:jc w:val="both"/>
        <w:rPr>
          <w:rFonts w:ascii="Arial" w:hAnsi="Arial"/>
          <w:sz w:val="24"/>
        </w:rPr>
      </w:pPr>
      <w:r w:rsidRPr="003B4749">
        <w:rPr>
          <w:rFonts w:ascii="Arial" w:hAnsi="Arial"/>
          <w:i/>
          <w:sz w:val="24"/>
        </w:rPr>
        <w:t xml:space="preserve"> </w:t>
      </w:r>
      <w:r w:rsidRPr="003B4749">
        <w:rPr>
          <w:rFonts w:ascii="Arial" w:hAnsi="Arial"/>
          <w:sz w:val="24"/>
        </w:rPr>
        <w:t xml:space="preserve">Deuteronomio 26,12-13: </w:t>
      </w:r>
    </w:p>
    <w:p w14:paraId="43410F3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Quando avrai finito di prelevare tutte le decime delle tue entrate, il terzo anno, l'anno delle decime, e le avrai date al levita, al forestiero, all'orfano e alla vedova perché ne mangino nelle tue città e ne siano sazi, dirai dinanzi al Signore tuo Dio: Ho tolto dalla mia casa ciò che era consacrato e l'ho dato al levita, al forestiero, all'orfano e alla vedova secondo quanto mi hai ordinato; non ho trasgredito, né dimenticato alcuno dei tuoi comandi.  </w:t>
      </w:r>
    </w:p>
    <w:p w14:paraId="31F24564" w14:textId="77777777" w:rsidR="003B4749" w:rsidRPr="003B4749" w:rsidRDefault="003B4749" w:rsidP="003B4749">
      <w:pPr>
        <w:spacing w:after="120"/>
        <w:jc w:val="both"/>
        <w:rPr>
          <w:rFonts w:ascii="Arial" w:hAnsi="Arial"/>
          <w:sz w:val="24"/>
        </w:rPr>
      </w:pPr>
      <w:r w:rsidRPr="003B4749">
        <w:rPr>
          <w:rFonts w:ascii="Arial" w:hAnsi="Arial"/>
          <w:sz w:val="24"/>
        </w:rPr>
        <w:t xml:space="preserve">Deuteronomio 27,19: </w:t>
      </w:r>
    </w:p>
    <w:p w14:paraId="365CE9F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Maledetto chi lede il diritto del forestiero, dell'orfano e della vedova! Tutto il popolo dirà: Amen. </w:t>
      </w:r>
    </w:p>
    <w:p w14:paraId="25878983" w14:textId="77777777" w:rsidR="003B4749" w:rsidRPr="003B4749" w:rsidRDefault="003B4749" w:rsidP="003B4749">
      <w:pPr>
        <w:spacing w:after="120"/>
        <w:jc w:val="both"/>
        <w:rPr>
          <w:rFonts w:ascii="Arial" w:hAnsi="Arial"/>
          <w:sz w:val="24"/>
        </w:rPr>
      </w:pPr>
      <w:r w:rsidRPr="003B4749">
        <w:rPr>
          <w:rFonts w:ascii="Arial" w:hAnsi="Arial"/>
          <w:sz w:val="24"/>
        </w:rPr>
        <w:t>La vedova è donna sola. Non ha chi la protegge, chi la difende, chi la sostiene, chi la aiuta, chi si prende cura di lei.  Per questo occorre che sia oggetto di protezione, di cura e di difesa, di sostegno e di aiuto da parte di tutta la comunità. Tuttavia la struttura sociale di Israele e quella della comunità cristiana sono differenti. La differenza è sostanziale, non solo accidentale.</w:t>
      </w:r>
    </w:p>
    <w:p w14:paraId="5BB31A97" w14:textId="77777777" w:rsidR="003B4749" w:rsidRPr="003B4749" w:rsidRDefault="003B4749" w:rsidP="003B4749">
      <w:pPr>
        <w:spacing w:after="120"/>
        <w:jc w:val="both"/>
        <w:rPr>
          <w:rFonts w:ascii="Arial" w:hAnsi="Arial"/>
          <w:sz w:val="24"/>
        </w:rPr>
      </w:pP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è fatta di poveri e i poveri, si sa, sono tutti poveri, sono tutti bisognosi di tutto. Il povero per aiutare un altro povero deve privarsi lui stesso di qualcosa. Il sacrificio, la rinunzia, l’abnegazione, la temperanza assoluta sono lo strumento perché lui possa fare del bene. Paolo sa le difficoltà economiche in cui versano le comunità. Mettere sulle loro spalle il peso delle vedove, sarebbe stato veramente difficile da poter portare. Tuttavia le vedove, specie quelle che sono state rese tali a causa del martirio dei loro uomini, non possono essere abbandonate. La carità cristiana lo esige. </w:t>
      </w:r>
    </w:p>
    <w:p w14:paraId="010FEEF2" w14:textId="77777777" w:rsidR="003B4749" w:rsidRPr="003B4749" w:rsidRDefault="003B4749" w:rsidP="003B4749">
      <w:pPr>
        <w:spacing w:after="120"/>
        <w:jc w:val="both"/>
        <w:rPr>
          <w:rFonts w:ascii="Arial" w:hAnsi="Arial"/>
          <w:sz w:val="24"/>
        </w:rPr>
      </w:pPr>
      <w:r w:rsidRPr="003B4749">
        <w:rPr>
          <w:rFonts w:ascii="Arial" w:hAnsi="Arial"/>
          <w:sz w:val="24"/>
        </w:rPr>
        <w:t xml:space="preserve">Qui Paolo rivela tutta la potenza della sapienza ispirata che è in lui. Dobbiamo confessare che veramente lo Spirito del Signore lo illumina. Certe direttive possono venire solo dalla presenza dello Spirito Santo nella sua mente e soprattutto nel suo cuore. Paolo distingue tra vedova e vedova. Per lui deve essere considerata vedova, quindi da onorare dalla comunità, quella che è veramente tale, cioè quella che è assolutamente sola, che non ha nessuno se </w:t>
      </w:r>
      <w:r w:rsidRPr="003B4749">
        <w:rPr>
          <w:rFonts w:ascii="Arial" w:hAnsi="Arial"/>
          <w:sz w:val="24"/>
        </w:rPr>
        <w:lastRenderedPageBreak/>
        <w:t>non Dio e la comunità. Questa vedova, e solo questa, è da onorare dalla comunità, cioè aiutare e sostenere nelle sue molteplici difficoltà.</w:t>
      </w:r>
    </w:p>
    <w:p w14:paraId="5B4E7674" w14:textId="77777777" w:rsidR="003B4749" w:rsidRPr="003B4749" w:rsidRDefault="003B4749" w:rsidP="003B4749">
      <w:pPr>
        <w:spacing w:after="120"/>
        <w:jc w:val="both"/>
        <w:rPr>
          <w:rFonts w:ascii="Arial" w:hAnsi="Arial"/>
          <w:sz w:val="24"/>
        </w:rPr>
      </w:pPr>
      <w:r w:rsidRPr="003B4749">
        <w:rPr>
          <w:rFonts w:ascii="Arial" w:hAnsi="Arial"/>
          <w:sz w:val="24"/>
        </w:rPr>
        <w:t>Così distinguendo, Paolo ci dona una legge valida per ogni tempo e ogni luogo. La comunità non può sopportare tutte le necessità materiali dei suoi figli. Deve allora distinguere tra coloro che possono provvedere da se stessi e quelli che non possono provvedere in nessun modo. Paolo fa un’altra distinzione assai importante. Distingue tra coloro che si sono resi utili alla comunità da coloro che hanno vissuto ignorando la comunità.</w:t>
      </w:r>
    </w:p>
    <w:p w14:paraId="6C23375A"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ma se una vedova ha figli o nipoti, questi imparino prima a praticare la pietà verso quelli della propria famiglia e a rendere il contraccambio ai loro genitori, poiché è gradito a Dio. </w:t>
      </w:r>
    </w:p>
    <w:p w14:paraId="1E0F5CA0" w14:textId="77777777" w:rsidR="003B4749" w:rsidRPr="003B4749" w:rsidRDefault="003B4749" w:rsidP="003B4749">
      <w:pPr>
        <w:spacing w:after="120"/>
        <w:jc w:val="both"/>
        <w:rPr>
          <w:rFonts w:ascii="Arial" w:hAnsi="Arial"/>
          <w:sz w:val="24"/>
        </w:rPr>
      </w:pPr>
      <w:r w:rsidRPr="003B4749">
        <w:rPr>
          <w:rFonts w:ascii="Arial" w:hAnsi="Arial"/>
          <w:sz w:val="24"/>
        </w:rPr>
        <w:t xml:space="preserve">Il dovere di onorare i genitori ricade per volontà di Dio sui propri figli. È la legge divina che lo prescrive: </w:t>
      </w:r>
      <w:r w:rsidRPr="003B4749">
        <w:rPr>
          <w:rFonts w:ascii="Arial" w:hAnsi="Arial"/>
          <w:i/>
          <w:sz w:val="24"/>
        </w:rPr>
        <w:t xml:space="preserve">Onora il padre e la madre. </w:t>
      </w:r>
      <w:r w:rsidRPr="003B4749">
        <w:rPr>
          <w:rFonts w:ascii="Arial" w:hAnsi="Arial"/>
          <w:sz w:val="24"/>
        </w:rPr>
        <w:t>Questo comandamento non è stato abolito, mai potrà essere dichiarato abolito nella comunità cristiana. Questa legge Paolo la estende ai figli e ai nipoti, spetta loro il dovere di onorare le vedove della loro parentela, o famiglia. Quello che Paolo propone è un cristianesimo dove ogni problema si risolve e si vive secondo la legge del Signore. Nessuno potrà mai pensare di poter in qualche modo edificare la comunità cristiana sfuggendo ai doveri che nascono dalla legge del Sinai. Questa era valida per gli Ebrei, è valida per i cristiani. La legge antica è il fondamento della nuova legge. Essa mai è stata abolita da Cristo Gesù, mai potrà essere abolita dalla Chiesa.</w:t>
      </w:r>
    </w:p>
    <w:p w14:paraId="4E613360" w14:textId="77777777" w:rsidR="003B4749" w:rsidRPr="003B4749" w:rsidRDefault="003B4749" w:rsidP="003B4749">
      <w:pPr>
        <w:spacing w:after="120"/>
        <w:jc w:val="both"/>
        <w:rPr>
          <w:rFonts w:ascii="Arial" w:hAnsi="Arial"/>
          <w:sz w:val="24"/>
        </w:rPr>
      </w:pPr>
      <w:r w:rsidRPr="003B4749">
        <w:rPr>
          <w:rFonts w:ascii="Arial" w:hAnsi="Arial"/>
          <w:sz w:val="24"/>
        </w:rPr>
        <w:t>Costruire una comunità cristiana solo sulla carità, senza il sostegno della Legge, è quanto di più pericoloso possa succedere. Nascerebbe ben presto il caos, la confusione morale e spirituale. La coscienza non saprebbe più come regolarsi o comportarsi. Invece ponendo la legge a fondamento della vita anche della comunità cristiana, ogni problema può essere facilmente risolto e ogni questione può trovare una soluzione secondo giustizia e verità.</w:t>
      </w:r>
    </w:p>
    <w:p w14:paraId="01FCCE22" w14:textId="77777777" w:rsidR="003B4749" w:rsidRPr="003B4749" w:rsidRDefault="003B4749" w:rsidP="003B4749">
      <w:pPr>
        <w:spacing w:after="120"/>
        <w:jc w:val="both"/>
        <w:rPr>
          <w:rFonts w:ascii="Arial" w:hAnsi="Arial"/>
          <w:sz w:val="24"/>
        </w:rPr>
      </w:pPr>
      <w:r w:rsidRPr="003B4749">
        <w:rPr>
          <w:rFonts w:ascii="Arial" w:hAnsi="Arial"/>
          <w:sz w:val="24"/>
        </w:rPr>
        <w:t>Abolire la giustizia come fondamento della carità cristiana, significa rendere la comunità incapace di vera carità. Il rischio di ingiustizia è grande. Si verrebbe a fare la carità a chi non ha bisogno della carità della comunità, o non ha il diritto di ricorrere alla carità della comunità, mentre si lascia nel bisogno quanti hanno un vero diritto di farsi aiutare dalla comunità cristiana.</w:t>
      </w:r>
    </w:p>
    <w:p w14:paraId="5A7CA32D" w14:textId="77777777" w:rsidR="003B4749" w:rsidRPr="003B4749" w:rsidRDefault="003B4749" w:rsidP="003B4749">
      <w:pPr>
        <w:spacing w:after="120"/>
        <w:jc w:val="both"/>
        <w:rPr>
          <w:rFonts w:ascii="Arial" w:hAnsi="Arial"/>
          <w:sz w:val="24"/>
        </w:rPr>
      </w:pPr>
      <w:r w:rsidRPr="003B4749">
        <w:rPr>
          <w:rFonts w:ascii="Arial" w:hAnsi="Arial"/>
          <w:sz w:val="24"/>
        </w:rPr>
        <w:t>È questo un pericolo che non sempre viene evitato, con la conseguenza di commettere ingiustizia proprio nel mentre si pensa di fare un atto di carità. Anche alla comunità occorre fermezza, fortezza nello Spirito Santo se vuole risolvere i problemi che sorgono al suo interno secondo la legge della giustizia, del diritto e della verità che provengono da Dio. La pratica della giustizia esige che si educhino i figli della Chiesa alla giustizia, alla verità, al diritto; esige che si costruisca la vita della comunità su questi principi eterni.</w:t>
      </w:r>
    </w:p>
    <w:p w14:paraId="7A8CD15C" w14:textId="77777777" w:rsidR="003B4749" w:rsidRPr="003B4749" w:rsidRDefault="003B4749" w:rsidP="003B4749">
      <w:pPr>
        <w:spacing w:after="120"/>
        <w:jc w:val="both"/>
        <w:rPr>
          <w:rFonts w:ascii="Arial" w:hAnsi="Arial"/>
          <w:sz w:val="24"/>
        </w:rPr>
      </w:pPr>
      <w:r w:rsidRPr="003B4749">
        <w:rPr>
          <w:rFonts w:ascii="Arial" w:hAnsi="Arial"/>
          <w:sz w:val="24"/>
        </w:rPr>
        <w:t>Se da una parte c’è una decisione da prendere con fermezza, dall’altra c’è l’obbligo della formazione, dell’educazione, dell’insegnamento della legge di Dio. Una comunità cristiana nella quale non si vive secondo la legge di Dio non è comunità di Dio. È bello pensare ed agire sempre secondo la legge di Dio. Tuttavia nessun uomo ama agire così. Il disordine legale, morale, veritativo, evangelico spesso viene dichiarato prassi e regola della carità e dell’amore.</w:t>
      </w:r>
    </w:p>
    <w:p w14:paraId="0748A95E"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lastRenderedPageBreak/>
        <w:t xml:space="preserve">Quella poi veramente vedova e che sia rimasta sola, ha riposto la speranza in Dio e si consacra all'orazione e alla preghiera giorno e notte; </w:t>
      </w:r>
    </w:p>
    <w:p w14:paraId="099620D7" w14:textId="77777777" w:rsidR="003B4749" w:rsidRPr="003B4749" w:rsidRDefault="003B4749" w:rsidP="003B4749">
      <w:pPr>
        <w:spacing w:after="120"/>
        <w:jc w:val="both"/>
        <w:rPr>
          <w:rFonts w:ascii="Arial" w:hAnsi="Arial"/>
          <w:sz w:val="24"/>
        </w:rPr>
      </w:pPr>
      <w:r w:rsidRPr="003B4749">
        <w:rPr>
          <w:rFonts w:ascii="Arial" w:hAnsi="Arial"/>
          <w:sz w:val="24"/>
        </w:rPr>
        <w:t>Paolo aggiunge ora un’altra regola fondamentale perché una vedova possa essere considerata tale dalla comunità: deve vivere una vita esemplare. Poiché senza marito, senza più speranza terrena, la sua speranza è solo nel Signore. Il Signore è la sua speranza. Poiché il Signore è la sua speranza, ella si consacra all’orazione e alla preghiera giorno e notte. Vive cioè una comunione perfetta con il Signore, nel quale ha riposto ogni fiducia ed è aliena da ogni male e da tutto ciò che è frivolezza della vita. In tal senso Paolo ci ricorda i grandi esempi di vedovanza dell’Antico e del Nuovo Testamento: Giuditta e Anna. Ecco come le presenta il Testo Sacro.</w:t>
      </w:r>
    </w:p>
    <w:p w14:paraId="5F76999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quei giorni venne a conoscenza della situazione Giuditta figlia di Merari, figlio di Oks, figlio di Giuseppe, figlio di Oziel, figlio di Elkia, figlio di Anania, figlio di Gedeone, figlio di Rafain, figlio di Achitob, figlio di Elia, figlio di Chelkia, figlio di Eliàb, figlio di Natanaèl, figlio di Salamiel, figlio di Sarasadai, figlio di Israele. </w:t>
      </w:r>
    </w:p>
    <w:p w14:paraId="63EF2C9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Suo marito era stato Manàsse, della stessa tribù e famiglia di lei; egli era morto al tempo della mietitura dell'orzo. Mentre stava sorvegliando quelli che legavano i covoni nella campagna, il suo capo fu colpito da insolazione. Dovette mettersi a letto e morì in Betulia sua città e lo seppellirono con i suoi padri nel campo che sta tra Dotain e Balamon. </w:t>
      </w:r>
    </w:p>
    <w:p w14:paraId="698F7F6A"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*Giuditta era rimasta nella sua casa in stato di vedovanza ed erano passati già tre anni e quattro mesi. Si era fatta preparare una tenda sul terrazzo della sua casa, si era cinta i fianchi di sacco e portava le vesti delle vedove. </w:t>
      </w:r>
      <w:r w:rsidRPr="003B4749">
        <w:rPr>
          <w:rFonts w:ascii="Arial" w:hAnsi="Arial"/>
          <w:b/>
          <w:i/>
          <w:iCs/>
          <w:sz w:val="22"/>
        </w:rPr>
        <w:t xml:space="preserve">Da quando era vedova digiunava tutti i giorni, eccetto le vigilie dei sabati e i sabati, le vigilie dei noviluni e i noviluni, le feste e i giorni di gioia per Israele. </w:t>
      </w:r>
    </w:p>
    <w:p w14:paraId="4117F36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Era bella d'aspetto e molto avvenente nella persona; inoltre suo marito Manàsse le aveva lasciato oro e argento, schiavi e schiave, armenti e terreni ed essa era rimasta padrona di tutto. </w:t>
      </w:r>
      <w:r w:rsidRPr="003B4749">
        <w:rPr>
          <w:rFonts w:ascii="Arial" w:hAnsi="Arial"/>
          <w:b/>
          <w:i/>
          <w:iCs/>
          <w:sz w:val="22"/>
        </w:rPr>
        <w:t>Né alcuno poteva dire una parola maligna a suo riguardo, perché temeva molto Dio”</w:t>
      </w:r>
      <w:r w:rsidRPr="003B4749">
        <w:rPr>
          <w:rFonts w:ascii="Arial" w:hAnsi="Arial"/>
          <w:i/>
          <w:iCs/>
          <w:sz w:val="22"/>
        </w:rPr>
        <w:t xml:space="preserve"> (Gdt 8,1-8). </w:t>
      </w:r>
    </w:p>
    <w:p w14:paraId="4EE2885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“C'era anche una profetessa, Anna, figlia di Fanuèle, della tribù di Aser. Era molto avanzata in età, aveva vissuto col marito sette anni dal tempo in cui era ragazza, </w:t>
      </w:r>
      <w:r w:rsidRPr="003B4749">
        <w:rPr>
          <w:rFonts w:ascii="Arial" w:hAnsi="Arial"/>
          <w:b/>
          <w:i/>
          <w:iCs/>
          <w:sz w:val="22"/>
        </w:rPr>
        <w:t xml:space="preserve">era poi rimasta vedova e ora aveva ottantaquattro anni. Non si allontanava mai dal tempio, servendo Dio notte e giorno con digiuni e preghiere. </w:t>
      </w:r>
      <w:r w:rsidRPr="003B4749">
        <w:rPr>
          <w:rFonts w:ascii="Arial" w:hAnsi="Arial"/>
          <w:i/>
          <w:iCs/>
          <w:sz w:val="22"/>
        </w:rPr>
        <w:t xml:space="preserve">Sopraggiunta in quel momento, si mise anche lei a lodare Dio e parlava del bambino a quanti aspettavano la redenzione di Gerusalemme” (Lc 2,36-38). </w:t>
      </w:r>
    </w:p>
    <w:p w14:paraId="63957973" w14:textId="77777777" w:rsidR="003B4749" w:rsidRPr="003B4749" w:rsidRDefault="003B4749" w:rsidP="003B4749">
      <w:pPr>
        <w:spacing w:after="120"/>
        <w:jc w:val="both"/>
        <w:rPr>
          <w:rFonts w:ascii="Arial" w:hAnsi="Arial"/>
          <w:sz w:val="24"/>
        </w:rPr>
      </w:pPr>
      <w:r w:rsidRPr="003B4749">
        <w:rPr>
          <w:rFonts w:ascii="Arial" w:hAnsi="Arial"/>
          <w:sz w:val="24"/>
        </w:rPr>
        <w:t>Per Paolo è questo l’ideale di vedova che lui intende proporre alla comunità cristiana: consacrata interamente all’orazione, alla preghiera, all’amore di Dio e dei fratelli. Questa vedova la comunità deve onorare.</w:t>
      </w:r>
    </w:p>
    <w:p w14:paraId="786116AD"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al contrario quella che si dà  ai piaceri, anche se vive, è già morta. </w:t>
      </w:r>
    </w:p>
    <w:p w14:paraId="3FAFEC40"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Questa affermazione di Paolo è categorica, senza appello: quella vedova che si dà ai piaceri, anche se vive, è già morta. L’affermazione in sé è chiara, esplicita, non ha bisogno di ulteriori approfondimenti, o spiegazioni. Dobbiamo però interrogarci perché Paolo afferma questo e su quali basi esso è giustificato, o </w:t>
      </w:r>
      <w:r w:rsidRPr="003B4749">
        <w:rPr>
          <w:rFonts w:ascii="Arial" w:hAnsi="Arial"/>
          <w:sz w:val="24"/>
        </w:rPr>
        <w:lastRenderedPageBreak/>
        <w:t xml:space="preserve">fondato teologicamente. La risposta non può essere che una sola ed è sull’essenza della nostra fede in Cristo, morto e risorto. </w:t>
      </w:r>
    </w:p>
    <w:p w14:paraId="5B072166" w14:textId="77777777" w:rsidR="003B4749" w:rsidRPr="003B4749" w:rsidRDefault="003B4749" w:rsidP="003B4749">
      <w:pPr>
        <w:spacing w:after="120"/>
        <w:jc w:val="both"/>
        <w:rPr>
          <w:rFonts w:ascii="Arial" w:hAnsi="Arial"/>
          <w:sz w:val="24"/>
        </w:rPr>
      </w:pPr>
      <w:r w:rsidRPr="003B4749">
        <w:rPr>
          <w:rFonts w:ascii="Arial" w:hAnsi="Arial"/>
          <w:sz w:val="24"/>
        </w:rPr>
        <w:t>La vita cristiana è amore di configurazione a Cristo Gesù, nella vita, nella morte, nella risurrezione gloriosa, nelle parole, nelle opere. La vita cristiana è desiderio di sacrificare la nostra terrena esistenza, fare di essa un sacrificio gradito a Dio per la conversione del mondo intero. Chi è nella condizione di vedovanza, libera dalle occupazioni e preoccupazioni della famiglia, avendo i figli adulti, già sposati, che non gravano più sulle sue spalle, che non sono la preoccupazione giusta e doverosa della sua responsabilità, è giusto che si consacri interamente all’edificazione del regno di Dio, attraverso la preghiera e l’orazione.</w:t>
      </w:r>
    </w:p>
    <w:p w14:paraId="3B993134" w14:textId="77777777" w:rsidR="003B4749" w:rsidRPr="003B4749" w:rsidRDefault="003B4749" w:rsidP="003B4749">
      <w:pPr>
        <w:spacing w:after="120"/>
        <w:jc w:val="both"/>
        <w:rPr>
          <w:rFonts w:ascii="Arial" w:hAnsi="Arial"/>
          <w:sz w:val="24"/>
        </w:rPr>
      </w:pPr>
      <w:r w:rsidRPr="003B4749">
        <w:rPr>
          <w:rFonts w:ascii="Arial" w:hAnsi="Arial"/>
          <w:sz w:val="24"/>
        </w:rPr>
        <w:t>È giusto che faccia della sua vita un’oblazione per il regno. Cosa questa che in nessun modo può coesistere con la sua volontà di consegnarsi ai piaceri della vita, con la sua passione di fare della vita un piacere. Una vedova che facesse della sua vita una ricerca di piaceri, sarebbe già morta, perché contraddice visibilmente all’ideale cristiano. In altre parole: il cristianesimo non è una veste che si può indossare e svestire a piacimento. Il cristianesimo per Paolo deve essere considerato ormai la nuova essenza, forma e sostanza della vita, di tutta la vita, non di una parte di essa. Se prima la donna aveva poco tempo da dedicare alla preghiera, o alle opere buone, perché impegnata nelle cose della sua famiglia e si santificava operando in seno alla famiglia, ora che la famiglia terrena non c’è più, è giusto che si dedichi totalmente al servizio di Dio o con la preghiera, o con la carità. Se non abbiamo chiara in noi l’essenza del cristianesimo, ci sarà sempre difficile comprendere le affermazioni di Paolo, che sono taglienti, senza alcuna possibilità di replica, o di tergiversazione attorno ad esse.</w:t>
      </w:r>
    </w:p>
    <w:p w14:paraId="7F0167FC" w14:textId="77777777" w:rsidR="003B4749" w:rsidRPr="003B4749" w:rsidRDefault="003B4749" w:rsidP="003B4749">
      <w:pPr>
        <w:spacing w:after="120"/>
        <w:jc w:val="both"/>
        <w:rPr>
          <w:rFonts w:ascii="Arial" w:hAnsi="Arial"/>
          <w:sz w:val="24"/>
        </w:rPr>
      </w:pPr>
      <w:r w:rsidRPr="003B4749">
        <w:rPr>
          <w:rFonts w:ascii="Arial" w:hAnsi="Arial"/>
          <w:sz w:val="24"/>
        </w:rPr>
        <w:t>Oggi l’essenza della nostra fede è smarrita da molti cuori. Questo significa che diviene impossibile sostenere un discorso veramente cristiano. Se è difficile parlare cristianamente secondo verità, è anche impossibile operare secondo la verità cristiana. Questo spiega il perché di tante incongruenze sia nella pastorale come anche nella morale. A fondamento di esse vi è una teologia lacunosa, inadeguata, imbrogliata, intrisa di molto pensiero umano. C’è una teologia che è un miscuglio di pensieri della terra e di desideri mondani, ammantata di qualche frase di Scrittura, al fine di camuffare bene il pasticcio che si è venuto a creare.</w:t>
      </w:r>
    </w:p>
    <w:p w14:paraId="73FF356A" w14:textId="77777777" w:rsidR="003B4749" w:rsidRPr="003B4749" w:rsidRDefault="003B4749" w:rsidP="003B4749">
      <w:pPr>
        <w:spacing w:after="120"/>
        <w:jc w:val="both"/>
        <w:rPr>
          <w:rFonts w:ascii="Arial" w:hAnsi="Arial"/>
          <w:sz w:val="24"/>
        </w:rPr>
      </w:pPr>
      <w:r w:rsidRPr="003B4749">
        <w:rPr>
          <w:rFonts w:ascii="Arial" w:hAnsi="Arial"/>
          <w:sz w:val="24"/>
        </w:rPr>
        <w:t>Paolo invece risolve ogni cosa partendo dall’essenza della verità rivelata, andando al cuore della legge di Dio, unico fondamento per il retto agire tra gli uomini. Se anche noi riuscissimo a mettere la volontà di Dio al centro della nostra azione pastorale, illumineremmo il mondo di verità, di santità, di sapienza, di saggezza, di luce divina.</w:t>
      </w:r>
    </w:p>
    <w:p w14:paraId="20B121EA"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Proprio questo raccomanda, perché siano irreprensibili. </w:t>
      </w:r>
    </w:p>
    <w:p w14:paraId="466ED1F8" w14:textId="77777777" w:rsidR="003B4749" w:rsidRPr="003B4749" w:rsidRDefault="003B4749" w:rsidP="003B4749">
      <w:pPr>
        <w:spacing w:after="120"/>
        <w:jc w:val="both"/>
        <w:rPr>
          <w:rFonts w:ascii="Arial" w:hAnsi="Arial"/>
          <w:sz w:val="24"/>
        </w:rPr>
      </w:pPr>
      <w:r w:rsidRPr="003B4749">
        <w:rPr>
          <w:rFonts w:ascii="Arial" w:hAnsi="Arial"/>
          <w:sz w:val="24"/>
        </w:rPr>
        <w:t>Si è già detto che compito del vero ministro di Cristo Gesù è l’insegnamento. L’insegnamento è il dono della volontà di Cristo, di Dio Padre, nella verità dello Spirito Santo. Non può esserci alcun altro insegnamento; se si dovesse operare un altro insegnamento, questo non obbligherebbe in coscienza, perché esula dal ministero conferito al vero ministro di Cristo Gesù. Paolo ha ricevuto la verità di Cristo. Conosce l’insegnamento di Dio e di Cristo secondo la verità dello Spirito Santo. Lo comunica a Timoteo, perché a sua volta anche lui entri nel mistero della verità di Cristo e di Dio.</w:t>
      </w:r>
    </w:p>
    <w:p w14:paraId="2479E745"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Una volta che lui vi è entrato, lo ha fatto suo, lo ha fatto pensiero del suo pensiero, idea delle sue idee, forma e stile del suo comportamento, è giusto, anzi doveroso che formi tutta la comunità sulla verità appresa, o che ha ricevuto. Paolo ci insegna così il metodo della vera pastorale: una verità ricevuta diventa immediatamente una verità da consegnare. Se la verità ricevuta non si consegna, non è verità che ha trasformato la nostra vita.</w:t>
      </w:r>
    </w:p>
    <w:p w14:paraId="73AA032D" w14:textId="77777777" w:rsidR="003B4749" w:rsidRPr="003B4749" w:rsidRDefault="003B4749" w:rsidP="003B4749">
      <w:pPr>
        <w:spacing w:after="120"/>
        <w:jc w:val="both"/>
        <w:rPr>
          <w:rFonts w:ascii="Arial" w:hAnsi="Arial"/>
          <w:sz w:val="24"/>
        </w:rPr>
      </w:pPr>
      <w:r w:rsidRPr="003B4749">
        <w:rPr>
          <w:rFonts w:ascii="Arial" w:hAnsi="Arial"/>
          <w:sz w:val="24"/>
        </w:rPr>
        <w:t>La vita cristiana nel mondo cresce per questo duplice dono: del ricevere e del dare; si riceve, si fa verità della propria anima, la si consegna al mondo intero perché a sua volta la faccia verità del proprio cuore e la consegni e così all’infinito. Chi fa morire la verità in sé, manifesta al mondo intero che lui è morto alla verità.</w:t>
      </w:r>
    </w:p>
    <w:p w14:paraId="5C48CFA1" w14:textId="77777777" w:rsidR="003B4749" w:rsidRPr="003B4749" w:rsidRDefault="003B4749" w:rsidP="003B4749">
      <w:pPr>
        <w:spacing w:after="120"/>
        <w:jc w:val="both"/>
        <w:rPr>
          <w:rFonts w:ascii="Arial" w:hAnsi="Arial"/>
          <w:sz w:val="24"/>
        </w:rPr>
      </w:pPr>
      <w:r w:rsidRPr="003B4749">
        <w:rPr>
          <w:rFonts w:ascii="Arial" w:hAnsi="Arial"/>
          <w:sz w:val="24"/>
        </w:rPr>
        <w:t>La verità di Cristo mai può fermarsi in noi. Si ferma soltanto quando noi siamo morti alla verità, quando quella verità non ha trasformato la nostra vita. Timoteo deve agire lui per primo secondo questa verità in tutte quelle decisioni che riguardano la sua responsabilità. Ci sono però decisioni che non riguardano la sua persona. Spettano alle vedove e a quelle della loro casa, figli e nipoti. Timoteo ha l’obbligo di insegnare la verità di Cristo sia alle vedove che ai figli e ai nipoti, perché in tutto si comportino osservando la legge di Dio.</w:t>
      </w:r>
    </w:p>
    <w:p w14:paraId="70523E1C" w14:textId="77777777" w:rsidR="003B4749" w:rsidRPr="003B4749" w:rsidRDefault="003B4749" w:rsidP="003B4749">
      <w:pPr>
        <w:spacing w:after="120"/>
        <w:jc w:val="both"/>
        <w:rPr>
          <w:rFonts w:ascii="Arial" w:hAnsi="Arial"/>
          <w:sz w:val="24"/>
        </w:rPr>
      </w:pPr>
      <w:r w:rsidRPr="003B4749">
        <w:rPr>
          <w:rFonts w:ascii="Arial" w:hAnsi="Arial"/>
          <w:sz w:val="24"/>
        </w:rPr>
        <w:t>C’è una irreprensibilità nel comportamento che è tutta nella conoscenza della verità. Se la verità non viene insegnata e l’altro si comporta in modo irresponsabile, la colpa è di colui che non ha insegnato la verità di nostro Signore Gesù Cristo. C’è una responsabilità che precede ogni altra responsabilità e questa è responsabilità di insegnamento, di formazione, di educazione alla fede, di dono della verità di Cristo e di Dio nello Spirito Santo.</w:t>
      </w:r>
    </w:p>
    <w:p w14:paraId="1E25A439" w14:textId="77777777" w:rsidR="003B4749" w:rsidRPr="003B4749" w:rsidRDefault="003B4749" w:rsidP="003B4749">
      <w:pPr>
        <w:spacing w:after="120"/>
        <w:jc w:val="both"/>
        <w:rPr>
          <w:rFonts w:ascii="Arial" w:hAnsi="Arial"/>
          <w:sz w:val="24"/>
        </w:rPr>
      </w:pPr>
      <w:r w:rsidRPr="003B4749">
        <w:rPr>
          <w:rFonts w:ascii="Arial" w:hAnsi="Arial"/>
          <w:sz w:val="24"/>
        </w:rPr>
        <w:t>Questa responsabilità deve essere assunta dal vero ministro di Cristo Gesù in tutta la sua ampiezza, larghezza, profondità, altezza. Niente deve essere tralasciato o trascurato. La luce nel mondo si irradia dall’espletamento secondo scienza e coscienza di questa responsabilità.</w:t>
      </w:r>
    </w:p>
    <w:p w14:paraId="2519CF7D" w14:textId="77777777" w:rsidR="003B4749" w:rsidRPr="003B4749" w:rsidRDefault="003B4749" w:rsidP="003B4749">
      <w:pPr>
        <w:spacing w:after="120"/>
        <w:jc w:val="both"/>
        <w:rPr>
          <w:rFonts w:ascii="Arial" w:hAnsi="Arial"/>
          <w:sz w:val="24"/>
        </w:rPr>
      </w:pPr>
      <w:r w:rsidRPr="003B4749">
        <w:rPr>
          <w:rFonts w:ascii="Arial" w:hAnsi="Arial"/>
          <w:sz w:val="24"/>
        </w:rPr>
        <w:t>C’è un’altra verità che scaturisce da quanto Paolo sta insegnando a Timoteo. La verità è questa. Nella Chiesa ci sono uomini preposti a custodia della verità. Loro devono vivere per conoscere la verità, approfondire la verità, studiare la verità, meditare la verità, comunicare la verità, esaminare se nelle comunità regna la verità, se in esse ogni decisione che si prende è secondo la verità di Cristo e di Dio. Costoro devono essere uomini perfetti nella verità. In essi non deve regnare alcuna ombra di falsità, neanche la più piccola, invisibile ad occhio umano.</w:t>
      </w:r>
    </w:p>
    <w:p w14:paraId="6A39AB66" w14:textId="77777777" w:rsidR="003B4749" w:rsidRPr="003B4749" w:rsidRDefault="003B4749" w:rsidP="003B4749">
      <w:pPr>
        <w:spacing w:after="120"/>
        <w:jc w:val="both"/>
        <w:rPr>
          <w:rFonts w:ascii="Arial" w:hAnsi="Arial"/>
          <w:sz w:val="24"/>
        </w:rPr>
      </w:pPr>
      <w:r w:rsidRPr="003B4749">
        <w:rPr>
          <w:rFonts w:ascii="Arial" w:hAnsi="Arial"/>
          <w:sz w:val="24"/>
        </w:rPr>
        <w:t>Conosciuta la verità, è loro obbligo comunicarla a quanti dipendono da loro nella verità, perché tutte le comunità cristiane sottoposte al loro ministero, possano conformarsi santamente alla legge della verità di Dio.</w:t>
      </w:r>
    </w:p>
    <w:p w14:paraId="417162B6" w14:textId="77777777" w:rsidR="003B4749" w:rsidRPr="003B4749" w:rsidRDefault="003B4749" w:rsidP="003B4749">
      <w:pPr>
        <w:spacing w:after="120"/>
        <w:jc w:val="both"/>
        <w:rPr>
          <w:rFonts w:ascii="Arial" w:hAnsi="Arial"/>
          <w:sz w:val="24"/>
        </w:rPr>
      </w:pPr>
      <w:r w:rsidRPr="003B4749">
        <w:rPr>
          <w:rFonts w:ascii="Arial" w:hAnsi="Arial"/>
          <w:sz w:val="24"/>
        </w:rPr>
        <w:t xml:space="preserve">C’è una comunione nella verità e la comunione è questa: alcuni sono preposti a conoscerla e ad approfondirla; altri a diffonderla e ad insegnarla. Se chi è preposto alla conoscenza della verità non svolge bene il suo ministero, l’altro preposto a diffonderla neanche può svolgere bene il suo ministero, ma la responsabilità è di chi è preposto alla verità e ha trascurato il suo mandato. </w:t>
      </w:r>
    </w:p>
    <w:p w14:paraId="35E4C738" w14:textId="77777777" w:rsidR="003B4749" w:rsidRPr="003B4749" w:rsidRDefault="003B4749" w:rsidP="003B4749">
      <w:pPr>
        <w:spacing w:after="120"/>
        <w:jc w:val="both"/>
        <w:rPr>
          <w:rFonts w:ascii="Arial" w:hAnsi="Arial"/>
          <w:sz w:val="24"/>
        </w:rPr>
      </w:pPr>
      <w:r w:rsidRPr="003B4749">
        <w:rPr>
          <w:rFonts w:ascii="Arial" w:hAnsi="Arial"/>
          <w:sz w:val="24"/>
        </w:rPr>
        <w:t xml:space="preserve">Se poi colui che è preposto alla conoscenza della verità, comunica agli altri errori e falsità, pensieri dell’uomo e non di Dio, è la fine dello stesso regno di Dio. Un regno di Dio fondato sulla menzogna e sulla falsità, è già regno di satana, regno </w:t>
      </w:r>
      <w:r w:rsidRPr="003B4749">
        <w:rPr>
          <w:rFonts w:ascii="Arial" w:hAnsi="Arial"/>
          <w:sz w:val="24"/>
        </w:rPr>
        <w:lastRenderedPageBreak/>
        <w:t>del principe di questo mondo. Come si può constatare molteplici sono le responsabilità. La comunione è per carisma, per ministero, per ufficio, per talento.</w:t>
      </w:r>
    </w:p>
    <w:p w14:paraId="24BB86C9" w14:textId="77777777" w:rsidR="003B4749" w:rsidRPr="003B4749" w:rsidRDefault="003B4749" w:rsidP="003B4749">
      <w:pPr>
        <w:spacing w:after="120"/>
        <w:jc w:val="both"/>
        <w:rPr>
          <w:rFonts w:ascii="Arial" w:hAnsi="Arial"/>
          <w:sz w:val="24"/>
        </w:rPr>
      </w:pPr>
      <w:r w:rsidRPr="003B4749">
        <w:rPr>
          <w:rFonts w:ascii="Arial" w:hAnsi="Arial"/>
          <w:sz w:val="24"/>
        </w:rPr>
        <w:t xml:space="preserve">Vale anche il discorso inverso. Se colui che deve ricevere la verità, si rifiuta di riceverla, pensandosi autonomo e capace di conoscenza, i mali che derivano dalla sua azione pastorale sono ascrivibili solo alla sua coscienza, alla sua responsabilità.  La verità nella comunità nasce dalla comunione nella verità dei suoi responsabili. Questa legge è universale, è per ogni tempo, per ogni luogo, per ogni persona. O viviamo la comunione nella verità, o costruiamo il regno del principe di questo mondo. </w:t>
      </w:r>
    </w:p>
    <w:p w14:paraId="492EA5E2"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Se poi qualcuno non si prende cura dei suoi cari, soprattutto di quelli della sua famiglia, costui ha rinnegato la fede ed è peggiore di un infedele. </w:t>
      </w:r>
    </w:p>
    <w:p w14:paraId="1D9EB947" w14:textId="77777777" w:rsidR="003B4749" w:rsidRPr="003B4749" w:rsidRDefault="003B4749" w:rsidP="003B4749">
      <w:pPr>
        <w:spacing w:after="120"/>
        <w:jc w:val="both"/>
        <w:rPr>
          <w:rFonts w:ascii="Arial" w:hAnsi="Arial"/>
          <w:sz w:val="24"/>
        </w:rPr>
      </w:pPr>
      <w:r w:rsidRPr="003B4749">
        <w:rPr>
          <w:rFonts w:ascii="Arial" w:hAnsi="Arial"/>
          <w:sz w:val="24"/>
        </w:rPr>
        <w:t xml:space="preserve">Si è detto che la regola della carità nella Chiesa si fonda prima di ogni altra cosa sulla giustizia e che non esiste giustizia se non nell’osservanza dei comandamenti. La fede nei comandamenti è essenziale in ordine alla vita di carità nella Chiesa.  È comandamento di Dio che i figli si prendano cura dei genitori e che nella parentela regni aiuto reciproco. Questo comandamento non può essere annullato dalla legge evangelica, poiché questa lo suppone e costruisce su di esso il suo compimento. Non può esserci compimento se non dell’esistente e ciò che deve esistere nel cuore del credente è la fede nella verità  del comandamento del Signore. Chi non assiste i suoi cari, chi non si prende cura di quelli della sua famiglia, si pone fuori del comandamento di Dio. Per Paolo è semplicemente uno che ha rinnegato la fede. Con questo suo gesto, o atto, diviene peggiore di un infedele, di uno cioè che mai ha conosciuto la fede.  </w:t>
      </w:r>
    </w:p>
    <w:p w14:paraId="6D369B07" w14:textId="77777777" w:rsidR="003B4749" w:rsidRPr="003B4749" w:rsidRDefault="003B4749" w:rsidP="003B4749">
      <w:pPr>
        <w:spacing w:after="120"/>
        <w:jc w:val="both"/>
        <w:rPr>
          <w:rFonts w:ascii="Arial" w:hAnsi="Arial"/>
          <w:sz w:val="24"/>
        </w:rPr>
      </w:pPr>
      <w:r w:rsidRPr="003B4749">
        <w:rPr>
          <w:rFonts w:ascii="Arial" w:hAnsi="Arial"/>
          <w:sz w:val="24"/>
        </w:rPr>
        <w:t>L’infedele è semplicemente non fedele. È non fedele per non conoscenza della fede. Il cristiano che non osserva il comandamento è peggiore di un infedele, perché lui la fede l’ha conosciuta, l’ha abbracciata, quando è divenuto credente, si è impegnato ad osservarla tutta, mentre ora la rinnega, si rifiuta si osservarla, di praticarla in una parte essenziale, che è l’amore verso i suoi cari e quelli della sua casa. Dichiarando peggiore di un infedele il cristiano che ha rinnegato la fede, Paolo non vuole denigrare colui che non è pervenuto alla fede, vuole invece mostrare la gravità della condizione spirituale di chi pur essendo credente, si rifiuta di vivere secondo le esigenze della sua fede.</w:t>
      </w:r>
    </w:p>
    <w:p w14:paraId="62E64B42" w14:textId="77777777" w:rsidR="003B4749" w:rsidRPr="003B4749" w:rsidRDefault="003B4749" w:rsidP="003B4749">
      <w:pPr>
        <w:spacing w:after="120"/>
        <w:jc w:val="both"/>
        <w:rPr>
          <w:rFonts w:ascii="Arial" w:hAnsi="Arial"/>
          <w:sz w:val="24"/>
        </w:rPr>
      </w:pPr>
      <w:r w:rsidRPr="003B4749">
        <w:rPr>
          <w:rFonts w:ascii="Arial" w:hAnsi="Arial"/>
          <w:sz w:val="24"/>
        </w:rPr>
        <w:t>L’infedele è colui che non conosce Dio, non conosce la sua legge, non sa dei comandamenti, ignora ogni altra prescrizione positiva della volontà del Signore. La sua legge è la coscienza e secondo la coscienza sarà giudicato da Dio quando si presenterà al suo cospetto.  Il cristiano invece conosce la volontà di Dio, sa quali sono i suoi comandamenti, ha appreso le prescrizioni della legge, gli è stato comunicato il Vangelo. Se lui rinnega la fede, perché non vuole osservare i comandamenti, domani, anzi oggi, dinanzi a Dio non può appellarsi alla coscienza; deve semplicemente confessare la sua cattiva volontà.</w:t>
      </w:r>
    </w:p>
    <w:p w14:paraId="37E21C96" w14:textId="77777777" w:rsidR="003B4749" w:rsidRPr="003B4749" w:rsidRDefault="003B4749" w:rsidP="003B4749">
      <w:pPr>
        <w:spacing w:after="120"/>
        <w:jc w:val="both"/>
        <w:rPr>
          <w:rFonts w:ascii="Arial" w:hAnsi="Arial"/>
          <w:sz w:val="24"/>
        </w:rPr>
      </w:pPr>
      <w:r w:rsidRPr="003B4749">
        <w:rPr>
          <w:rFonts w:ascii="Arial" w:hAnsi="Arial"/>
          <w:sz w:val="24"/>
        </w:rPr>
        <w:t xml:space="preserve">La sua stessa coscienza lo accuserà dinanzi a Dio, perché non è stata seguita in ogni suo contenuto di bene che era stato messo in essa con la predicazione, l’evangelizzazione, l’annunzio, la formazione, ogni altro tipo e forma di insegnamento della sana dottrina. Lo stato spirituale diviene peggiore di quello di un infedele. L’infedele potrà sempre appellarsi alla sua coscienza e questa lo </w:t>
      </w:r>
      <w:r w:rsidRPr="003B4749">
        <w:rPr>
          <w:rFonts w:ascii="Arial" w:hAnsi="Arial"/>
          <w:sz w:val="24"/>
        </w:rPr>
        <w:lastRenderedPageBreak/>
        <w:t>giustificherà. Il cristiano che ha rinnegato la fede, si appellerà alla coscienza, ma questa lo accuserà dinanzi a Dio e dinanzi ai suoi fratelli.</w:t>
      </w:r>
    </w:p>
    <w:p w14:paraId="786F78C3"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Una vedova sia iscritta nel catalogo delle vedove quando abbia non meno di sessant'anni, sia andata sposa una sola volta, </w:t>
      </w:r>
    </w:p>
    <w:p w14:paraId="6778BB9C" w14:textId="77777777" w:rsidR="003B4749" w:rsidRPr="003B4749" w:rsidRDefault="003B4749" w:rsidP="003B4749">
      <w:pPr>
        <w:spacing w:after="120"/>
        <w:jc w:val="both"/>
        <w:rPr>
          <w:rFonts w:ascii="Arial" w:hAnsi="Arial"/>
          <w:sz w:val="24"/>
        </w:rPr>
      </w:pPr>
      <w:r w:rsidRPr="003B4749">
        <w:rPr>
          <w:rFonts w:ascii="Arial" w:hAnsi="Arial"/>
          <w:sz w:val="24"/>
        </w:rPr>
        <w:t xml:space="preserve">Ora Paolo detta le norme che dovranno dire nella comunità chi è veramente vedova, da chi non può essere in alcun caso considerata tale. Il motivo non è spirituale, ascetico, e neanche mistico. Il motivo è economico. La vedova era affidata alla carità della comunità ed era questa a farsi carico di essa in tutto. La condizione di povertà nella quale versavano quasi tutte le comunità fondate da Paolo esigeva che vi fosse chiarezza in queste norme, in modo che ognuna avrebbe potuto sempre sapere se poteva essere iscritta nell’elenco delle vedove, oppure doveva ritenersi esclusa. Le prime due norme sono queste: </w:t>
      </w:r>
    </w:p>
    <w:p w14:paraId="1DC249BC" w14:textId="77777777" w:rsidR="003B4749" w:rsidRPr="003B4749" w:rsidRDefault="003B4749" w:rsidP="003B4749">
      <w:pPr>
        <w:numPr>
          <w:ilvl w:val="0"/>
          <w:numId w:val="245"/>
        </w:numPr>
        <w:spacing w:after="120"/>
        <w:jc w:val="both"/>
        <w:rPr>
          <w:rFonts w:ascii="Arial" w:hAnsi="Arial"/>
          <w:b/>
          <w:bCs/>
          <w:sz w:val="24"/>
        </w:rPr>
      </w:pPr>
      <w:r w:rsidRPr="003B4749">
        <w:rPr>
          <w:rFonts w:ascii="Arial" w:hAnsi="Arial"/>
          <w:b/>
          <w:bCs/>
          <w:sz w:val="24"/>
        </w:rPr>
        <w:t>si inizia ad essere considerate vedove a partire dai sessant’anni;</w:t>
      </w:r>
    </w:p>
    <w:p w14:paraId="419360A7" w14:textId="77777777" w:rsidR="003B4749" w:rsidRPr="003B4749" w:rsidRDefault="003B4749" w:rsidP="003B4749">
      <w:pPr>
        <w:numPr>
          <w:ilvl w:val="0"/>
          <w:numId w:val="245"/>
        </w:numPr>
        <w:spacing w:after="120"/>
        <w:jc w:val="both"/>
        <w:rPr>
          <w:rFonts w:ascii="Arial" w:hAnsi="Arial"/>
          <w:b/>
          <w:bCs/>
          <w:sz w:val="24"/>
        </w:rPr>
      </w:pPr>
      <w:r w:rsidRPr="003B4749">
        <w:rPr>
          <w:rFonts w:ascii="Arial" w:hAnsi="Arial"/>
          <w:b/>
          <w:bCs/>
          <w:sz w:val="24"/>
        </w:rPr>
        <w:t>può essere considerata vedova solo chi è andata sposa una sola volta.</w:t>
      </w:r>
    </w:p>
    <w:p w14:paraId="4DEFB8B7" w14:textId="77777777" w:rsidR="003B4749" w:rsidRPr="003B4749" w:rsidRDefault="003B4749" w:rsidP="003B4749">
      <w:pPr>
        <w:spacing w:after="120"/>
        <w:jc w:val="both"/>
        <w:rPr>
          <w:rFonts w:ascii="Arial" w:hAnsi="Arial"/>
          <w:sz w:val="24"/>
        </w:rPr>
      </w:pPr>
      <w:r w:rsidRPr="003B4749">
        <w:rPr>
          <w:rFonts w:ascii="Arial" w:hAnsi="Arial"/>
          <w:sz w:val="24"/>
        </w:rPr>
        <w:t>Per i sessant’anni c’è subito da dire che prima ognuna avrebbe potuto con il suo lavoro, la sua occupazione, procurarsi da sé il cibo e il sostentamento necessario.</w:t>
      </w:r>
    </w:p>
    <w:p w14:paraId="008E1A5A" w14:textId="77777777" w:rsidR="003B4749" w:rsidRPr="003B4749" w:rsidRDefault="003B4749" w:rsidP="003B4749">
      <w:pPr>
        <w:spacing w:after="120"/>
        <w:jc w:val="both"/>
        <w:rPr>
          <w:rFonts w:ascii="Arial" w:hAnsi="Arial"/>
          <w:sz w:val="24"/>
        </w:rPr>
      </w:pPr>
      <w:r w:rsidRPr="003B4749">
        <w:rPr>
          <w:rFonts w:ascii="Arial" w:hAnsi="Arial"/>
          <w:sz w:val="24"/>
        </w:rPr>
        <w:t>Per Paolo il comandamento primo è questo: ognuno deve procurarsi il suo sostentamento con il suo lavoro. Il lavoro è la fonte prima del proprio sostentamento. Il lavoro nella comunità cristiana è obbligo per tutti. Ognuno deve procurarselo, crearselo, inventarselo, chiederlo, ma ognuno deve lavorare. L’ozio non è regola né di giustizia, né di santità; l’ozio non può essere principio di carità nella comunità cristiana. Anche dopo i sessant’anni chi è ancora in grado di lavorare, è giusto che lavori e con il sudore della propria fronte si procuri quanto gli è necessario per vivere.</w:t>
      </w:r>
    </w:p>
    <w:p w14:paraId="6695A850" w14:textId="77777777" w:rsidR="003B4749" w:rsidRPr="003B4749" w:rsidRDefault="003B4749" w:rsidP="003B4749">
      <w:pPr>
        <w:spacing w:after="120"/>
        <w:jc w:val="both"/>
        <w:rPr>
          <w:rFonts w:ascii="Arial" w:hAnsi="Arial"/>
          <w:sz w:val="24"/>
        </w:rPr>
      </w:pPr>
      <w:r w:rsidRPr="003B4749">
        <w:rPr>
          <w:rFonts w:ascii="Arial" w:hAnsi="Arial"/>
          <w:sz w:val="24"/>
        </w:rPr>
        <w:t xml:space="preserve">Su questo principio Paolo è risoluto, fermo, stabile. L’ozio deve essere una categoria sconosciuta al cristiano. Non dovrebbe esistere neanche come concetto. Dovrebbe essere per lui una nozione ignota. Il cristiano è per il lavoro, lavoro onesto, impegnato, utile, buono, moralmente buono, essenzialmente utile, umanamente apportatore di solo bene. </w:t>
      </w:r>
    </w:p>
    <w:p w14:paraId="1666F90E" w14:textId="77777777" w:rsidR="003B4749" w:rsidRPr="003B4749" w:rsidRDefault="003B4749" w:rsidP="003B4749">
      <w:pPr>
        <w:spacing w:after="120"/>
        <w:jc w:val="both"/>
        <w:rPr>
          <w:rFonts w:ascii="Arial" w:hAnsi="Arial"/>
          <w:sz w:val="24"/>
        </w:rPr>
      </w:pPr>
      <w:r w:rsidRPr="003B4749">
        <w:rPr>
          <w:rFonts w:ascii="Arial" w:hAnsi="Arial"/>
          <w:sz w:val="24"/>
        </w:rPr>
        <w:t>Per quanto attiene invece alla seconda condizione: che sia sposata una sola volta, a quanto già detto si può aggiungere una semplicissima considerazione: chi vuole il bene dalla comunità, deve volere anche il bene della comunità e il bene della comunità è il servizio dell’evangelizzazione e della carità. Se una donna ha pensato solo ed esclusivamente a se stessa nel corso della sua vita e da un matrimonio è passata ad un altro, ella di sicuro non ha curato come si conviene gli interessi della comunità; non può pretendere che la comunità curi ora i suoi interessi. Come si può percepire, Paolo vuole che si fondi la regola della carità non sulla carità, ma sulla giustizia. La carità nella comunità deve in qualche modo poggiare su un dovere di giustizia. La carità non fondata sulla giustizia può esistere, deve esistere, ma verso tutti coloro che si trovano in una situazione avversa, ma non per loro scelta, non per loro volontà, non per loro responsabilità.</w:t>
      </w:r>
    </w:p>
    <w:p w14:paraId="076D53EC"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abbia la testimonianza di opere buone: abbia cioè allevato figli, praticato l'ospitalità, lavato i piedi ai santi, sia venuta in soccorso agli afflitti, abbia esercitato ogni opera di bene. </w:t>
      </w:r>
    </w:p>
    <w:p w14:paraId="0839434E"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La terza condizione è selettiva al massimo. Questa condizione esige la testimonianza delle buone opere:</w:t>
      </w:r>
    </w:p>
    <w:p w14:paraId="17D7AE27" w14:textId="77777777" w:rsidR="003B4749" w:rsidRPr="003B4749" w:rsidRDefault="003B4749" w:rsidP="003B4749">
      <w:pPr>
        <w:spacing w:after="120"/>
        <w:jc w:val="both"/>
        <w:rPr>
          <w:rFonts w:ascii="Arial" w:hAnsi="Arial"/>
          <w:sz w:val="24"/>
        </w:rPr>
      </w:pPr>
      <w:r w:rsidRPr="003B4749">
        <w:rPr>
          <w:rFonts w:ascii="Arial" w:hAnsi="Arial"/>
          <w:b/>
          <w:sz w:val="24"/>
        </w:rPr>
        <w:t xml:space="preserve">- </w:t>
      </w:r>
      <w:r w:rsidRPr="003B4749">
        <w:rPr>
          <w:rFonts w:ascii="Arial" w:hAnsi="Arial"/>
          <w:b/>
          <w:i/>
          <w:iCs/>
          <w:sz w:val="24"/>
        </w:rPr>
        <w:t>abbia allevato figli</w:t>
      </w:r>
      <w:r w:rsidRPr="003B4749">
        <w:rPr>
          <w:rFonts w:ascii="Arial" w:hAnsi="Arial"/>
          <w:b/>
          <w:sz w:val="24"/>
        </w:rPr>
        <w:t xml:space="preserve">: </w:t>
      </w:r>
      <w:r w:rsidRPr="003B4749">
        <w:rPr>
          <w:rFonts w:ascii="Arial" w:hAnsi="Arial"/>
          <w:sz w:val="24"/>
        </w:rPr>
        <w:t xml:space="preserve">allevare figli implica sacrificio, abnegazione, spirito di amore, impegno, responsabilità, fatica; richiede altresì assenza di ozio e di pigrizia; esige una vita consacrata all’amore e alla misericordia. È giusto che colui che si è sacrificato e si sacrifica per gli altri, dagli altri venga anche aiutato e sostenuto nel momento della necessità. </w:t>
      </w:r>
    </w:p>
    <w:p w14:paraId="4840C517" w14:textId="77777777" w:rsidR="003B4749" w:rsidRPr="003B4749" w:rsidRDefault="003B4749" w:rsidP="003B4749">
      <w:pPr>
        <w:spacing w:after="120"/>
        <w:jc w:val="both"/>
        <w:rPr>
          <w:rFonts w:ascii="Arial" w:hAnsi="Arial"/>
          <w:sz w:val="24"/>
        </w:rPr>
      </w:pPr>
      <w:r w:rsidRPr="003B4749">
        <w:rPr>
          <w:rFonts w:ascii="Arial" w:hAnsi="Arial"/>
          <w:b/>
          <w:sz w:val="24"/>
        </w:rPr>
        <w:t xml:space="preserve">- </w:t>
      </w:r>
      <w:r w:rsidRPr="003B4749">
        <w:rPr>
          <w:rFonts w:ascii="Arial" w:hAnsi="Arial"/>
          <w:b/>
          <w:i/>
          <w:iCs/>
          <w:sz w:val="24"/>
        </w:rPr>
        <w:t>praticato l’ospitalità</w:t>
      </w:r>
      <w:r w:rsidRPr="003B4749">
        <w:rPr>
          <w:rFonts w:ascii="Arial" w:hAnsi="Arial"/>
          <w:sz w:val="24"/>
        </w:rPr>
        <w:t xml:space="preserve">: è, questa, opera altamente meritoria, ricompensata da Dio con ogni benedizione.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chiamata a vivere la stessa misericordia di Dio Padre, deve ricompensare coloro che hanno praticato l’ospitalità. Da precisare che a quei tempi questa opera di misericordia era più che necessaria alla diffusione del Vangelo. Gesù affida i suoi apostoli proprio all’ospitalità. È quindi giusto che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stessa che vive di misericordia, usi la stessa misericordia ricevuta verso i suoi figli nel momento del bisogno e della necessità.</w:t>
      </w:r>
    </w:p>
    <w:p w14:paraId="77D5E2A9" w14:textId="77777777" w:rsidR="003B4749" w:rsidRPr="003B4749" w:rsidRDefault="003B4749" w:rsidP="003B4749">
      <w:pPr>
        <w:spacing w:after="120"/>
        <w:jc w:val="both"/>
        <w:rPr>
          <w:rFonts w:ascii="Arial" w:hAnsi="Arial"/>
          <w:sz w:val="24"/>
        </w:rPr>
      </w:pPr>
      <w:r w:rsidRPr="003B4749">
        <w:rPr>
          <w:rFonts w:ascii="Arial" w:hAnsi="Arial"/>
          <w:b/>
          <w:i/>
          <w:iCs/>
          <w:sz w:val="24"/>
        </w:rPr>
        <w:t>- lavato i piedi ai santi</w:t>
      </w:r>
      <w:r w:rsidRPr="003B4749">
        <w:rPr>
          <w:rFonts w:ascii="Arial" w:hAnsi="Arial"/>
          <w:sz w:val="24"/>
        </w:rPr>
        <w:t>: era, questo, uno dei tanti servizi dell’ospitalità, segno di grande umiltà e soprattutto di grande fede.</w:t>
      </w:r>
    </w:p>
    <w:p w14:paraId="63656F65" w14:textId="77777777" w:rsidR="003B4749" w:rsidRPr="003B4749" w:rsidRDefault="003B4749" w:rsidP="003B4749">
      <w:pPr>
        <w:spacing w:after="120"/>
        <w:jc w:val="both"/>
        <w:rPr>
          <w:rFonts w:ascii="Arial" w:hAnsi="Arial"/>
          <w:sz w:val="24"/>
        </w:rPr>
      </w:pPr>
      <w:r w:rsidRPr="003B4749">
        <w:rPr>
          <w:rFonts w:ascii="Arial" w:hAnsi="Arial"/>
          <w:b/>
          <w:i/>
          <w:iCs/>
          <w:sz w:val="24"/>
        </w:rPr>
        <w:t>- sia venuta in soccorso agli afflitti</w:t>
      </w:r>
      <w:r w:rsidRPr="003B4749">
        <w:rPr>
          <w:rFonts w:ascii="Arial" w:hAnsi="Arial"/>
          <w:b/>
          <w:sz w:val="24"/>
        </w:rPr>
        <w:t>:</w:t>
      </w:r>
      <w:r w:rsidRPr="003B4749">
        <w:rPr>
          <w:rFonts w:ascii="Arial" w:hAnsi="Arial"/>
          <w:sz w:val="24"/>
        </w:rPr>
        <w:t xml:space="preserve"> quest’opera è un allargamento della misericordia verso quanti non sono della propria famiglia. Chi soccorre gli afflitti manifesta il suo grande amore verso i poveri e i derelitti. Si compie verso di loro la beatitudine di Gesù: </w:t>
      </w:r>
      <w:r w:rsidRPr="003B4749">
        <w:rPr>
          <w:rFonts w:ascii="Arial" w:hAnsi="Arial"/>
          <w:i/>
          <w:sz w:val="24"/>
        </w:rPr>
        <w:t>beati i misericordiosi, perché otterranno misericordia.</w:t>
      </w:r>
      <w:r w:rsidRPr="003B4749">
        <w:rPr>
          <w:rFonts w:ascii="Arial" w:hAnsi="Arial"/>
          <w:sz w:val="24"/>
        </w:rPr>
        <w:t xml:space="preserve"> Non può non trovare misericordia nella Chiesa, chi ha votato la sua vita alla misericordia e all’amore. </w:t>
      </w:r>
    </w:p>
    <w:p w14:paraId="456F553A" w14:textId="77777777" w:rsidR="003B4749" w:rsidRPr="003B4749" w:rsidRDefault="003B4749" w:rsidP="003B4749">
      <w:pPr>
        <w:spacing w:after="120"/>
        <w:jc w:val="both"/>
        <w:rPr>
          <w:rFonts w:ascii="Arial" w:hAnsi="Arial"/>
          <w:sz w:val="24"/>
        </w:rPr>
      </w:pPr>
      <w:r w:rsidRPr="003B4749">
        <w:rPr>
          <w:rFonts w:ascii="Arial" w:hAnsi="Arial"/>
          <w:b/>
          <w:i/>
          <w:iCs/>
          <w:sz w:val="24"/>
        </w:rPr>
        <w:t>- abbia esercitato ogni opera di bene</w:t>
      </w:r>
      <w:r w:rsidRPr="003B4749">
        <w:rPr>
          <w:rFonts w:ascii="Arial" w:hAnsi="Arial"/>
          <w:b/>
          <w:sz w:val="24"/>
        </w:rPr>
        <w:t>:</w:t>
      </w:r>
      <w:r w:rsidRPr="003B4749">
        <w:rPr>
          <w:rFonts w:ascii="Arial" w:hAnsi="Arial"/>
          <w:sz w:val="24"/>
        </w:rPr>
        <w:t xml:space="preserve"> il bene non è racchiuso solo in una o due opere di misericordia, il bene è universale ed è la volontà di amare sempre, tutti, in ogni momento e condizione dell’esistenza. Il cristiano non può scegliere a chi fare il bene, quando farlo e come farlo. Egli è chiamato a dare se stesso sempre, ogni volta che è richiesta la sua presenza d’amore.</w:t>
      </w:r>
    </w:p>
    <w:p w14:paraId="5B255C3F"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questo l’esempio che Gesù ci ha lasciato attraverso </w:t>
      </w:r>
      <w:smartTag w:uri="urn:schemas-microsoft-com:office:smarttags" w:element="PersonName">
        <w:smartTagPr>
          <w:attr w:name="ProductID" w:val="la Parabola"/>
        </w:smartTagPr>
        <w:r w:rsidRPr="003B4749">
          <w:rPr>
            <w:rFonts w:ascii="Arial" w:hAnsi="Arial"/>
            <w:sz w:val="24"/>
          </w:rPr>
          <w:t>la Parabola</w:t>
        </w:r>
      </w:smartTag>
      <w:r w:rsidRPr="003B4749">
        <w:rPr>
          <w:rFonts w:ascii="Arial" w:hAnsi="Arial"/>
          <w:sz w:val="24"/>
        </w:rPr>
        <w:t xml:space="preserve"> del Buon Samaritano. Il Sacerdote e il Levita si sentivano dispensati dall’amore, perché impegnati nel culto e nel servizio del tempio. Gesù insegna invece che l’amore ha la priorità su tutto. L’uomo da amare è il primo servizio del culto della carità.</w:t>
      </w:r>
    </w:p>
    <w:p w14:paraId="4350D658" w14:textId="77777777" w:rsidR="003B4749" w:rsidRPr="003B4749" w:rsidRDefault="003B4749" w:rsidP="003B4749">
      <w:pPr>
        <w:spacing w:after="120"/>
        <w:jc w:val="both"/>
        <w:rPr>
          <w:rFonts w:ascii="Arial" w:hAnsi="Arial"/>
          <w:sz w:val="24"/>
        </w:rPr>
      </w:pPr>
      <w:r w:rsidRPr="003B4749">
        <w:rPr>
          <w:rFonts w:ascii="Arial" w:hAnsi="Arial"/>
          <w:sz w:val="24"/>
        </w:rPr>
        <w:t>Le parole di Gesù sono inequivocabili (Lc 10,25-37):</w:t>
      </w:r>
    </w:p>
    <w:p w14:paraId="0F3BD8A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“Un dottore della legge si alzò per metterlo alla prova: Maestro, che devo fare per ereditare la vita eterna? Gesù gli disse: Che cosa sta scritto nella Legge? Che cosa vi leggi? Costui rispose: Amerai il Signore Dio tuo con tutto il tuo cuore, con tutta la tua anima, con tutta la tua forza e con tutta la tua mente e il prossimo tuo come te stesso. E Gesù: Hai risposto bene; fa’ questo e vivrai. </w:t>
      </w:r>
    </w:p>
    <w:p w14:paraId="05F3E4C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quegli, volendo giustificarsi, disse a Gesù: E chi è il mio prossimo? Gesù riprese: Un uomo scendeva da Gerusalemme a Gerico e incappò nei briganti che lo spogliarono, lo percossero e poi se ne andarono, lasciandolo mezzo morto. Per caso, </w:t>
      </w:r>
      <w:r w:rsidRPr="003B4749">
        <w:rPr>
          <w:rFonts w:ascii="Arial" w:hAnsi="Arial"/>
          <w:b/>
          <w:i/>
          <w:iCs/>
          <w:sz w:val="22"/>
        </w:rPr>
        <w:t xml:space="preserve">un sacerdote </w:t>
      </w:r>
      <w:r w:rsidRPr="003B4749">
        <w:rPr>
          <w:rFonts w:ascii="Arial" w:hAnsi="Arial"/>
          <w:i/>
          <w:iCs/>
          <w:sz w:val="22"/>
        </w:rPr>
        <w:t xml:space="preserve">scendeva per quella medesima strada e quando lo vide passò oltre dall'altra parte. Anche </w:t>
      </w:r>
      <w:r w:rsidRPr="003B4749">
        <w:rPr>
          <w:rFonts w:ascii="Arial" w:hAnsi="Arial"/>
          <w:b/>
          <w:i/>
          <w:iCs/>
          <w:sz w:val="22"/>
        </w:rPr>
        <w:t>un levita</w:t>
      </w:r>
      <w:r w:rsidRPr="003B4749">
        <w:rPr>
          <w:rFonts w:ascii="Arial" w:hAnsi="Arial"/>
          <w:i/>
          <w:iCs/>
          <w:sz w:val="22"/>
        </w:rPr>
        <w:t xml:space="preserve">, giunto in quel luogo, lo vide e passò oltre. </w:t>
      </w:r>
    </w:p>
    <w:p w14:paraId="789C52C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Invece </w:t>
      </w:r>
      <w:r w:rsidRPr="003B4749">
        <w:rPr>
          <w:rFonts w:ascii="Arial" w:hAnsi="Arial"/>
          <w:b/>
          <w:i/>
          <w:iCs/>
          <w:sz w:val="22"/>
        </w:rPr>
        <w:t>un Samaritano</w:t>
      </w:r>
      <w:r w:rsidRPr="003B4749">
        <w:rPr>
          <w:rFonts w:ascii="Arial" w:hAnsi="Arial"/>
          <w:i/>
          <w:iCs/>
          <w:sz w:val="22"/>
        </w:rPr>
        <w:t xml:space="preserve">, che era in viaggio, passandogli accanto lo vide e n'ebbe compassione. Gli si fece vicino, gli fasciò le ferite, versandovi olio e vino; poi, caricatolo sopra il suo giumento, lo portò a una locanda e si prese cura di lui. Il giorno seguente, estrasse due denari e li diede all'albergatore, dicendo: Abbi cura di lui e ciò che spenderai in più, te lo rifonderò al mio ritorno. </w:t>
      </w:r>
    </w:p>
    <w:p w14:paraId="2021584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 di questi tre ti sembra sia stato il prossimo di colui che è incappato nei briganti? Quegli rispose: </w:t>
      </w:r>
      <w:r w:rsidRPr="003B4749">
        <w:rPr>
          <w:rFonts w:ascii="Arial" w:hAnsi="Arial"/>
          <w:b/>
          <w:i/>
          <w:iCs/>
          <w:sz w:val="22"/>
        </w:rPr>
        <w:t>Chi ha avuto compassione di lui</w:t>
      </w:r>
      <w:r w:rsidRPr="003B4749">
        <w:rPr>
          <w:rFonts w:ascii="Arial" w:hAnsi="Arial"/>
          <w:i/>
          <w:iCs/>
          <w:sz w:val="22"/>
        </w:rPr>
        <w:t xml:space="preserve">. Gesù gli disse: Va’ e anche tu fa’ lo stesso”. </w:t>
      </w:r>
    </w:p>
    <w:p w14:paraId="3A4401CB" w14:textId="77777777" w:rsidR="003B4749" w:rsidRPr="003B4749" w:rsidRDefault="003B4749" w:rsidP="003B4749">
      <w:pPr>
        <w:spacing w:after="120"/>
        <w:jc w:val="both"/>
        <w:rPr>
          <w:rFonts w:ascii="Arial" w:hAnsi="Arial"/>
          <w:sz w:val="24"/>
        </w:rPr>
      </w:pPr>
      <w:r w:rsidRPr="003B4749">
        <w:rPr>
          <w:rFonts w:ascii="Arial" w:hAnsi="Arial"/>
          <w:sz w:val="24"/>
        </w:rPr>
        <w:t>La compassione verso tutti è la legge di Cristo, l’unica legge del suo amore e della sua carità. Una vedova che ha vissuto per la carità, che si è consumata servendo i fratelli, è giusto che venga a sua volta sostenuta e aiutata dalla carità e dalla misericordia della Chiesa. Proviamo a chiederci: perché San Paolo mette a fondamento della carità, che è senza legge, perché la carità è legge a se stessa, una legge di giustizia? Perché quasi trasforma in giustizia da praticare nella Chiesa la beatitudine della misericordia?</w:t>
      </w:r>
    </w:p>
    <w:p w14:paraId="5E05A176" w14:textId="77777777" w:rsidR="003B4749" w:rsidRPr="003B4749" w:rsidRDefault="003B4749" w:rsidP="003B4749">
      <w:pPr>
        <w:spacing w:after="120"/>
        <w:jc w:val="both"/>
        <w:rPr>
          <w:rFonts w:ascii="Arial" w:hAnsi="Arial"/>
          <w:sz w:val="24"/>
        </w:rPr>
      </w:pPr>
      <w:r w:rsidRPr="003B4749">
        <w:rPr>
          <w:rFonts w:ascii="Arial" w:hAnsi="Arial"/>
          <w:sz w:val="24"/>
        </w:rPr>
        <w:t xml:space="preserve">La ragione è questa: le sostanze sono poche, minime. Le comunità erano assai povere.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non è una ricchezza economica, bensì spirituale. Essa non può prendersi materialmente cura di tutti. Volendo servire tutti, si arriverebbe a non poter servire nessuno. Ma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essendo comunità incarnata, ha degli obblighi di giustizia materiale verso coloro che l’hanno sostenuta, aiutata, sorretta, e tuttora la sostengono, l’aiutano, la sorreggono.</w:t>
      </w:r>
    </w:p>
    <w:p w14:paraId="1910081B" w14:textId="77777777" w:rsidR="003B4749" w:rsidRPr="003B4749" w:rsidRDefault="003B4749" w:rsidP="003B4749">
      <w:pPr>
        <w:spacing w:after="120"/>
        <w:jc w:val="both"/>
        <w:rPr>
          <w:rFonts w:ascii="Arial" w:hAnsi="Arial"/>
          <w:sz w:val="24"/>
        </w:rPr>
      </w:pPr>
      <w:r w:rsidRPr="003B4749">
        <w:rPr>
          <w:rFonts w:ascii="Arial" w:hAnsi="Arial"/>
          <w:sz w:val="24"/>
        </w:rPr>
        <w:t xml:space="preserve">Essa non può trascurare quanti l’hanno amata e la amano, l’hanno servita e la servono, l’hanno aiutata e la aiutano. Il suo è prima di tutto un obbligo di giustizia. Prima viene l’opera di giustizia, poi si serve nella carità e secondo la legge della carità che è senza legge. </w:t>
      </w:r>
    </w:p>
    <w:p w14:paraId="1713BE4A" w14:textId="77777777" w:rsidR="003B4749" w:rsidRPr="003B4749" w:rsidRDefault="003B4749" w:rsidP="003B4749">
      <w:pPr>
        <w:spacing w:after="120"/>
        <w:jc w:val="both"/>
        <w:rPr>
          <w:rFonts w:ascii="Arial" w:hAnsi="Arial"/>
          <w:sz w:val="24"/>
        </w:rPr>
      </w:pPr>
      <w:r w:rsidRPr="003B4749">
        <w:rPr>
          <w:rFonts w:ascii="Arial" w:hAnsi="Arial"/>
          <w:sz w:val="24"/>
        </w:rPr>
        <w:t>Sapendo questo, ognuno che vuole ricevere misericordia di opere corporali dalla Chiesa sa cosa deve fare: praticare queste stesse opere. È come se in gioventù e quando si è nel vigore delle proprie forze si accumulasse un tesoro per i momenti di difficoltà e di bisogno. Insegnare questo è anche amore. Perché il primo amore della Chiesa verso ogni suo figlio è l’insegnamento della verità e della giustizia.  San Paolo è l’uomo della perfetta giustizia. Nessuna opera di amore è secondo Dio se prima non si osserva la giustizia verso ogni uomo.</w:t>
      </w:r>
    </w:p>
    <w:p w14:paraId="6B77E57C"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Le vedove più giovani non accettarle perché, non appena vengono prese da desideri indegni di Cristo, vogliono sposarsi di nuovo </w:t>
      </w:r>
    </w:p>
    <w:p w14:paraId="71ABC69F" w14:textId="77777777" w:rsidR="003B4749" w:rsidRPr="003B4749" w:rsidRDefault="003B4749" w:rsidP="003B4749">
      <w:pPr>
        <w:spacing w:after="120"/>
        <w:jc w:val="both"/>
        <w:rPr>
          <w:rFonts w:ascii="Arial" w:hAnsi="Arial"/>
          <w:sz w:val="24"/>
        </w:rPr>
      </w:pPr>
      <w:r w:rsidRPr="003B4749">
        <w:rPr>
          <w:rFonts w:ascii="Arial" w:hAnsi="Arial"/>
          <w:sz w:val="24"/>
        </w:rPr>
        <w:t>Paolo ha già stabilito come prima norma che non siano iscritte nell’elenco delle vedove se non quelle che abbiamo raggiunto i 60 anni. Ci sono vedove di età inferiore a 60 anni. Cosa fare di queste? La sua risposta è categorica: non bisogna includerle nell’elenco. Costoro non possono confidare sulla Chiesa per quanto attiene al loro sostentamento, devono badare a se stesse.</w:t>
      </w:r>
    </w:p>
    <w:p w14:paraId="65EFB646" w14:textId="77777777" w:rsidR="003B4749" w:rsidRPr="003B4749" w:rsidRDefault="003B4749" w:rsidP="003B4749">
      <w:pPr>
        <w:spacing w:after="120"/>
        <w:jc w:val="both"/>
        <w:rPr>
          <w:rFonts w:ascii="Arial" w:hAnsi="Arial"/>
          <w:sz w:val="24"/>
        </w:rPr>
      </w:pPr>
      <w:r w:rsidRPr="003B4749">
        <w:rPr>
          <w:rFonts w:ascii="Arial" w:hAnsi="Arial"/>
          <w:sz w:val="24"/>
        </w:rPr>
        <w:t>Il motivo che adduce, non essendo assoluto, è giusto che si valuti caso per caso. Ogni vedova inferiore a 60 anni ha una sua storia particolare che deve essere esaminata in se stessa e per se stessa. Per questo bisogna attenersi alla legge della giustizia e della misericordia, esaminando ogni particolare circostanza.</w:t>
      </w:r>
    </w:p>
    <w:p w14:paraId="383086A7"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 xml:space="preserve">Problema più grave pone invece l’affermazione della motivazione: </w:t>
      </w:r>
      <w:r w:rsidRPr="003B4749">
        <w:rPr>
          <w:rFonts w:ascii="Arial" w:hAnsi="Arial"/>
          <w:i/>
          <w:sz w:val="24"/>
        </w:rPr>
        <w:t xml:space="preserve">appena vengono prese da desideri indegni di Cristo, vogliono sposarsi di nuovo. </w:t>
      </w:r>
      <w:r w:rsidRPr="003B4749">
        <w:rPr>
          <w:rFonts w:ascii="Arial" w:hAnsi="Arial"/>
          <w:sz w:val="24"/>
        </w:rPr>
        <w:t>Urge chiedersi: quali sono i desideri indegni di Cristo dai quali esse vengono prese? Le seconde nozze</w:t>
      </w:r>
      <w:r w:rsidRPr="003B4749">
        <w:rPr>
          <w:rFonts w:ascii="Arial" w:hAnsi="Arial"/>
          <w:i/>
          <w:sz w:val="24"/>
        </w:rPr>
        <w:t xml:space="preserve"> </w:t>
      </w:r>
      <w:r w:rsidRPr="003B4749">
        <w:rPr>
          <w:rFonts w:ascii="Arial" w:hAnsi="Arial"/>
          <w:sz w:val="24"/>
        </w:rPr>
        <w:t xml:space="preserve">sono da evitare nella Chiesa? Paolo è contro le seconde nozze? Sappiamo che per accedere all’episcopato e al diaconato il non essere sposato che una sola volta era condizione indispensabile. Per il resto non ci sono norme così astringenti. Lui stesso nella Prima Lettera ai Corinzi (7, 6-11;20-40) così si esprime: </w:t>
      </w:r>
    </w:p>
    <w:p w14:paraId="38AA8BB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“Questo però vi dico per concessione, non per comando. Vorrei che tutti fossero come me; ma ciascuno ha il proprio dono da Dio, chi in un modo, chi in un altro. </w:t>
      </w:r>
      <w:r w:rsidRPr="003B4749">
        <w:rPr>
          <w:rFonts w:ascii="Arial" w:hAnsi="Arial"/>
          <w:b/>
          <w:i/>
          <w:iCs/>
          <w:sz w:val="22"/>
        </w:rPr>
        <w:t>Ai non sposati e alle vedove dico</w:t>
      </w:r>
      <w:r w:rsidRPr="003B4749">
        <w:rPr>
          <w:rFonts w:ascii="Arial" w:hAnsi="Arial"/>
          <w:i/>
          <w:iCs/>
          <w:sz w:val="22"/>
        </w:rPr>
        <w:t xml:space="preserve">: è cosa buona per loro rimanere come sono io; ma se non sanno vivere in continenza, si sposino; è meglio sposarsi che ardere. Agli sposati poi ordino, non io, ma il Signore: la moglie non si separi dal marito e qualora si separi, rimanga senza sposarsi o si riconcili con il marito e il marito non ripudi la moglie. </w:t>
      </w:r>
    </w:p>
    <w:p w14:paraId="01BF87B0"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Ciascuno rimanga nella condizione in cui era quando fu chiamato. Sei stato chiamato da schiavo? Non ti preoccupare; ma anche se puoi diventare libero, profitta piuttosto della tua condizione! Perché lo schiavo che è stato chiamato nel Signore, è un liberto affrancato del Signore! Similmente chi è stato chiamato da libero, è schiavo di Cristo. Siete stati comprati a caro prezzo: non fatevi schiavi degli uomini! </w:t>
      </w:r>
      <w:r w:rsidRPr="003B4749">
        <w:rPr>
          <w:rFonts w:ascii="Arial" w:hAnsi="Arial"/>
          <w:b/>
          <w:i/>
          <w:iCs/>
          <w:sz w:val="22"/>
        </w:rPr>
        <w:t xml:space="preserve">Ciascuno, fratelli, rimanga davanti a Dio in quella condizione in cui era quando è stato chiamato. </w:t>
      </w:r>
    </w:p>
    <w:p w14:paraId="2BC51CF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Quanto alle vergini, non ho alcun comando dal Signore, ma do un consiglio, come uno che ha ottenuto misericordia dal Signore e merita fiducia. Penso dunque che sia bene per l'uomo, a causa della presente necessità, di rimanere così. </w:t>
      </w:r>
      <w:r w:rsidRPr="003B4749">
        <w:rPr>
          <w:rFonts w:ascii="Arial" w:hAnsi="Arial"/>
          <w:b/>
          <w:i/>
          <w:iCs/>
          <w:sz w:val="22"/>
        </w:rPr>
        <w:t xml:space="preserve">Ti trovi legato a una donna? Non cercare di scioglierti. Sei sciolto da donna? Non andare a cercarla. </w:t>
      </w:r>
      <w:r w:rsidRPr="003B4749">
        <w:rPr>
          <w:rFonts w:ascii="Arial" w:hAnsi="Arial"/>
          <w:i/>
          <w:iCs/>
          <w:sz w:val="22"/>
        </w:rPr>
        <w:t xml:space="preserve">Però se ti sposi non fai peccato; e se la giovane prende marito, non fa peccato. Tuttavia costoro avranno tribolazioni nella carne, e io vorrei risparmiarvele. </w:t>
      </w:r>
    </w:p>
    <w:p w14:paraId="43F5FCA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Questo vi dico, fratelli: il tempo ormai si è fatto breve; d'ora innanzi, quelli che hanno moglie, vivano come se non l'avessero; coloro che piangono, come se non piangessero e quelli che godono come se non godessero; quelli che comprano, come se non possedessero; quelli che usano del mondo, come se non ne usassero appieno: perché passa la scena di questo mondo! Io vorrei vedervi senza preoccupazioni: chi non è sposato si preoccupa delle cose del Signore, come possa piacere al Signore; </w:t>
      </w:r>
    </w:p>
    <w:p w14:paraId="4EE9EB2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w:t>
      </w:r>
    </w:p>
    <w:p w14:paraId="7EF0281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Questo poi lo dico per il vostro bene, non per gettarvi un laccio, ma per indirizzarvi a ciò che è degno e vi tiene uniti al Signore senza distrazioni. Se però qualcuno ritiene di non regolarsi convenientemente nei riguardi della sua vergine, qualora essa sia oltre il fiore dell'età, e conviene che accada così, faccia ciò che vuole: non pecca. Si sposino pure! </w:t>
      </w:r>
    </w:p>
    <w:p w14:paraId="5E3FC9A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 invece è fermamente deciso in cuor suo, non avendo nessuna necessità, ma è arbitro della propria volontà, ed ha deliberato in cuor suo di conservare </w:t>
      </w:r>
      <w:r w:rsidRPr="003B4749">
        <w:rPr>
          <w:rFonts w:ascii="Arial" w:hAnsi="Arial"/>
          <w:i/>
          <w:iCs/>
          <w:sz w:val="22"/>
        </w:rPr>
        <w:lastRenderedPageBreak/>
        <w:t xml:space="preserve">la sua vergine, fa bene. In conclusione, colui che sposa la sua vergine fa bene e chi non la sposa fa meglio. </w:t>
      </w:r>
    </w:p>
    <w:p w14:paraId="50282C3D" w14:textId="77777777" w:rsidR="003B4749" w:rsidRPr="003B4749" w:rsidRDefault="003B4749" w:rsidP="003B4749">
      <w:pPr>
        <w:spacing w:after="120"/>
        <w:ind w:left="567" w:right="567"/>
        <w:jc w:val="both"/>
        <w:rPr>
          <w:rFonts w:ascii="Arial" w:hAnsi="Arial"/>
          <w:b/>
          <w:i/>
          <w:iCs/>
          <w:sz w:val="22"/>
        </w:rPr>
      </w:pPr>
      <w:r w:rsidRPr="003B4749">
        <w:rPr>
          <w:rFonts w:ascii="Arial" w:hAnsi="Arial"/>
          <w:b/>
          <w:i/>
          <w:iCs/>
          <w:sz w:val="22"/>
        </w:rPr>
        <w:t xml:space="preserve">La moglie è vincolata per tutto il tempo in cui vive il marito; ma se il marito muore è libera di sposare chi vuole, purché ciò avvenga nel Signore. Ma se rimane così, a mio parere è meglio; credo infatti di avere anch'io lo Spirito di Dio”. </w:t>
      </w:r>
    </w:p>
    <w:p w14:paraId="303603D1" w14:textId="77777777" w:rsidR="003B4749" w:rsidRPr="003B4749" w:rsidRDefault="003B4749" w:rsidP="003B4749">
      <w:pPr>
        <w:spacing w:after="120"/>
        <w:jc w:val="both"/>
        <w:rPr>
          <w:rFonts w:ascii="Arial" w:hAnsi="Arial"/>
          <w:sz w:val="24"/>
        </w:rPr>
      </w:pPr>
      <w:r w:rsidRPr="003B4749">
        <w:rPr>
          <w:rFonts w:ascii="Arial" w:hAnsi="Arial"/>
          <w:sz w:val="24"/>
        </w:rPr>
        <w:t xml:space="preserve">Su questo argomento si è parlato con dovizia quando si è commentata </w:t>
      </w:r>
      <w:smartTag w:uri="urn:schemas-microsoft-com:office:smarttags" w:element="PersonName">
        <w:smartTagPr>
          <w:attr w:name="ProductID" w:val="la Prima Lettera"/>
        </w:smartTagPr>
        <w:r w:rsidRPr="003B4749">
          <w:rPr>
            <w:rFonts w:ascii="Arial" w:hAnsi="Arial"/>
            <w:sz w:val="24"/>
          </w:rPr>
          <w:t>la Prima Lettera</w:t>
        </w:r>
      </w:smartTag>
      <w:r w:rsidRPr="003B4749">
        <w:rPr>
          <w:rFonts w:ascii="Arial" w:hAnsi="Arial"/>
          <w:sz w:val="24"/>
        </w:rPr>
        <w:t xml:space="preserve"> ai Corinzi e pertanto si rimanda a quelle pagine.</w:t>
      </w:r>
    </w:p>
    <w:p w14:paraId="233D32BB" w14:textId="77777777" w:rsidR="003B4749" w:rsidRPr="003B4749" w:rsidRDefault="003B4749" w:rsidP="003B4749">
      <w:pPr>
        <w:spacing w:after="120"/>
        <w:jc w:val="both"/>
        <w:rPr>
          <w:rFonts w:ascii="Arial" w:hAnsi="Arial"/>
          <w:sz w:val="24"/>
        </w:rPr>
      </w:pPr>
      <w:r w:rsidRPr="003B4749">
        <w:rPr>
          <w:rFonts w:ascii="Arial" w:hAnsi="Arial"/>
          <w:sz w:val="24"/>
        </w:rPr>
        <w:t xml:space="preserve">Ciò che è importante affermare ora è questo: Paolo non è contro le seconde nozze. Se non è contro le seconde nozze, perché in queste pagine appare il contrario? La risposta la possiamo trovare in quella affermazione che così dice: </w:t>
      </w:r>
      <w:r w:rsidRPr="003B4749">
        <w:rPr>
          <w:rFonts w:ascii="Arial" w:hAnsi="Arial"/>
          <w:bCs/>
          <w:i/>
          <w:sz w:val="24"/>
        </w:rPr>
        <w:t>non appena vengono prese da desideri indegni di Cristo</w:t>
      </w:r>
      <w:r w:rsidRPr="003B4749">
        <w:rPr>
          <w:rFonts w:ascii="Arial" w:hAnsi="Arial"/>
          <w:b/>
          <w:i/>
          <w:sz w:val="24"/>
        </w:rPr>
        <w:t xml:space="preserve">. </w:t>
      </w:r>
      <w:r w:rsidRPr="003B4749">
        <w:rPr>
          <w:rFonts w:ascii="Arial" w:hAnsi="Arial"/>
          <w:sz w:val="24"/>
        </w:rPr>
        <w:t>Quali sono questi desideri indegni di Cristo? Il desiderio indegno di Cristo non è il passaggio a seconde nozze. Il desiderio indegno è uno solo: fare della propria carne un oggetto di passione e quindi di concupiscenza senza freno.</w:t>
      </w:r>
    </w:p>
    <w:p w14:paraId="7DD0068C" w14:textId="77777777" w:rsidR="003B4749" w:rsidRPr="003B4749" w:rsidRDefault="003B4749" w:rsidP="003B4749">
      <w:pPr>
        <w:spacing w:after="120"/>
        <w:jc w:val="both"/>
        <w:rPr>
          <w:rFonts w:ascii="Arial" w:hAnsi="Arial"/>
          <w:sz w:val="24"/>
        </w:rPr>
      </w:pPr>
      <w:r w:rsidRPr="003B4749">
        <w:rPr>
          <w:rFonts w:ascii="Arial" w:hAnsi="Arial"/>
          <w:sz w:val="24"/>
        </w:rPr>
        <w:t xml:space="preserve">Tutto è in questa parola: </w:t>
      </w:r>
      <w:r w:rsidRPr="003B4749">
        <w:rPr>
          <w:rFonts w:ascii="Arial" w:hAnsi="Arial"/>
          <w:bCs/>
          <w:i/>
          <w:sz w:val="24"/>
        </w:rPr>
        <w:t>desideri indegni di Cristo</w:t>
      </w:r>
      <w:r w:rsidRPr="003B4749">
        <w:rPr>
          <w:rFonts w:ascii="Arial" w:hAnsi="Arial"/>
          <w:b/>
          <w:i/>
          <w:sz w:val="24"/>
        </w:rPr>
        <w:t xml:space="preserve">. </w:t>
      </w:r>
      <w:r w:rsidRPr="003B4749">
        <w:rPr>
          <w:rFonts w:ascii="Arial" w:hAnsi="Arial"/>
          <w:sz w:val="24"/>
        </w:rPr>
        <w:t xml:space="preserve">Indegno di Cristo è solo il peccato e la volontà di vivere una vita peccaminosa.  Poiché il motivo è questo, è giusto che si esamini caso per caso e si distingua coscienza da coscienza. È quel sano discernimento che è richiesto ad ogni pastore di Cristo Gesù che regge </w:t>
      </w:r>
      <w:smartTag w:uri="urn:schemas-microsoft-com:office:smarttags" w:element="PersonName">
        <w:smartTagPr>
          <w:attr w:name="ProductID" w:val="La Comunità"/>
        </w:smartTagPr>
        <w:r w:rsidRPr="003B4749">
          <w:rPr>
            <w:rFonts w:ascii="Arial" w:hAnsi="Arial"/>
            <w:sz w:val="24"/>
          </w:rPr>
          <w:t>la Comunità</w:t>
        </w:r>
      </w:smartTag>
      <w:r w:rsidRPr="003B4749">
        <w:rPr>
          <w:rFonts w:ascii="Arial" w:hAnsi="Arial"/>
          <w:sz w:val="24"/>
        </w:rPr>
        <w:t xml:space="preserve"> nel nome del Signore e della sua santissima volontà.</w:t>
      </w:r>
    </w:p>
    <w:p w14:paraId="3098282A" w14:textId="77777777" w:rsidR="003B4749" w:rsidRPr="003B4749" w:rsidRDefault="003B4749" w:rsidP="003B4749">
      <w:pPr>
        <w:spacing w:after="120"/>
        <w:jc w:val="both"/>
        <w:rPr>
          <w:rFonts w:ascii="Arial" w:hAnsi="Arial"/>
          <w:sz w:val="24"/>
        </w:rPr>
      </w:pPr>
      <w:r w:rsidRPr="003B4749">
        <w:rPr>
          <w:rFonts w:ascii="Arial" w:hAnsi="Arial"/>
          <w:sz w:val="24"/>
        </w:rPr>
        <w:t>Senza questo discernimento, i danni che si arrecano alle coscienze sono infiniti con ricadute gravi sulla stessa fede, sul Vangelo e sulla comunità cristiana. La prudenza e il discernimento sono di sommo obbligo. Non praticarli, sarebbe grave peccato di omissione.</w:t>
      </w:r>
    </w:p>
    <w:p w14:paraId="58499E1C" w14:textId="77777777" w:rsidR="003B4749" w:rsidRPr="003B4749" w:rsidRDefault="003B4749" w:rsidP="003B4749">
      <w:pPr>
        <w:spacing w:after="120"/>
        <w:ind w:left="567" w:right="567"/>
        <w:jc w:val="both"/>
        <w:rPr>
          <w:rFonts w:ascii="Arial" w:hAnsi="Arial"/>
          <w:bCs/>
          <w:i/>
          <w:iCs/>
          <w:sz w:val="24"/>
        </w:rPr>
      </w:pPr>
      <w:r w:rsidRPr="003B4749">
        <w:rPr>
          <w:rFonts w:ascii="Arial" w:hAnsi="Arial"/>
          <w:bCs/>
          <w:i/>
          <w:iCs/>
          <w:sz w:val="22"/>
        </w:rPr>
        <w:t xml:space="preserve">e si attirano così un giudizio di condanna per aver trascurato la loro prima </w:t>
      </w:r>
      <w:r w:rsidRPr="003B4749">
        <w:rPr>
          <w:rFonts w:ascii="Arial" w:hAnsi="Arial"/>
          <w:bCs/>
          <w:i/>
          <w:iCs/>
          <w:sz w:val="24"/>
        </w:rPr>
        <w:t xml:space="preserve">fede. </w:t>
      </w:r>
    </w:p>
    <w:p w14:paraId="1B43839F" w14:textId="77777777" w:rsidR="003B4749" w:rsidRPr="003B4749" w:rsidRDefault="003B4749" w:rsidP="003B4749">
      <w:pPr>
        <w:spacing w:after="120"/>
        <w:jc w:val="both"/>
        <w:rPr>
          <w:rFonts w:ascii="Arial" w:hAnsi="Arial"/>
          <w:sz w:val="24"/>
        </w:rPr>
      </w:pPr>
      <w:r w:rsidRPr="003B4749">
        <w:rPr>
          <w:rFonts w:ascii="Arial" w:hAnsi="Arial"/>
          <w:sz w:val="24"/>
        </w:rPr>
        <w:t xml:space="preserve">L’interpretazione secondo verità di questo versetto, dipende in toto dalla “giustizia”, o volontà di Dio contenuta nel versetto che lo precede. Si è già detto che Paolo non è contrario alle seconde nozze. Queste non sono contrarie alla volontà di Dio. Se non sono contrarie alla volontà di Dio, non possono divenire un giudizio di condanna. Giudizio di condanna è solo il peccato. È l’intenzione di peccato che spinge a passare a seconde nozze che attira il giudizio della condanna. In questo caso è giusto che si interpreti così il pensiero di Paolo: </w:t>
      </w:r>
    </w:p>
    <w:p w14:paraId="081D3060" w14:textId="77777777" w:rsidR="003B4749" w:rsidRPr="003B4749" w:rsidRDefault="003B4749" w:rsidP="003B4749">
      <w:pPr>
        <w:spacing w:after="120"/>
        <w:jc w:val="both"/>
        <w:rPr>
          <w:rFonts w:ascii="Arial" w:hAnsi="Arial"/>
          <w:sz w:val="24"/>
        </w:rPr>
      </w:pPr>
      <w:r w:rsidRPr="003B4749">
        <w:rPr>
          <w:rFonts w:ascii="Arial" w:hAnsi="Arial"/>
          <w:sz w:val="24"/>
        </w:rPr>
        <w:t>Se una vedova si vuole sposare, è nella libertà di farlo, purché lo faccia secondo la legge del Signore e per rimanere nella legge del Signore. Se una vedova invece si vuole sposare per consegnarsi interamente al peccato della concupiscenza e della lussuria, perché non ama Cristo, né la sua vocazione ad essere santa nel corpo e nello spirito, questo sì che è da riprovare.</w:t>
      </w:r>
    </w:p>
    <w:p w14:paraId="62D57C89" w14:textId="77777777" w:rsidR="003B4749" w:rsidRPr="003B4749" w:rsidRDefault="003B4749" w:rsidP="003B4749">
      <w:pPr>
        <w:spacing w:after="120"/>
        <w:jc w:val="both"/>
        <w:rPr>
          <w:rFonts w:ascii="Arial" w:hAnsi="Arial"/>
          <w:sz w:val="24"/>
        </w:rPr>
      </w:pPr>
      <w:r w:rsidRPr="003B4749">
        <w:rPr>
          <w:rFonts w:ascii="Arial" w:hAnsi="Arial"/>
          <w:sz w:val="24"/>
        </w:rPr>
        <w:t>È da riprovare perché contraddice alla vocazione stessa del cristiano che è vocazione alla santità, al sacrificio, all’abnegazione, alla rinunzia, alla vittoria sulle passioni, alla sconfitta nelle sue membra della concupiscenza, al superamento del peccato in tutte le sue manifestazioni.</w:t>
      </w:r>
    </w:p>
    <w:p w14:paraId="33176D4F" w14:textId="77777777" w:rsidR="003B4749" w:rsidRPr="003B4749" w:rsidRDefault="003B4749" w:rsidP="003B4749">
      <w:pPr>
        <w:spacing w:after="120"/>
        <w:jc w:val="both"/>
        <w:rPr>
          <w:rFonts w:ascii="Arial" w:hAnsi="Arial"/>
          <w:sz w:val="24"/>
        </w:rPr>
      </w:pPr>
      <w:r w:rsidRPr="003B4749">
        <w:rPr>
          <w:rFonts w:ascii="Arial" w:hAnsi="Arial"/>
          <w:sz w:val="24"/>
        </w:rPr>
        <w:t xml:space="preserve">Se c’è invece la volontà di ritornare nel peccato dal quale si è usciti per la fede in Cristo Gesù e perché si è stati battezzati nel suo sangue prezioso, in questo caso </w:t>
      </w:r>
      <w:r w:rsidRPr="003B4749">
        <w:rPr>
          <w:rFonts w:ascii="Arial" w:hAnsi="Arial"/>
          <w:sz w:val="24"/>
        </w:rPr>
        <w:lastRenderedPageBreak/>
        <w:t xml:space="preserve">sì che si trascura la prima fede; non solo si trascura, ma quasi si disprezza ed ogni disprezzo contro la fede è già peccato. Su questo argomento non possono esserci dubbi di alcun genere. </w:t>
      </w:r>
    </w:p>
    <w:p w14:paraId="24C94BDD" w14:textId="77777777" w:rsidR="003B4749" w:rsidRPr="003B4749" w:rsidRDefault="003B4749" w:rsidP="003B4749">
      <w:pPr>
        <w:spacing w:after="120"/>
        <w:jc w:val="both"/>
        <w:rPr>
          <w:rFonts w:ascii="Arial" w:hAnsi="Arial"/>
          <w:sz w:val="24"/>
        </w:rPr>
      </w:pPr>
      <w:r w:rsidRPr="003B4749">
        <w:rPr>
          <w:rFonts w:ascii="Arial" w:hAnsi="Arial"/>
          <w:sz w:val="24"/>
        </w:rPr>
        <w:t>Interpretare il versetto come una condanna delle seconde nozze, è fare violenza al pensiero di Paolo così bene espresso nella Prima Lettera ai Corinzi. Poiché l’analogia della fede obbliga nell’interpretazione, la fede ci dice che il matrimonio è santo ogni volta che lo si celebra. La fede ci dice che non santo è solo il peccato ed è il peccato che Paolo vuole combattere in tutte le sue manifestazioni.</w:t>
      </w:r>
    </w:p>
    <w:p w14:paraId="597020CB"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Inoltre, trovandosi senza far niente, imparano a girare qua e là per le case e sono non soltanto oziose, ma pettegole e curiose, parlando di ciò che non conviene. </w:t>
      </w:r>
    </w:p>
    <w:p w14:paraId="3DA6FED6" w14:textId="77777777" w:rsidR="003B4749" w:rsidRPr="003B4749" w:rsidRDefault="003B4749" w:rsidP="003B4749">
      <w:pPr>
        <w:spacing w:after="120"/>
        <w:jc w:val="both"/>
        <w:rPr>
          <w:rFonts w:ascii="Arial" w:hAnsi="Arial"/>
          <w:sz w:val="24"/>
        </w:rPr>
      </w:pPr>
      <w:r w:rsidRPr="003B4749">
        <w:rPr>
          <w:rFonts w:ascii="Arial" w:hAnsi="Arial"/>
          <w:sz w:val="24"/>
        </w:rPr>
        <w:t xml:space="preserve">Nella Chiesa di Dio si è sempre insegnato che l’ozio è il padre dei vizi. Una vedova giovane, che non ha più figli da allevare, da accudire, cosa fa? Niente. Niente di niente. Trascorre la sua vita girando di qua e di là e si abbandona al pettegolezzo e alla curiosità. La curiosità e la parola divengono causa di infiniti peccati. Il primo peccato è già il pettegolezzo. Ma questa è la forma più lieve del peccato. Con il pettegolezzo subentra la mormorazione, la calunnia, il disprezzo, il giudizio, la condanna, le false testimonianze, il tradimento della fiducia, si getta discredito su tutto e su tutti. Paolo riassume tutto questo in una sola parola: </w:t>
      </w:r>
      <w:r w:rsidRPr="003B4749">
        <w:rPr>
          <w:rFonts w:ascii="Arial" w:hAnsi="Arial"/>
          <w:bCs/>
          <w:i/>
          <w:sz w:val="24"/>
        </w:rPr>
        <w:t>si parla di ciò che non conviene?</w:t>
      </w:r>
      <w:r w:rsidRPr="003B4749">
        <w:rPr>
          <w:rFonts w:ascii="Arial" w:hAnsi="Arial"/>
          <w:b/>
          <w:i/>
          <w:sz w:val="24"/>
        </w:rPr>
        <w:t xml:space="preserve"> </w:t>
      </w:r>
      <w:r w:rsidRPr="003B4749">
        <w:rPr>
          <w:rFonts w:ascii="Arial" w:hAnsi="Arial"/>
          <w:sz w:val="24"/>
        </w:rPr>
        <w:t>Cosa non conviene? Tutto ciò che offende o in modo lieve o in materia grave il prossimo. Non conviene tutto ciò che provoca nel cuore desideri cattivi e alimenta la concupiscenza. Non conviene tutto ciò che non pone alcun freno alla nostra morbosa curiosità anche su fatti di per sé insignificanti e non soltanto in materia di trasgressione dei comandamenti. Non conviene ogni parola vana ed è vana ogni parola che non genera nei cuori desiderio di amore, di pace, di verità, di santità, di amicizia e di fratellanza, di misericordia e di compassione.</w:t>
      </w:r>
    </w:p>
    <w:p w14:paraId="4A8B3195" w14:textId="77777777" w:rsidR="003B4749" w:rsidRPr="003B4749" w:rsidRDefault="003B4749" w:rsidP="003B4749">
      <w:pPr>
        <w:spacing w:after="120"/>
        <w:jc w:val="both"/>
        <w:rPr>
          <w:rFonts w:ascii="Arial" w:hAnsi="Arial"/>
          <w:sz w:val="24"/>
        </w:rPr>
      </w:pPr>
      <w:r w:rsidRPr="003B4749">
        <w:rPr>
          <w:rFonts w:ascii="Arial" w:hAnsi="Arial"/>
          <w:sz w:val="24"/>
        </w:rPr>
        <w:t>È parola vana, quindi peccaminosa, ogni parola che crea divisione, disunione, incertezza, turbamenti, confusione, che induce il cuore al peccato, la mente ai desideri non santi, la volontà a non prendere le distanze con il male. È parola vana ogni parola non evangelica e anche se è evangelica, se non è proferita secondo lo stile, le forme, le modalità, le finalità del Vangelo. È parola vana ogni parola non pesata, non ponderata, non meditata, non accuratamente esaminata, non santamente pensata, non affidata allo Spirito Santo e alla sua verità, prima di essere proferita, non verificata con il pensiero di Cristo Gesù al fine di trovare in esso lo statuto della sua giustizia.</w:t>
      </w:r>
    </w:p>
    <w:p w14:paraId="58F9F2CD" w14:textId="77777777" w:rsidR="003B4749" w:rsidRPr="003B4749" w:rsidRDefault="003B4749" w:rsidP="003B4749">
      <w:pPr>
        <w:spacing w:after="120"/>
        <w:jc w:val="both"/>
        <w:rPr>
          <w:rFonts w:ascii="Arial" w:hAnsi="Arial"/>
          <w:sz w:val="24"/>
        </w:rPr>
      </w:pPr>
      <w:r w:rsidRPr="003B4749">
        <w:rPr>
          <w:rFonts w:ascii="Arial" w:hAnsi="Arial"/>
          <w:sz w:val="24"/>
        </w:rPr>
        <w:t>È parola vana la prima che esce dalla bocca e che tanto male provoca ai fratelli, nei quali crea turbamento e dolore grande. Una donna, votata all’ozio, altro non fa che usare la parola per il male. Chi vive nell’ozio non potrà mai avere una parola di bene, né per sé né per gli altri. L’ozio non può produrre parole sante. Tutte le parole che nascono dall’ozio sono parole cattive, contro Dio, contro se stessi, contro i fratelli. I pettegolezzi e la curiosità sono due tra le più grandi fonti di inquinamento del cuore dell’uomo.  Il Signore ci custodisca da queste due fonti di acqua velenosa per noi e per gli altri.</w:t>
      </w:r>
    </w:p>
    <w:p w14:paraId="07E47BDE"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Desidero quindi che le più giovani si risposino, abbiano figli, governino la loro casa, per non dare all'avversario nessun motivo di biasimo. </w:t>
      </w:r>
    </w:p>
    <w:p w14:paraId="63709B82"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 xml:space="preserve">In questo versetto ci sono due verità da mettere in evidenza. La prima è questa: sappiamo qual è il pensiero di Paolo sul celibato. Esso è, in vista del regno, preferibile al matrimonio. Questo non tutti riescono a comprenderlo, ma è così. Paolo vive nel suo cuore la stessa identica verità di Gesù Signore (Mt 19, 9-12): </w:t>
      </w:r>
    </w:p>
    <w:p w14:paraId="720ABC5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“Perciò io vi dico: Chiunque ripudia la propria moglie, se non in caso di concubinato, e ne sposa un'altra commette adulterio. Gli dissero i discepoli: Se questa è la condizione dell'uomo rispetto alla donna, non conviene sposarsi. Egli rispose loro: Non tutti possono capirlo, ma solo coloro ai quali è stato concesso. Vi sono infatti eunuchi che sono nati così dal ventre della madre; ve ne sono alcuni che sono stati resi eunuchi dagli uomini, e vi sono altri che si sono fatti eunuchi per il regno dei cieli. Chi può capire, capisca”. </w:t>
      </w:r>
    </w:p>
    <w:p w14:paraId="20E847F3" w14:textId="77777777" w:rsidR="003B4749" w:rsidRPr="003B4749" w:rsidRDefault="003B4749" w:rsidP="003B4749">
      <w:pPr>
        <w:spacing w:after="120"/>
        <w:jc w:val="both"/>
        <w:rPr>
          <w:rFonts w:ascii="Arial" w:hAnsi="Arial"/>
          <w:sz w:val="24"/>
        </w:rPr>
      </w:pPr>
      <w:r w:rsidRPr="003B4749">
        <w:rPr>
          <w:rFonts w:ascii="Arial" w:hAnsi="Arial"/>
          <w:sz w:val="24"/>
        </w:rPr>
        <w:t>Una vedova, anche se giovane, può consacrarsi interamente al regno dei cieli. L’Antico Testamento conosce queste donne, consacrate interamente a Dio, per tutto il tempo della vedovanza, anche se questo stato è iniziato in giovanissima età. Non c’è differenza in tal senso tra l’Antico e il Nuovo Testamento. È il Regno che si specifica nel Nuovo Testamento ed è il lavoro per il Regno dei cieli che cambia in modo inimmaginabile.  La seconda verità è questa: la consacrazione per il regno deve avvenire nella santità, che è perfetto equilibrio in ogni virtù.</w:t>
      </w:r>
    </w:p>
    <w:p w14:paraId="0A1CEFF3" w14:textId="77777777" w:rsidR="003B4749" w:rsidRPr="003B4749" w:rsidRDefault="003B4749" w:rsidP="003B4749">
      <w:pPr>
        <w:spacing w:after="120"/>
        <w:jc w:val="both"/>
        <w:rPr>
          <w:rFonts w:ascii="Arial" w:hAnsi="Arial"/>
          <w:sz w:val="24"/>
        </w:rPr>
      </w:pPr>
      <w:r w:rsidRPr="003B4749">
        <w:rPr>
          <w:rFonts w:ascii="Arial" w:hAnsi="Arial"/>
          <w:sz w:val="24"/>
        </w:rPr>
        <w:t>Se una vedova giovane non è capace di conservarsi santa in ogni virtù e si abbandona all’ozio, per evitare di cadere di peccato in peccato e recare danno alla Chiesa di Dio e al mondo con il peccato dello scandalo, allora è giusto che si sposi, concepisca figli, li allevi, così eviterà l’ozio, il peccato, lo scandalo. L’invito al matrimonio non è se non ai fini del regno. Come l’invito al celibato non è se non ai fini del regno. Il regno si deve servire nel celibato, il regno si serve nel matrimonio. Il regno è il fine della nostra vita: come ingrandirlo, come allargare gli spazi, come farlo giungere in ogni angolo della terra, come farlo vivere santamente in mezzo a noi, come aiutarlo nella sua credibilità, come favorirne il suo sviluppo. Tutto è per il regno e niente Paolo vede se non nel regno e per il regno.  Così facendo sacrifica egli forse la libertà personale al regno? Niente affatto. Il sacrificio di un uomo è per l’amore più grande, sommo. Il regno è l’amore sommo cui ognuno di noi deve consegnare la sua vita, in tutto come ha fatto Gesù Signore.</w:t>
      </w:r>
    </w:p>
    <w:p w14:paraId="132DF95F" w14:textId="77777777" w:rsidR="003B4749" w:rsidRPr="003B4749" w:rsidRDefault="003B4749" w:rsidP="003B4749">
      <w:pPr>
        <w:spacing w:after="120"/>
        <w:jc w:val="both"/>
        <w:rPr>
          <w:rFonts w:ascii="Arial" w:hAnsi="Arial"/>
          <w:sz w:val="24"/>
        </w:rPr>
      </w:pPr>
      <w:r w:rsidRPr="003B4749">
        <w:rPr>
          <w:rFonts w:ascii="Arial" w:hAnsi="Arial"/>
          <w:sz w:val="24"/>
        </w:rPr>
        <w:t>È questa la vocazione di ogni discepolo di Gesù. Paolo consiglia il matrimonio alle vedove giovani in ragione della loro salvezza eterna, che si compie nella consegna della loro vita al sommo bene per il regno e nel regno dei cieli. Consiglia il matrimonio per il sommo bene del regno, considerato che la loro condotta ha provocato, provoca e provocherà sempre quello scandalo che impedisce che altri possano credere nella santità del regno dei cieli.</w:t>
      </w:r>
    </w:p>
    <w:p w14:paraId="65C47EE9" w14:textId="77777777" w:rsidR="003B4749" w:rsidRPr="003B4749" w:rsidRDefault="003B4749" w:rsidP="003B4749">
      <w:pPr>
        <w:spacing w:after="120"/>
        <w:jc w:val="both"/>
        <w:rPr>
          <w:rFonts w:ascii="Arial" w:hAnsi="Arial"/>
          <w:sz w:val="24"/>
        </w:rPr>
      </w:pPr>
      <w:r w:rsidRPr="003B4749">
        <w:rPr>
          <w:rFonts w:ascii="Arial" w:hAnsi="Arial"/>
          <w:sz w:val="24"/>
        </w:rPr>
        <w:t xml:space="preserve">Lo scandalo è il peggiore nemico del regno dei cieli. Per evitarlo, è giusto anche ricorrere a seconde nozze. Per evitarlo, bisogna che si ricorra a seconde nozze. È lo scandalo il biasimo che si dona all’avversario. </w:t>
      </w:r>
    </w:p>
    <w:p w14:paraId="3E45A2D6" w14:textId="77777777" w:rsidR="003B4749" w:rsidRPr="003B4749" w:rsidRDefault="003B4749" w:rsidP="003B4749">
      <w:pPr>
        <w:spacing w:after="120"/>
        <w:jc w:val="both"/>
        <w:rPr>
          <w:rFonts w:ascii="Arial" w:hAnsi="Arial"/>
          <w:sz w:val="24"/>
        </w:rPr>
      </w:pPr>
      <w:r w:rsidRPr="003B4749">
        <w:rPr>
          <w:rFonts w:ascii="Arial" w:hAnsi="Arial"/>
          <w:sz w:val="24"/>
        </w:rPr>
        <w:t xml:space="preserve">Una terza verità è questa: dal momento che uno diviene cristiano, non può più pensarsi isolatamente. Lui è cristiano. Lui è tutto il cristianesimo, perché quanti non conoscono Cristo Gesù, lo conoscono attraverso di lui. Lui è la porta della fede e della non fede, dell’accoglienza di Cristo e della non accoglienza, della salvezza e della perdizione. Perdizione e salvezza non di una sola persona, ma </w:t>
      </w:r>
      <w:r w:rsidRPr="003B4749">
        <w:rPr>
          <w:rFonts w:ascii="Arial" w:hAnsi="Arial"/>
          <w:sz w:val="24"/>
        </w:rPr>
        <w:lastRenderedPageBreak/>
        <w:t>del mondo intero. È questo il motivo per cui bisogna evitare ad ogni costo che lo scandalo venga dato agli avversari. Ne farebbero uno strumento per affermare la non verità e la non santità di Cristo Gesù.</w:t>
      </w:r>
    </w:p>
    <w:p w14:paraId="1084BEB1"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Già alcune purtroppo si sono sviate dietro a satana. </w:t>
      </w:r>
    </w:p>
    <w:p w14:paraId="4F9442B3" w14:textId="77777777" w:rsidR="003B4749" w:rsidRPr="003B4749" w:rsidRDefault="003B4749" w:rsidP="003B4749">
      <w:pPr>
        <w:spacing w:after="120"/>
        <w:jc w:val="both"/>
        <w:rPr>
          <w:rFonts w:ascii="Arial" w:hAnsi="Arial"/>
          <w:sz w:val="24"/>
        </w:rPr>
      </w:pPr>
      <w:r w:rsidRPr="003B4749">
        <w:rPr>
          <w:rFonts w:ascii="Arial" w:hAnsi="Arial"/>
          <w:sz w:val="24"/>
        </w:rPr>
        <w:t>Questa verità storica serve a dare valore a quanto Paolo ha appena affermato.</w:t>
      </w:r>
    </w:p>
    <w:p w14:paraId="05CFA1ED" w14:textId="77777777" w:rsidR="003B4749" w:rsidRPr="003B4749" w:rsidRDefault="003B4749" w:rsidP="003B4749">
      <w:pPr>
        <w:spacing w:after="120"/>
        <w:jc w:val="both"/>
        <w:rPr>
          <w:rFonts w:ascii="Arial" w:hAnsi="Arial"/>
          <w:sz w:val="24"/>
        </w:rPr>
      </w:pPr>
      <w:r w:rsidRPr="003B4749">
        <w:rPr>
          <w:rFonts w:ascii="Arial" w:hAnsi="Arial"/>
          <w:sz w:val="24"/>
        </w:rPr>
        <w:t>Lo scandalo esiste. Esso è posto in essere anche tra i cristiani. Una fonte di scandalo sono queste vedove giovani, che trascorrono la loro giornata nei pettegolezzi e nelle curiosità, parlando di cose di cui non conviene neanche che se ne parli.  Il loro ozio le ha già sviate dietro satana, cioè dietro ogni forma di male e di falsità. Purtroppo anche questa è la storia del cristianesimo e dei suoi figli. Questa storia di sviamento dietro satana è una vera pietra di inciampo alla credibilità della nostra fede in Cristo Gesù, Maestro e Signore.  Una buona pastorale sa prendere tutte quelle decisioni, sa dare tutti quei suggerimenti e consigli, sa orientare i figli della Chiesa perché non si sviino dietro satana. Non tutto però dipende dalle sane indicazioni, o dalla manifestazione dei principi santi che reggono la vita cristiana e la fanno prosperare. Tutto dipende anche dalla volontà del singolo, che deve lasciarsi avvolgere dalla verità e dalla grazia di Cristo Gesù in modo che in lui si compia un vero percorso di conformazione a Gesù Signore. Le indicazioni sulla verità devono accompagnarsi con il dono della grazia, o se si preferisce il dono della verità deve essere supportato dal dono  della grazia, in tutto come ha fatto Cristo Gesù. Egli ha dato la verità e la grazia. La verità illumina, la grazia dona la forza per seguire ciò che la verità ci insegna.</w:t>
      </w:r>
    </w:p>
    <w:p w14:paraId="0983ACDC" w14:textId="77777777" w:rsidR="003B4749" w:rsidRPr="003B4749" w:rsidRDefault="003B4749" w:rsidP="003B4749">
      <w:pPr>
        <w:spacing w:after="120"/>
        <w:jc w:val="both"/>
        <w:rPr>
          <w:rFonts w:ascii="Arial" w:hAnsi="Arial"/>
          <w:sz w:val="24"/>
        </w:rPr>
      </w:pPr>
      <w:r w:rsidRPr="003B4749">
        <w:rPr>
          <w:rFonts w:ascii="Arial" w:hAnsi="Arial"/>
          <w:sz w:val="24"/>
        </w:rPr>
        <w:t>Per questo un buon pastore non è colui che dona la sola verità, è colui invece che come Cristo dona la verità e poi si lascia consumare come vittima di espiazione sull’altare della croce del suo corpo, perché in Cristo, con Cristo e in Cristo, una più grande grazia irrori la terra e la renda ricca di frutti di vera conversione e di grande santità.</w:t>
      </w:r>
    </w:p>
    <w:p w14:paraId="1B8B2A66" w14:textId="77777777" w:rsidR="003B4749" w:rsidRPr="003B4749" w:rsidRDefault="003B4749" w:rsidP="003B4749">
      <w:pPr>
        <w:spacing w:after="120"/>
        <w:jc w:val="both"/>
        <w:rPr>
          <w:rFonts w:ascii="Arial" w:hAnsi="Arial"/>
          <w:sz w:val="24"/>
        </w:rPr>
      </w:pPr>
      <w:r w:rsidRPr="003B4749">
        <w:rPr>
          <w:rFonts w:ascii="Arial" w:hAnsi="Arial"/>
          <w:sz w:val="24"/>
        </w:rPr>
        <w:t>Finché nei pastori non si uniscono verità e grazia, la pastorale sarà sempre inadeguata. È inadeguata perché il dono della sola verità non salva. Il dono della sola grazia neanche salva. Salvano la grazia e la verità e l’uno e l’altro dono lo deve dare il buon pastore, che muore per la vita delle pecore.</w:t>
      </w:r>
    </w:p>
    <w:p w14:paraId="44E6408E" w14:textId="77777777" w:rsidR="003B4749" w:rsidRPr="003B4749" w:rsidRDefault="003B4749" w:rsidP="003B4749">
      <w:pPr>
        <w:spacing w:after="120"/>
        <w:jc w:val="both"/>
        <w:rPr>
          <w:rFonts w:ascii="Arial" w:hAnsi="Arial"/>
          <w:sz w:val="24"/>
        </w:rPr>
      </w:pPr>
      <w:r w:rsidRPr="003B4749">
        <w:rPr>
          <w:rFonts w:ascii="Arial" w:hAnsi="Arial"/>
          <w:sz w:val="24"/>
        </w:rPr>
        <w:t xml:space="preserve">Ma neanche il dono, insieme, della grazia e della verità, possono fare tutto, se l’uomo non ascolta, non vuole, non prega, non invoca l’aiuto di Dio perché possa fare sempre e in ogni momento la sua santissima volontà. La partecipazione dell’uomo alla sua salvezza è cosa necessaria, anzi indispensabile. Niente avviene senza la volontà dell’uomo. </w:t>
      </w:r>
    </w:p>
    <w:p w14:paraId="50475596" w14:textId="77777777" w:rsidR="003B4749" w:rsidRPr="003B4749" w:rsidRDefault="003B4749" w:rsidP="003B4749">
      <w:pPr>
        <w:spacing w:after="120"/>
        <w:ind w:left="567" w:right="567"/>
        <w:jc w:val="both"/>
        <w:rPr>
          <w:rFonts w:ascii="Arial" w:hAnsi="Arial"/>
          <w:bCs/>
          <w:i/>
          <w:iCs/>
          <w:sz w:val="22"/>
        </w:rPr>
      </w:pPr>
      <w:r w:rsidRPr="003B4749">
        <w:rPr>
          <w:rFonts w:ascii="Arial" w:hAnsi="Arial"/>
          <w:bCs/>
          <w:i/>
          <w:iCs/>
          <w:sz w:val="22"/>
        </w:rPr>
        <w:t xml:space="preserve">Se qualche donna credente ha con sé delle vedove, provveda lei a loro e non ricada il peso sulla Chiesa, perché questa possa così venire incontro a quelle che sono veramente vedove. </w:t>
      </w:r>
    </w:p>
    <w:p w14:paraId="5BAB38B4" w14:textId="77777777" w:rsidR="003B4749" w:rsidRPr="003B4749" w:rsidRDefault="003B4749" w:rsidP="003B4749">
      <w:pPr>
        <w:spacing w:after="120"/>
        <w:jc w:val="both"/>
        <w:rPr>
          <w:rFonts w:ascii="Arial" w:hAnsi="Arial"/>
          <w:sz w:val="24"/>
        </w:rPr>
      </w:pPr>
      <w:r w:rsidRPr="003B4749">
        <w:rPr>
          <w:rFonts w:ascii="Arial" w:hAnsi="Arial"/>
          <w:sz w:val="24"/>
        </w:rPr>
        <w:t>Ora Paolo ritorna sul principio della giustizia annunziato nei versetti precedenti.</w:t>
      </w:r>
    </w:p>
    <w:p w14:paraId="52AB29BB" w14:textId="77777777" w:rsidR="003B4749" w:rsidRPr="003B4749" w:rsidRDefault="003B4749" w:rsidP="003B4749">
      <w:pPr>
        <w:spacing w:after="120"/>
        <w:jc w:val="both"/>
        <w:rPr>
          <w:rFonts w:ascii="Arial" w:hAnsi="Arial"/>
          <w:sz w:val="24"/>
        </w:rPr>
      </w:pPr>
      <w:r w:rsidRPr="003B4749">
        <w:rPr>
          <w:rFonts w:ascii="Arial" w:hAnsi="Arial"/>
          <w:sz w:val="24"/>
        </w:rPr>
        <w:t xml:space="preserve">Tra il primo concetto di giustizia e questo di ora c’è però una qualche differenza, anche se sempre di vera giustizia si tratta. Prima si è detto che è giusto che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spenda quelle poche risorse economiche che sono in suo possesso per aiutare quelle vedove oltre i sessanta anni che hanno consacrato la loro vita al </w:t>
      </w:r>
      <w:r w:rsidRPr="003B4749">
        <w:rPr>
          <w:rFonts w:ascii="Arial" w:hAnsi="Arial"/>
          <w:sz w:val="24"/>
        </w:rPr>
        <w:lastRenderedPageBreak/>
        <w:t xml:space="preserve">bene dei figli della Chiesa. Loro hanno servito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è giusto che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serva loro in momento di provata necessità.</w:t>
      </w:r>
    </w:p>
    <w:p w14:paraId="0B6CCAB2" w14:textId="77777777" w:rsidR="003B4749" w:rsidRPr="003B4749" w:rsidRDefault="003B4749" w:rsidP="003B4749">
      <w:pPr>
        <w:spacing w:after="120"/>
        <w:jc w:val="both"/>
        <w:rPr>
          <w:rFonts w:ascii="Arial" w:hAnsi="Arial" w:cs="Arial"/>
          <w:sz w:val="24"/>
          <w:szCs w:val="22"/>
        </w:rPr>
      </w:pPr>
    </w:p>
    <w:p w14:paraId="67A8C76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50F5E7B2" w14:textId="77777777" w:rsidR="003B4749" w:rsidRPr="003B4749" w:rsidRDefault="003B4749" w:rsidP="003B4749">
      <w:pPr>
        <w:spacing w:after="120"/>
        <w:jc w:val="both"/>
        <w:rPr>
          <w:rFonts w:ascii="Arial" w:hAnsi="Arial"/>
          <w:sz w:val="24"/>
        </w:rPr>
      </w:pPr>
      <w:r w:rsidRPr="003B4749">
        <w:rPr>
          <w:rFonts w:ascii="Arial" w:hAnsi="Arial"/>
          <w:sz w:val="24"/>
        </w:rPr>
        <w:t xml:space="preserve">Ora Paolo indica un altro principio ed è esattamente questo: c’è un dovere della famiglia verso quelli della propria famiglia. Ogni famiglia deve sapersi prendere cura di ogni membro della famiglia in tutti gli stadi della vita umana: dall’infanzia alla vecchiaia. Questo principio si fonda sulla legge naturale che vuole che ognuno riconosca il proprio sangue e lo sostenga con i mezzi che ha a disposizione, soprattutto che non lo abbandoni nei momenti di particolare bisogno. È giusto allora che una vedova che ha figli, o dei nipoti siano costoro a prendersi cura di lei. </w:t>
      </w:r>
    </w:p>
    <w:p w14:paraId="04C6837D" w14:textId="77777777" w:rsidR="003B4749" w:rsidRPr="003B4749" w:rsidRDefault="003B4749" w:rsidP="003B4749">
      <w:pPr>
        <w:spacing w:after="120"/>
        <w:jc w:val="both"/>
        <w:rPr>
          <w:rFonts w:ascii="Arial" w:hAnsi="Arial"/>
          <w:sz w:val="24"/>
        </w:rPr>
      </w:pPr>
      <w:r w:rsidRPr="003B4749">
        <w:rPr>
          <w:rFonts w:ascii="Arial" w:hAnsi="Arial"/>
          <w:sz w:val="24"/>
        </w:rPr>
        <w:t>Questo principio di giustizia Paolo lo allarga anche alla cerchia dei conoscenti e degli amici. È giusto che un amico venga in soccorso di un altro amico e che un conoscente di una persona a lui ben nota. C’è una parentela allargata che è data dall’amicizia, dalla conoscenza, dalla frequentazione, dall’essere l’uno con l’altro e per l’altro. Tutti coloro che possono fare del bene per una qualche relazione personale, è giusto che lo facciano. La Chiesa deve intervenire per curare quei casi in cui ogni altra possibilità umana è preclusa.</w:t>
      </w:r>
    </w:p>
    <w:p w14:paraId="4EAF147F"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perché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non debba gravare le sue spalle di un servizio che non è di per sé finalità propria della comunità, ma della singola persona.</w:t>
      </w:r>
    </w:p>
    <w:p w14:paraId="2DB22DEB" w14:textId="77777777" w:rsidR="003B4749" w:rsidRPr="003B4749" w:rsidRDefault="003B4749" w:rsidP="003B4749">
      <w:pPr>
        <w:spacing w:after="120"/>
        <w:jc w:val="both"/>
        <w:rPr>
          <w:rFonts w:ascii="Arial" w:hAnsi="Arial"/>
          <w:sz w:val="24"/>
        </w:rPr>
      </w:pPr>
      <w:r w:rsidRPr="003B4749">
        <w:rPr>
          <w:rFonts w:ascii="Arial" w:hAnsi="Arial"/>
          <w:sz w:val="24"/>
        </w:rPr>
        <w:t xml:space="preserve">Il comandamento della carità, come ogni altro comandamento, ogni beatitudine, non è in sé una legge per la comunità, è bensì una legge per la persona, anche se la persona vive in una comunità. Su questo occorre molta chiarezza, che purtroppo è quasi assente dalla nostra mentalità. La Chiesa non è persona e quindi non può essere responsabile. Responsabile di osservare il comandamento, le beatitudini, la legge della giustizia e della carità è la persona singola. Se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in quanto tale possiede qualcosa essa ha l’obbligo di provvedere per quel che può, non per quel che non può. </w:t>
      </w:r>
    </w:p>
    <w:p w14:paraId="27986BC9" w14:textId="77777777" w:rsidR="003B4749" w:rsidRPr="003B4749" w:rsidRDefault="003B4749" w:rsidP="003B4749">
      <w:pPr>
        <w:spacing w:after="120"/>
        <w:jc w:val="both"/>
        <w:rPr>
          <w:rFonts w:ascii="Arial" w:hAnsi="Arial"/>
          <w:sz w:val="24"/>
        </w:rPr>
      </w:pPr>
      <w:r w:rsidRPr="003B4749">
        <w:rPr>
          <w:rFonts w:ascii="Arial" w:hAnsi="Arial"/>
          <w:sz w:val="24"/>
        </w:rPr>
        <w:t>Poiché ella può sempre poco, a motivo della sua struttura non economica, è giusto che le singole persone vengano incontro ad altre persone e lo facciamo per un dovere di giustizia che nasce dalla parentela, dall’amicizia, dalla conoscenza, dalla vicinanza, da altre affinità. Su questo argomento l’attenzione deve essere somma, altissima, la più alta possibile.  Non bisogna mai confondere il singolo con la comunità, né pensare che gli obblighi del singolo possano essere assunti dalla comunità. L’anima è del singolo, l’amore è del singolo, la vocazione alla santità è del singolo, anche se tutto si vive e si realizza nella comunità dei credenti e dei salvati in Cristo Gesù.</w:t>
      </w:r>
    </w:p>
    <w:p w14:paraId="1D6BC89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Se qualche donna credente ha con sé delle vedove, provveda lei a loro, e il peso non ricada sulla Chiesa, perché questa possa venire incontro a quelle che sono veramente vedove.</w:t>
      </w:r>
    </w:p>
    <w:p w14:paraId="4AFA7EF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questo vero principio perché la carità sia sempre fondata sulla giustizia. L’Apostolo Paolo sta parlando ai discepoli di Gesù. Se una donna credente ha con sé una vedova, è cosa giusta che sia lei a prendersene cura. Questa opera </w:t>
      </w:r>
      <w:r w:rsidRPr="003B4749">
        <w:rPr>
          <w:rFonts w:ascii="Arial" w:hAnsi="Arial" w:cs="Arial"/>
          <w:sz w:val="24"/>
          <w:szCs w:val="22"/>
        </w:rPr>
        <w:lastRenderedPageBreak/>
        <w:t>di carità aiuterà la Chiesa perché si prenda cura di quelli che sono veramente vedove e sono veramente vedove quelle di cui nessuno potrà prendersi cura.</w:t>
      </w:r>
    </w:p>
    <w:p w14:paraId="06E612E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Avendo noi u Dio che vive di carità iniqua, di misericordia iniqua, anche noi siamo obbligati a vivere di carità iniqua, di misericordia iniqua. Adorando noi un falso Dio, un falso Cristo, un falso Spirito Santo, tutto ciò che facciamo, lo facciamo dalla falsità e non dalla verità. La nostra fede è falsa, falsa è la nostra carità, falsa è la nostra speranza. Falso è il culto che celebriamo. Falso è il nostro insegnamento. Falsa è la nostra predicazione. Falsa è la nostra verità. Falsi sono i nostri diritti. Falsi i nostri doveri. Oggi si vuole falsa la famiglia, falsi i genitori, falsi i figli. Falsa la stessa vita dell’uomo. Alla falsità poi si aggiunge l’artificialità. Tutto oggi si vuole artificiale. Se vogliamo venire fuori da questo baratro di falsità e di menzogna, dobbiamo ritornare al Dio vero, al Cristo vero, allo Spirito Santo vero, al Vangelo vero, alla Divina Rivelazione vera, alle virtù vere. </w:t>
      </w:r>
    </w:p>
    <w:p w14:paraId="43706988" w14:textId="77777777" w:rsidR="003B4749" w:rsidRPr="003B4749" w:rsidRDefault="003B4749" w:rsidP="003B4749">
      <w:pPr>
        <w:spacing w:after="120"/>
        <w:jc w:val="both"/>
        <w:rPr>
          <w:rFonts w:ascii="Arial" w:hAnsi="Arial" w:cs="Arial"/>
          <w:sz w:val="24"/>
          <w:szCs w:val="22"/>
        </w:rPr>
      </w:pPr>
    </w:p>
    <w:p w14:paraId="4A8D6E08"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quarto</w:t>
      </w:r>
    </w:p>
    <w:p w14:paraId="2EC30AC4"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Prima verità</w:t>
      </w:r>
    </w:p>
    <w:p w14:paraId="0B80BD39"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Questa prima verità si riveste di grande amore per i presbiteri che esercitano presidenza e soprattutto coloro che si affaticano nella predicazione e nell’insegnamento. Loro aiutano Cristo Gesù e il suo Vangelo a diffondersi e a espandersi nel mondo. La Chiesa aiuta loro perché non manchino di nulla.</w:t>
      </w:r>
    </w:p>
    <w:p w14:paraId="64E7FA2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w:t>
      </w:r>
    </w:p>
    <w:p w14:paraId="32740707"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Seconda verità</w:t>
      </w:r>
    </w:p>
    <w:p w14:paraId="283E6A1E"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Timoteo dovrà essere molto, ma molto saggio e prudente quando un presbitero viene accusato di un qualche male da lui operato. Noi sappiamo che la calunnia, la falsa testimonianza, le dicerie, sono la rovina del mondo. Per questo lui dovrà indagare. Mai dovrà fondare il suo giudizio su un solo testimone. Secondo la legge dovranno essere almeno due. Ma noi  sappiamo che anche due possono mettersi d’accordo e condannare una persona innocente. La Scrittura testimonia che questo può accadere e di fatto accade. Ecco due esempi:</w:t>
      </w:r>
    </w:p>
    <w:p w14:paraId="7D79BAD1"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14:paraId="4200CD6D"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w:t>
      </w:r>
      <w:r w:rsidRPr="003B4749">
        <w:rPr>
          <w:rFonts w:ascii="Arial" w:hAnsi="Arial" w:cs="Arial"/>
          <w:i/>
          <w:iCs/>
          <w:sz w:val="22"/>
          <w:szCs w:val="24"/>
        </w:rPr>
        <w:lastRenderedPageBreak/>
        <w:t>moglie Gezabele gli disse: «Tu eserciti così la potestà regale su Israele? Àlzati, mangia e il tuo cuore gioisca. Te la farò avere io la vigna di Nabot di Izreèl!».</w:t>
      </w:r>
    </w:p>
    <w:p w14:paraId="33D59ED9"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253BB2E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14:paraId="7E4B8ACE"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In realtà nessuno si è mai venduto per fare il male agli occhi del Signore come Acab, perché sua moglie Gezabele l’aveva istigato. Commise molti abomini, seguendo gli idoli, come avevano fatto gli Amorrei, che il Signore aveva scacciato davanti agli Israeliti.</w:t>
      </w:r>
    </w:p>
    <w:p w14:paraId="3318EBD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 </w:t>
      </w:r>
    </w:p>
    <w:p w14:paraId="5E1C32E7"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7AD9B0A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lastRenderedPageBreak/>
        <w:t>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0C5B676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14:paraId="299B188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14:paraId="3E082C9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5AA4406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6A47803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w:t>
      </w:r>
      <w:r w:rsidRPr="003B4749">
        <w:rPr>
          <w:rFonts w:ascii="Arial" w:hAnsi="Arial" w:cs="Arial"/>
          <w:i/>
          <w:iCs/>
          <w:sz w:val="22"/>
          <w:szCs w:val="24"/>
        </w:rPr>
        <w:lastRenderedPageBreak/>
        <w:t>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14:paraId="540DAA4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14:paraId="2B4AFEED"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Il popolo tornò subito indietro e gli anziani dissero a Daniele: «Vieni, siedi in mezzo a noi e facci da maestro, poiché Dio ti ha concesso le prerogative dell’anzianità». Daniele esclamò: «Separateli bene l’uno dall’altro e io li giudicherò». Separati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7722915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Dà quel giorno in poi Daniele divenne grande di fronte al popolo (Dn 13,1-64). </w:t>
      </w:r>
    </w:p>
    <w:p w14:paraId="042F1FF0"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Se dopo aver sapientemente indagato – Daniele è modello di vera indagine – quelli che risultano colpevoli, Timoteo dovrà rimproverarli alla presenza di tutti, perché anche gli altri abbiamo timore. Il rimprovero pubblico è per motivi di carità. Tutti gli altri dovranno sapere che il male non può esistere in un presbitero. Il sacerdote è il ministro della santità di Dio e se gli altri dovranno essere santi, il presbitero nella santità deve superare ogni altro membro del corpo di Cristo. </w:t>
      </w:r>
    </w:p>
    <w:p w14:paraId="1EE8DF9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lastRenderedPageBreak/>
        <w:t xml:space="preserve">Non accettare accuse contro un presbìtero se non vi sono due o tre testimoni. Quelli poi che risultano colpevoli, rimproverali alla presenza di tutti, perché anche gli altri abbiano timore. </w:t>
      </w:r>
    </w:p>
    <w:p w14:paraId="66D5FCBE"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Chi è responsabile di altri, dovrà esercitare questa sua responsabilità dalla più grande sapienza, più grande intelligenza, più grande sciebza. Oggi anche questa responsabilità è vissuta dalla falsità, dalla menzogna, dall’inganno. La volontà dell’uomo ha preso il posto della volontà di Dio e il pensiero dell’uomo ha sostituito il pensiero di Cristo Gesù. Esercitare la responsabilità dalla falsità, dalla menzogna, dalle tenebre, dall’inganno, è oggi il grande peccato che stanno commettendo i discepoli di Gesù. Peccato ancora più grande è non intervenire al fine di correggere tutti gli errori contro la Divina Rivelazione, il Santo Vangelo, la Santa Verità di Gesù Signore, la Santa Verità della Chiesa e della sua missione. </w:t>
      </w:r>
    </w:p>
    <w:p w14:paraId="3A4DE5E8" w14:textId="77777777" w:rsidR="003B4749" w:rsidRPr="003B4749" w:rsidRDefault="003B4749" w:rsidP="003B4749">
      <w:pPr>
        <w:spacing w:after="120"/>
        <w:jc w:val="both"/>
        <w:rPr>
          <w:rFonts w:ascii="Arial" w:hAnsi="Arial" w:cs="Arial"/>
          <w:sz w:val="24"/>
          <w:szCs w:val="24"/>
        </w:rPr>
      </w:pPr>
    </w:p>
    <w:p w14:paraId="5979C9CD"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 xml:space="preserve">Terza verità </w:t>
      </w:r>
    </w:p>
    <w:p w14:paraId="303F931E"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Il nostro Dio non fa preferenze di persone. Lui guada ogni persona in relazione ad ogni dono di grazia e di verità ad essa concesso. Il papa sarà giudicato come papa. Il cardinale sarà giudicato come cardinale. Il vescovo come vescovo. Il presbitero come presbitero. Il diacono come diacono. Il cresimato come cresimato. il battezzato come battezzato. Il profeta come profeta. Il maestro come maestro. Il pastore come pastore. Il teologo come teologo. Ogni membro del corpo di Cristo sarà giudicato dal Vangelo e dalla verità dello Spirito Santo. Chi non è corpo di Cristo dalle sue particolari, personali responsabilità. </w:t>
      </w:r>
    </w:p>
    <w:p w14:paraId="11FBB0FB"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Essendo Timoteo ministro della Parola del Vangelo, essendo lui il giudice nella comunità secondo la Parola del Signore, secondo la Parola deve giudicare, senza usare parzialità. La sua imparzialità dovrà essere sempre ben visibile. Per questo mai dovrà favorire qualcuno. Anche in questo lui dovrà essere irreprensibile. Se è reprensibile non è più credibile.</w:t>
      </w:r>
    </w:p>
    <w:p w14:paraId="7FC140CE"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Ti scongiuro davanti a Dio, a Cristo Gesù e agli angeli eletti, di osservare queste norme con imparzialità e di non fare mai nulla per favorire qualcuno.</w:t>
      </w:r>
    </w:p>
    <w:p w14:paraId="33E024CF"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Altra verità che Timoteo dovrà sempre vivere. Dall’imposizione delle sue mani, lui può creare un presbitero secondo il cuore di Cristo Gesù, ma potrà creare un presbitero secondo il cuore del mondo o secondo il cuore di Satana. Per non creare presbiteri secondo il cuore del mondo o secondo il cuore di Satana, l’Apostolo Paolo gli chiede di non aver fretta di imporre le mani ad alcuno. Questo per non rendersi complice dei peccati altrui. Anche in questo lui dovrà conservarsi puro. Per non rendersi complice, prima dovrà essere sicuro, evidentemente sicuro che l’altro è degno ed è capace di vivere il ministero dal cuore di Cristo Gesù. Imporre le mani è trasmettere un potere sacro. Questo potere sacro se esercitato dal cuore del mondo o dal cuore di Satana, produce dammi senza numero. Di ogni danno è responsabile chi ha imposto le mani.</w:t>
      </w:r>
    </w:p>
    <w:p w14:paraId="38F0EA59"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aver fretta di imporre le mani ad alcuno, per non farti complice dei peccati altrui. Consèrvati puro!</w:t>
      </w:r>
    </w:p>
    <w:p w14:paraId="0D5B274F"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Chi formula un giudizio sull’idoneità e chi esprime un voto deve sapere che si macchierà di tutti i peccati che saranno commessi, se il suo giudizio e il suo voto non saranno stati espressi con coscienza retta davanti a Dio e agli uomini.</w:t>
      </w:r>
    </w:p>
    <w:p w14:paraId="7CFFC668" w14:textId="77777777" w:rsidR="003B4749" w:rsidRPr="003B4749" w:rsidRDefault="003B4749" w:rsidP="003B4749">
      <w:pPr>
        <w:spacing w:after="120"/>
        <w:jc w:val="both"/>
        <w:rPr>
          <w:rFonts w:ascii="Arial" w:hAnsi="Arial" w:cs="Arial"/>
          <w:sz w:val="24"/>
          <w:szCs w:val="24"/>
        </w:rPr>
      </w:pPr>
    </w:p>
    <w:p w14:paraId="7B6B7345"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Quarta verità</w:t>
      </w:r>
    </w:p>
    <w:p w14:paraId="6432290E"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Ora l’Apostolo Paolo manifesta a Timoteo la sua grande sensibilità di cuore e il suo grande interessamento per la sua salute fisica.</w:t>
      </w:r>
    </w:p>
    <w:p w14:paraId="735DFC3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bere soltanto acqua, ma bevi un po’ di vino, a causa dello stomaco e dei tuoi frequenti disturbi.</w:t>
      </w:r>
    </w:p>
    <w:p w14:paraId="77A0B22C"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Non sappiamo di cosa soffrisse Timoteo. L’Apostolo Paolo lo sa e nel suo grande amore e nella sua eccelsa carità gli dona un rimedio utile. Anche questo è ministero dell’Apostolo del Signore. Vegliare sulle persone a lui affidate dallo Spirito Santo. Questa carità è vero balsamo di vita. </w:t>
      </w:r>
    </w:p>
    <w:p w14:paraId="6AE0422F" w14:textId="77777777" w:rsidR="003B4749" w:rsidRPr="003B4749" w:rsidRDefault="003B4749" w:rsidP="003B4749">
      <w:pPr>
        <w:spacing w:after="120"/>
        <w:jc w:val="both"/>
        <w:rPr>
          <w:rFonts w:ascii="Arial" w:hAnsi="Arial" w:cs="Arial"/>
          <w:sz w:val="24"/>
          <w:szCs w:val="24"/>
        </w:rPr>
      </w:pPr>
    </w:p>
    <w:p w14:paraId="3857FD2F" w14:textId="77777777" w:rsidR="003B4749" w:rsidRPr="003B4749" w:rsidRDefault="003B4749" w:rsidP="003B4749">
      <w:pPr>
        <w:spacing w:after="120"/>
        <w:jc w:val="both"/>
        <w:rPr>
          <w:rFonts w:ascii="Arial" w:hAnsi="Arial" w:cs="Arial"/>
          <w:b/>
          <w:bCs/>
          <w:sz w:val="24"/>
          <w:szCs w:val="24"/>
        </w:rPr>
      </w:pPr>
      <w:r w:rsidRPr="003B4749">
        <w:rPr>
          <w:rFonts w:ascii="Arial" w:hAnsi="Arial" w:cs="Arial"/>
          <w:b/>
          <w:bCs/>
          <w:sz w:val="24"/>
          <w:szCs w:val="24"/>
        </w:rPr>
        <w:t xml:space="preserve">Quinta verità </w:t>
      </w:r>
    </w:p>
    <w:p w14:paraId="2298D482"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L’Apostolo Paolo conclude questo capitolo con una verità di ordine universale. Ogni peccato verrà alla luce. Può venire alla luce mentre si è sulla terra. Di certo verrà alla luce nel giorno sia del giudizio personale e sia del giudizio universale.</w:t>
      </w:r>
    </w:p>
    <w:p w14:paraId="5C1D504C"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 xml:space="preserve">Questa verità si applica anche alle opere. Anche le opere buone vengono alla luce. Anche le opere non buone vengono alla luce. Nessuna opera rimarrà nascosta. Opere buone e opere cattive mai si potranno nascondere. Non lo permette il Signore. Anche perché le opere sono la vita di ogni uomo. Ora la vita non si può nascondere. Ci sono tuttavia opere che vengono fatte nel nascondimento. Queste anche se rimangono nascoste per lungo tempo, alla fine verranno alla luce. Sapendo questo, ognuno deve astenersi dalle opere cattive che conducono alla morte eterna e dedicarsi alle opere buone che danno vita eterna sia nel tempo che dopo il tempo. </w:t>
      </w:r>
    </w:p>
    <w:p w14:paraId="6B9E61F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 peccati di alcuni si manifestano prima del giudizio, e di altri dopo; così anche le opere buone vengono alla luce, e quelle che non lo sono non possono rimanere nascoste.</w:t>
      </w:r>
    </w:p>
    <w:p w14:paraId="3621A304"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Ecco l’insegnamento di Gesù sulle opere:</w:t>
      </w:r>
    </w:p>
    <w:p w14:paraId="4377993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Voi siete il sale della terra; ma se il sale perde il sapore, con che cosa lo si renderà salato? A null’altro serve che ad essere gettato via e calpestato dalla gente.</w:t>
      </w:r>
    </w:p>
    <w:p w14:paraId="5E3D6E67"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75C151B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1467B8D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lastRenderedPageBreak/>
        <w:t xml:space="preserve">Io vi dico infatti: se la vostra giustizia non supererà quella degli scribi e dei farisei, non entrerete nel regno dei cieli (Mt 5,13-20). </w:t>
      </w:r>
    </w:p>
    <w:p w14:paraId="6A2AB2C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031A19C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1B5B765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1ED8481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p>
    <w:p w14:paraId="7CD25F3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Un discepolo non è più grande del maestro, né un servo è più grande del suo signore; è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(Mt 10,24-31). </w:t>
      </w:r>
    </w:p>
    <w:p w14:paraId="2D9B0BA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301A131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lastRenderedPageBreak/>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735BB0B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E Gesù disse loro: «Non avete mai letto nelle Scritture:</w:t>
      </w:r>
    </w:p>
    <w:p w14:paraId="1F969E3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La pietra che i costruttori hanno scartato è diventata la pietra d’angolo; questo è stato fatto dal Signore ed è una meraviglia ai nostri occhi?</w:t>
      </w:r>
    </w:p>
    <w:p w14:paraId="70408011"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Perciò io vi dico: a voi sarà tolto il regno di Dio e sarà dato a un popolo che ne produca i frutti. Chi cadrà sopra questa pietra si sfracellerà; e colui sul quale essa cadrà, verrà stritolato».</w:t>
      </w:r>
    </w:p>
    <w:p w14:paraId="757DEF1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Udite queste parabole, i capi dei sacerdoti e i farisei capirono che parlava di loro. Cercavano di catturarlo, ma ebbero paura della folla, perché lo considerava un profeta (Mt 21,33-46). </w:t>
      </w:r>
    </w:p>
    <w:p w14:paraId="7B49C979"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scribi e farisei ipocriti, che chiudete il regno dei cieli davanti alla gente; di fatto non entrate voi, e non lasciate entrare nemmeno quelli che vogliono entrare. [14]</w:t>
      </w:r>
    </w:p>
    <w:p w14:paraId="58C326D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scribi e farisei ipocriti, che percorrete il mare e la terra per fare un solo prosèlito e, quando lo è divenuto, lo rendete degno della Geènna due volte più di voi.</w:t>
      </w:r>
    </w:p>
    <w:p w14:paraId="51B6A22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677C95F"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1C75307C"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Guai a voi, scribi e farisei ipocriti, che pulite l’esterno del bicchiere e del piatto, ma all’interno sono pieni di avidità e d’intemperanza. Fariseo cieco, pulisci prima l’interno del bicchiere, perché anche l’esterno diventi pulito!</w:t>
      </w:r>
    </w:p>
    <w:p w14:paraId="56D1B8E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Guai a voi, scribi e farisei ipocriti, che assomigliate a sepolcri imbiancati: all’esterno appaiono belli, ma dentro sono pieni di ossa di morti e di ogni </w:t>
      </w:r>
      <w:r w:rsidRPr="003B4749">
        <w:rPr>
          <w:rFonts w:ascii="Arial" w:hAnsi="Arial" w:cs="Arial"/>
          <w:i/>
          <w:iCs/>
          <w:sz w:val="22"/>
          <w:szCs w:val="24"/>
        </w:rPr>
        <w:lastRenderedPageBreak/>
        <w:t>marciume. Così anche voi: all’esterno apparite giusti davanti alla gente, ma dentro siete pieni di ipocrisia e di iniquità.</w:t>
      </w:r>
    </w:p>
    <w:p w14:paraId="46AF1DB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47136D8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4F5E173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23,13-39). </w:t>
      </w:r>
    </w:p>
    <w:p w14:paraId="67AE12F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1C197F98"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w:t>
      </w:r>
      <w:r w:rsidRPr="003B4749">
        <w:rPr>
          <w:rFonts w:ascii="Arial" w:hAnsi="Arial" w:cs="Arial"/>
          <w:i/>
          <w:iCs/>
          <w:sz w:val="22"/>
          <w:szCs w:val="24"/>
        </w:rPr>
        <w:lastRenderedPageBreak/>
        <w:t>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1940AE1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61640B03" w14:textId="77777777" w:rsidR="003B4749" w:rsidRPr="003B4749" w:rsidRDefault="003B4749" w:rsidP="003B4749">
      <w:pPr>
        <w:spacing w:after="120"/>
        <w:jc w:val="both"/>
        <w:rPr>
          <w:rFonts w:ascii="Arial" w:hAnsi="Arial" w:cs="Arial"/>
          <w:sz w:val="24"/>
          <w:szCs w:val="24"/>
        </w:rPr>
      </w:pPr>
      <w:r w:rsidRPr="003B4749">
        <w:rPr>
          <w:rFonts w:ascii="Arial" w:hAnsi="Arial" w:cs="Arial"/>
          <w:sz w:val="24"/>
          <w:szCs w:val="24"/>
        </w:rPr>
        <w:t>È verità: ognuno sarà giudicato sulle sue opere. Le opere buone conducono alla vita eterna. Le opere cattive portano alla morte eterna. Il vero Dio crea la vera antropologia. Il falso Dio sempre creerà la falsa antropologia. Ogni antropologia rivela la natura del Dio che si adora. Il vero Dio, il Dio vivo e vero è solo il Padre del Signore nostro Gesù Cristo. Ogni altro Dio è un frutto del pensiero dell’uomo. Dopo che Gesù ha rivelato il vero volto del Padre suo, anche il Dio di Mosè che non conduce al Dio di Cristo Gesù, è un Dio frutto del pensiero dell’uomo.</w:t>
      </w:r>
    </w:p>
    <w:p w14:paraId="56075DB0" w14:textId="77777777" w:rsidR="003B4749" w:rsidRPr="003B4749" w:rsidRDefault="003B4749" w:rsidP="003B4749">
      <w:pPr>
        <w:spacing w:after="120"/>
        <w:ind w:left="567" w:right="567"/>
        <w:jc w:val="both"/>
        <w:rPr>
          <w:rFonts w:ascii="Arial" w:hAnsi="Arial" w:cs="Arial"/>
          <w:i/>
          <w:iCs/>
          <w:sz w:val="22"/>
          <w:szCs w:val="24"/>
        </w:rPr>
      </w:pPr>
      <w:bookmarkStart w:id="157" w:name="_Hlk162331903"/>
      <w:r w:rsidRPr="003B4749">
        <w:rPr>
          <w:rFonts w:ascii="Arial" w:hAnsi="Arial" w:cs="Arial"/>
          <w:i/>
          <w:iCs/>
          <w:sz w:val="22"/>
          <w:szCs w:val="24"/>
        </w:rPr>
        <w:t>Non rimproverare duramente un anziano, ma esortalo come fosse tuo padre, i più giovani come fratelli, le donne anziane come madri e le più giovani come sorelle, in tutta purezza.</w:t>
      </w:r>
    </w:p>
    <w:p w14:paraId="73A1FC7B" w14:textId="77777777" w:rsidR="003B4749" w:rsidRPr="003B4749" w:rsidRDefault="003B4749" w:rsidP="003B4749">
      <w:pPr>
        <w:spacing w:after="120"/>
        <w:ind w:left="567" w:right="567"/>
        <w:jc w:val="both"/>
        <w:rPr>
          <w:rFonts w:ascii="Arial" w:hAnsi="Arial" w:cs="Arial"/>
          <w:i/>
          <w:iCs/>
          <w:sz w:val="22"/>
          <w:szCs w:val="24"/>
        </w:rPr>
      </w:pPr>
      <w:bookmarkStart w:id="158" w:name="_Hlk162331934"/>
      <w:bookmarkEnd w:id="157"/>
      <w:r w:rsidRPr="003B4749">
        <w:rPr>
          <w:rFonts w:ascii="Arial" w:hAnsi="Arial" w:cs="Arial"/>
          <w:i/>
          <w:iCs/>
          <w:sz w:val="22"/>
          <w:szCs w:val="24"/>
        </w:rPr>
        <w:t xml:space="preserve">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w:t>
      </w:r>
      <w:r w:rsidRPr="003B4749">
        <w:rPr>
          <w:rFonts w:ascii="Arial" w:hAnsi="Arial" w:cs="Arial"/>
          <w:i/>
          <w:iCs/>
          <w:sz w:val="22"/>
          <w:szCs w:val="24"/>
        </w:rPr>
        <w:lastRenderedPageBreak/>
        <w:t>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285FE8D4" w14:textId="77777777" w:rsidR="003B4749" w:rsidRPr="003B4749" w:rsidRDefault="003B4749" w:rsidP="003B4749">
      <w:pPr>
        <w:spacing w:after="120"/>
        <w:ind w:left="567" w:right="567"/>
        <w:jc w:val="both"/>
        <w:rPr>
          <w:rFonts w:ascii="Arial" w:hAnsi="Arial" w:cs="Arial"/>
          <w:i/>
          <w:iCs/>
          <w:sz w:val="22"/>
          <w:szCs w:val="24"/>
        </w:rPr>
      </w:pPr>
      <w:bookmarkStart w:id="159" w:name="_Hlk162332129"/>
      <w:bookmarkEnd w:id="158"/>
      <w:r w:rsidRPr="003B4749">
        <w:rPr>
          <w:rFonts w:ascii="Arial" w:hAnsi="Arial" w:cs="Arial"/>
          <w:i/>
          <w:iCs/>
          <w:sz w:val="22"/>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0273E775" w14:textId="77777777" w:rsidR="003B4749" w:rsidRPr="003B4749" w:rsidRDefault="003B4749" w:rsidP="003B4749">
      <w:pPr>
        <w:spacing w:after="120"/>
        <w:ind w:left="567" w:right="567"/>
        <w:jc w:val="both"/>
        <w:rPr>
          <w:rFonts w:ascii="Arial" w:hAnsi="Arial" w:cs="Arial"/>
          <w:i/>
          <w:iCs/>
          <w:sz w:val="22"/>
          <w:szCs w:val="24"/>
        </w:rPr>
      </w:pPr>
      <w:bookmarkStart w:id="160" w:name="_Hlk162332311"/>
      <w:bookmarkEnd w:id="159"/>
      <w:r w:rsidRPr="003B4749">
        <w:rPr>
          <w:rFonts w:ascii="Arial" w:hAnsi="Arial" w:cs="Arial"/>
          <w:i/>
          <w:iCs/>
          <w:sz w:val="22"/>
          <w:szCs w:val="24"/>
        </w:rPr>
        <w:t>Se qualche donna credente ha con sé delle vedove, provveda lei a loro, e il peso non ricada sulla Chiesa, perché questa possa venire incontro a quelle che sono veramente vedove.</w:t>
      </w:r>
    </w:p>
    <w:p w14:paraId="33833032" w14:textId="77777777" w:rsidR="003B4749" w:rsidRPr="003B4749" w:rsidRDefault="003B4749" w:rsidP="003B4749">
      <w:pPr>
        <w:spacing w:after="120"/>
        <w:ind w:left="567" w:right="567"/>
        <w:jc w:val="both"/>
        <w:rPr>
          <w:rFonts w:ascii="Arial" w:hAnsi="Arial" w:cs="Arial"/>
          <w:i/>
          <w:iCs/>
          <w:sz w:val="22"/>
          <w:szCs w:val="24"/>
        </w:rPr>
      </w:pPr>
      <w:bookmarkStart w:id="161" w:name="_Hlk162332340"/>
      <w:bookmarkEnd w:id="160"/>
      <w:r w:rsidRPr="003B4749">
        <w:rPr>
          <w:rFonts w:ascii="Arial" w:hAnsi="Arial" w:cs="Arial"/>
          <w:i/>
          <w:iCs/>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w:t>
      </w:r>
      <w:bookmarkStart w:id="162" w:name="_Hlk162327206"/>
      <w:r w:rsidRPr="003B4749">
        <w:rPr>
          <w:rFonts w:ascii="Arial" w:hAnsi="Arial" w:cs="Arial"/>
          <w:i/>
          <w:iCs/>
          <w:sz w:val="22"/>
          <w:szCs w:val="24"/>
        </w:rPr>
        <w:t xml:space="preserve"> osservare queste norme con imparzialità e di non fare mai nulla per favorire qualcuno</w:t>
      </w:r>
      <w:bookmarkEnd w:id="162"/>
      <w:r w:rsidRPr="003B4749">
        <w:rPr>
          <w:rFonts w:ascii="Arial" w:hAnsi="Arial" w:cs="Arial"/>
          <w:i/>
          <w:iCs/>
          <w:sz w:val="22"/>
          <w:szCs w:val="24"/>
        </w:rPr>
        <w:t>. Non aver fretta di imporre le mani ad alcuno, per non farti complice dei peccati altrui. Consèrvati puro!</w:t>
      </w:r>
    </w:p>
    <w:p w14:paraId="4ADCCCF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Non bere soltanto acqua, ma bevi un po’ di vino, a causa dello stomaco e dei tuoi frequenti disturbi.</w:t>
      </w:r>
    </w:p>
    <w:p w14:paraId="13AF6E81"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I peccati di alcuni si manifestano prima del giudizio, e di altri dopo; così anche le opere buone vengono alla luce, e quelle che non lo sono non possono rimanere nascoste.</w:t>
      </w:r>
    </w:p>
    <w:bookmarkEnd w:id="161"/>
    <w:p w14:paraId="4C2F17BD" w14:textId="77777777" w:rsidR="003B4749" w:rsidRPr="003B4749" w:rsidRDefault="003B4749" w:rsidP="003B4749">
      <w:pPr>
        <w:spacing w:after="120"/>
        <w:ind w:left="567" w:right="567"/>
        <w:jc w:val="both"/>
        <w:rPr>
          <w:rFonts w:ascii="Arial" w:hAnsi="Arial" w:cs="Arial"/>
          <w:i/>
          <w:iCs/>
          <w:sz w:val="22"/>
          <w:szCs w:val="24"/>
        </w:rPr>
      </w:pPr>
    </w:p>
    <w:p w14:paraId="45AE9570" w14:textId="77777777" w:rsidR="003B4749" w:rsidRPr="003B4749" w:rsidRDefault="003B4749" w:rsidP="003B4749">
      <w:pPr>
        <w:keepNext/>
        <w:spacing w:after="240"/>
        <w:jc w:val="center"/>
        <w:outlineLvl w:val="1"/>
        <w:rPr>
          <w:rFonts w:ascii="Arial" w:hAnsi="Arial" w:cs="Arial"/>
          <w:b/>
          <w:sz w:val="24"/>
          <w:szCs w:val="24"/>
        </w:rPr>
      </w:pPr>
      <w:bookmarkStart w:id="163" w:name="_Toc162991228"/>
      <w:bookmarkStart w:id="164" w:name="_Toc165123517"/>
      <w:r w:rsidRPr="003B4749">
        <w:rPr>
          <w:rFonts w:ascii="Arial" w:hAnsi="Arial"/>
          <w:b/>
          <w:sz w:val="40"/>
        </w:rPr>
        <w:t>LE SANE PAROLE DEL SIGNORE NOSTRO GESÙ CRISTO</w:t>
      </w:r>
      <w:bookmarkEnd w:id="163"/>
      <w:bookmarkEnd w:id="164"/>
    </w:p>
    <w:p w14:paraId="55A7B31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Primo</w:t>
      </w:r>
    </w:p>
    <w:p w14:paraId="1D8F600A" w14:textId="77777777" w:rsidR="003B4749" w:rsidRPr="003B4749" w:rsidRDefault="003B4749" w:rsidP="003B4749">
      <w:pPr>
        <w:spacing w:after="120"/>
        <w:jc w:val="both"/>
        <w:rPr>
          <w:rFonts w:ascii="Arial" w:hAnsi="Arial" w:cs="Arial"/>
          <w:b/>
          <w:bCs/>
          <w:sz w:val="24"/>
          <w:szCs w:val="22"/>
        </w:rPr>
      </w:pPr>
      <w:bookmarkStart w:id="165" w:name="_Hlk162602597"/>
      <w:r w:rsidRPr="003B4749">
        <w:rPr>
          <w:rFonts w:ascii="Arial" w:hAnsi="Arial" w:cs="Arial"/>
          <w:b/>
          <w:bCs/>
          <w:sz w:val="24"/>
          <w:szCs w:val="22"/>
        </w:rPr>
        <w:t>Prima verità</w:t>
      </w:r>
    </w:p>
    <w:bookmarkEnd w:id="165"/>
    <w:p w14:paraId="206426D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Ora l’Apostolo Paolo dona le regole che devono governare i rapporti tra padroni e schiavi. Lo schiavo divenuto cristiano deve vivere la sua schiavitù osservando tutta la morale nuova che nasce dal Vangelo. Il Discorso della Montagna dallo schiavo cristiano dovrà essere vissuto parola per parola, verità per verità, </w:t>
      </w:r>
      <w:r w:rsidRPr="003B4749">
        <w:rPr>
          <w:rFonts w:ascii="Arial" w:hAnsi="Arial" w:cs="Arial"/>
          <w:sz w:val="24"/>
          <w:szCs w:val="22"/>
        </w:rPr>
        <w:lastRenderedPageBreak/>
        <w:t>principio per principio. Devono vivere ogni loro relazione secondo la Legge della carità data dallo Spirito Santo per bocca dell’Apostolo Paolo.</w:t>
      </w:r>
    </w:p>
    <w:p w14:paraId="3D31E8D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solo due brani, il primo dal Vangelo secondo Matteo e il secondo dalla Lettera ai Romani dell’Apostolo Paolo:</w:t>
      </w:r>
    </w:p>
    <w:p w14:paraId="3EBE031A"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Dal Vangelo secondo Matteo:</w:t>
      </w:r>
    </w:p>
    <w:p w14:paraId="1A89E07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6756E9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dunque tu presenti la tua offerta all’altare e lì ti ricordi che tuo fratello ha qualche cosa contro di te, lascia lì il tuo dono davanti all’altare, va’ prima a riconciliarti con il tuo fratello e poi torna a offrire il tuo dono.</w:t>
      </w:r>
    </w:p>
    <w:p w14:paraId="5220F25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4FD0E9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Non commetterai adulterio. Ma io vi dico: chiunque guarda una donna per desiderarla, ha già commesso adulterio con lei nel proprio cuore.</w:t>
      </w:r>
    </w:p>
    <w:p w14:paraId="0B26097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D467DD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Fu pure detto: “Chi ripudia la propria moglie, le dia l’atto del ripudio”. Ma io vi dico: chiunque ripudia la propria moglie, eccetto il caso di unione illegittima, la espone all’adulterio, e chiunque sposa una ripudiata, commette adulterio.</w:t>
      </w:r>
    </w:p>
    <w:p w14:paraId="24575A6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63325F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334334D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w:t>
      </w:r>
      <w:r w:rsidRPr="003B4749">
        <w:rPr>
          <w:rFonts w:ascii="Arial" w:hAnsi="Arial" w:cs="Arial"/>
          <w:i/>
          <w:iCs/>
          <w:sz w:val="22"/>
          <w:szCs w:val="22"/>
        </w:rPr>
        <w:lastRenderedPageBreak/>
        <w:t xml:space="preserve">pubblicani? E se date il saluto soltanto ai vostri fratelli, che cosa fate di straordinario? Non fanno così anche i pagani? Voi, dunque, siate perfetti come è perfetto il Padre vostro celeste (Mt 5,21-48). </w:t>
      </w:r>
    </w:p>
    <w:p w14:paraId="344EEEFA"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Dalla Lettera ai Romani dell’Apostolo Paolo:</w:t>
      </w:r>
    </w:p>
    <w:p w14:paraId="5332C29D"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D60DA0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799F67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89139F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6690FB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78DDE8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w:t>
      </w:r>
      <w:r w:rsidRPr="003B4749">
        <w:rPr>
          <w:rFonts w:ascii="Arial" w:hAnsi="Arial" w:cs="Arial"/>
          <w:i/>
          <w:iCs/>
          <w:sz w:val="22"/>
          <w:szCs w:val="22"/>
        </w:rPr>
        <w:lastRenderedPageBreak/>
        <w:t>Rendete a ciascuno ciò che gli è dovuto: a chi si devono le tasse, date le tasse; a chi l’imposta, l’imposta; a chi il timore, il timore; a chi il rispetto, il rispetto.</w:t>
      </w:r>
    </w:p>
    <w:p w14:paraId="789E366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689A266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CC0D3C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0C894B4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0A193EC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tu, perché giudichi il tuo fratello? E tu, perché disprezzi il tuo fratello? Tutti infatti ci presenteremo al tribunale di Dio, perché sta scritto:</w:t>
      </w:r>
    </w:p>
    <w:p w14:paraId="05893DC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vivo, dice il Signore: ogni ginocchio si piegherà davanti a me e ogni lingua renderà gloria a Dio.</w:t>
      </w:r>
    </w:p>
    <w:p w14:paraId="7D1459C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Quindi ciascuno di noi renderà conto di se stesso a Dio.</w:t>
      </w:r>
    </w:p>
    <w:p w14:paraId="10C4261F"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D’ora in poi non giudichiamoci più gli uni gli altri; piuttosto fate in modo di non essere causa di inciampo o di scandalo per il fratello.</w:t>
      </w:r>
    </w:p>
    <w:p w14:paraId="4FF7210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56BB7C2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Cerchiamo dunque ciò che porta alla pace e alla edificazione vicendevole. Non distruggere l’opera di Dio per una questione di cibo! Tutte le cose sono pure; ma è male per un uomo mangiare dando scandalo. Perciò è bene non </w:t>
      </w:r>
      <w:r w:rsidRPr="003B4749">
        <w:rPr>
          <w:rFonts w:ascii="Arial" w:hAnsi="Arial" w:cs="Arial"/>
          <w:i/>
          <w:iCs/>
          <w:sz w:val="22"/>
          <w:szCs w:val="22"/>
        </w:rPr>
        <w:lastRenderedPageBreak/>
        <w:t>mangiare carne né bere vino né altra cosa per la quale il tuo fratello possa scandalizzarsi.</w:t>
      </w:r>
    </w:p>
    <w:p w14:paraId="7197109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4B63D5E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Questa Legge obbliga tutti, padroni e schiavi credenti in Cristo Gesù. </w:t>
      </w:r>
    </w:p>
    <w:p w14:paraId="501109F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Quelli che si trovano sotto il giogo della schiavitù, stimino i loro padroni degni di ogni rispetto, perché non vengano bestemmiati il nome di Dio e la dottrina. </w:t>
      </w:r>
    </w:p>
    <w:p w14:paraId="38B7C11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Perché allora l’Apostolo Paolo ricorda </w:t>
      </w:r>
      <w:r w:rsidRPr="003B4749">
        <w:rPr>
          <w:rFonts w:ascii="Arial" w:hAnsi="Arial" w:cs="Arial"/>
          <w:i/>
          <w:iCs/>
          <w:sz w:val="24"/>
          <w:szCs w:val="22"/>
        </w:rPr>
        <w:t>agli schiavi di stimare i loro padroni degni di ogni rispetto, perché non vengano bestemmiati il nome di Dio e la dottrina?</w:t>
      </w:r>
    </w:p>
    <w:p w14:paraId="7C7754F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Perché lo Spirito Santo sta rivelando al suo Apostolo una verità assai particolare: </w:t>
      </w:r>
      <w:r w:rsidRPr="003B4749">
        <w:rPr>
          <w:rFonts w:ascii="Arial" w:hAnsi="Arial" w:cs="Arial"/>
          <w:i/>
          <w:iCs/>
          <w:sz w:val="24"/>
          <w:szCs w:val="22"/>
        </w:rPr>
        <w:t>gli schiavi devono stimate i loro padroni degni di ogni rispetto</w:t>
      </w:r>
      <w:r w:rsidRPr="003B4749">
        <w:rPr>
          <w:rFonts w:ascii="Arial" w:hAnsi="Arial" w:cs="Arial"/>
          <w:sz w:val="24"/>
          <w:szCs w:val="22"/>
        </w:rPr>
        <w:t xml:space="preserve">. Ecco la verità nuova o il comandamento nuovo che essi devono vivere. </w:t>
      </w:r>
      <w:r w:rsidRPr="003B4749">
        <w:rPr>
          <w:rFonts w:ascii="Arial" w:hAnsi="Arial" w:cs="Arial"/>
          <w:i/>
          <w:iCs/>
          <w:sz w:val="24"/>
          <w:szCs w:val="22"/>
        </w:rPr>
        <w:t>Non solo devono obbedire ai loro padroni in tutto</w:t>
      </w:r>
      <w:r w:rsidRPr="003B4749">
        <w:rPr>
          <w:rFonts w:ascii="Arial" w:hAnsi="Arial" w:cs="Arial"/>
          <w:sz w:val="24"/>
          <w:szCs w:val="22"/>
        </w:rPr>
        <w:t xml:space="preserve">. </w:t>
      </w:r>
      <w:r w:rsidRPr="003B4749">
        <w:rPr>
          <w:rFonts w:ascii="Arial" w:hAnsi="Arial" w:cs="Arial"/>
          <w:i/>
          <w:iCs/>
          <w:sz w:val="24"/>
          <w:szCs w:val="22"/>
        </w:rPr>
        <w:t>Devono stimare i loro padroni degni di ogni rispetto</w:t>
      </w:r>
      <w:r w:rsidRPr="003B4749">
        <w:rPr>
          <w:rFonts w:ascii="Arial" w:hAnsi="Arial" w:cs="Arial"/>
          <w:sz w:val="24"/>
          <w:szCs w:val="22"/>
        </w:rPr>
        <w:t xml:space="preserve">.  È divinamente grande questo nuovo comandamento: i padroni sono degni di ogni stima. Per fare questo, gli schiavi devono avere occhi di Spirito Santo. Devono vedere Dio nei loro Padroni. Devono vedere Cristo Gesù. Devono vedere la loro schiavitù come via assegnata loro da Dio per essere vera presenza di Cristo Gesù. Pe questo devono obbedienza ai suoi padroni fino alla morte di croce. Se non abbiamo una visione purissima di fede, è facile perdersi.  La nostra visione di fede deve crescere di verità in verità, di carità in carità, di luce in luce, di speranza in speranza. Quando uno schiavo giunge a vedere il suo padrone degno di ogni rispetto, allora egli ha raggiunto la perfezione nella carità. </w:t>
      </w:r>
    </w:p>
    <w:p w14:paraId="090357C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Perché lo schiavo dovrà vedere il suo padrone degno di ogni rispetto? Il motivo è teologico, è cristologico, è pneumatologico. Il nome di Dio non viene bestemmiato a causa della cattiva condotta dello schiavo. Il nome di Cristo Gesù viene esaltato. La dottrina dello Spirito Santo non viene bestemmiata, perché essa è sommamente conveniente per il padrone. Lui vede la luce del cristiano e glorifica il suo Dio. La purissima obbedienza al Vangelo è la sola opera missionaria capace di attrarre a Cristo Gesù molti cuori. Un cristiano che vive il Vangelo è sempre missionario. È missionario perché il Vangelo è opera, ma anche parola. È parola che annuncia ed è parola che invita.</w:t>
      </w:r>
    </w:p>
    <w:p w14:paraId="604A60A7" w14:textId="77777777" w:rsidR="003B4749" w:rsidRPr="003B4749" w:rsidRDefault="003B4749" w:rsidP="003B4749">
      <w:pPr>
        <w:spacing w:after="120"/>
        <w:jc w:val="both"/>
        <w:rPr>
          <w:rFonts w:ascii="Arial" w:hAnsi="Arial" w:cs="Arial"/>
          <w:sz w:val="24"/>
          <w:szCs w:val="22"/>
        </w:rPr>
      </w:pPr>
    </w:p>
    <w:p w14:paraId="206AC2D5"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3AC128E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cosa chiede lo Spirito Santo agli schiavi che hanno padroni credenti: di non mancare di riguardo. Pur essendo gli uni e gli altri, padroni e schiavi, fratelli in Cristo, gli schiavi devono servire i loro fratelli padroni ancora meglio. Anche il motivo di questo servizio è altamente teologico: </w:t>
      </w:r>
      <w:r w:rsidRPr="003B4749">
        <w:rPr>
          <w:rFonts w:ascii="Arial" w:hAnsi="Arial" w:cs="Arial"/>
          <w:i/>
          <w:iCs/>
          <w:sz w:val="24"/>
          <w:szCs w:val="22"/>
        </w:rPr>
        <w:t>quelli che ricevono i loro servizi sono credenti e amati da Dio</w:t>
      </w:r>
      <w:r w:rsidRPr="003B4749">
        <w:rPr>
          <w:rFonts w:ascii="Arial" w:hAnsi="Arial" w:cs="Arial"/>
          <w:sz w:val="24"/>
          <w:szCs w:val="22"/>
        </w:rPr>
        <w:t xml:space="preserve">. Amando quanti sono amati da Dio, amano Dio e sono a loro volta amati da Dio. Chi ama colui che Dio ama è amato da Dio da essi amato nei loro fratelli. Mai il cristiano deve dimentica questa verità teologica. Sempre chi è preposto ad insegnare, mai dovrà dimenticare di insegnare secondo rivelazione e sana dottrina nello Spirito Santo ogni relazione che </w:t>
      </w:r>
      <w:r w:rsidRPr="003B4749">
        <w:rPr>
          <w:rFonts w:ascii="Arial" w:hAnsi="Arial" w:cs="Arial"/>
          <w:sz w:val="24"/>
          <w:szCs w:val="22"/>
        </w:rPr>
        <w:lastRenderedPageBreak/>
        <w:t>riguarda gli uomini, sotto qualsiasi condizione essi vivono. Il sano, il retto, il vero insegnamento è vita per il corpo di Cristo.</w:t>
      </w:r>
    </w:p>
    <w:p w14:paraId="1F4A7F8F"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Quelli invece che hanno padroni credenti, non manchino loro di riguardo, perché sono fratelli, ma li servano ancora meglio, proprio perché quelli che ricevono i loro servizi sono credenti e amati da Dio. Questo devi insegnare e raccomandare.</w:t>
      </w:r>
    </w:p>
    <w:p w14:paraId="080C446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cosa chiede l’Apostolo Paolo a Timoteo: insegnare e raccomandare a tutti di vivere con visione altamente teologica, cristologica, pneumatologica, ecclesiologica, antropologica ogni relazione tra gli uomini. Ed è questo oggi il grande, orrendo peccato che si sta commettendo ai nostri giorni: si insegna e si raccomanda secondo una visione di immanenza e non di trascendenza, terrena e non soprannaturale, sovente anche di ateismo e non di vera fede nel Dio che è il Padre del Signore nostro Gesù. Quando poi si insegna dalla trascendenza, si parla con pensieri dell’uomo e non con il pensiero di Cristo Gesù. Ad esempio si insegna che Dio perdona sempre. Basta chiedergli perdono. Si tace però che il perdono si deve chiedere sul fondamento del pentimento e della conversione; sul fondamento della volontà che è pronta ad obbedire al Vangelo, sul fondamento che è decisione ferma e risoluta di non offendere più il Signore. Ecco perché noi diciamo che oggi quando ci si appella al soprannaturale, spesso le nostre parole sono non sono le parole di Dio e la verità che noi annunciamo non è la verità a noi consegnata nelle Divine Scritture dal Padre per opera del suo Santo Spirito. Ecco come sia Davide che Ezechiele ci donano la verità del perdono:</w:t>
      </w:r>
    </w:p>
    <w:p w14:paraId="59A9DB45"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Dal Salmo</w:t>
      </w:r>
    </w:p>
    <w:p w14:paraId="644DBF74"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Al maestro del coro. Salmo. Di Davide. 2 Quando il profeta Natan andò da lui, che era andato con Betsabea.</w:t>
      </w:r>
    </w:p>
    <w:p w14:paraId="15B6B9B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1E0006B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14:paraId="020D59EB" w14:textId="77777777" w:rsidR="003B4749" w:rsidRPr="003B4749" w:rsidRDefault="003B4749" w:rsidP="003B4749">
      <w:pPr>
        <w:spacing w:after="120"/>
        <w:jc w:val="both"/>
        <w:rPr>
          <w:rFonts w:ascii="Arial" w:hAnsi="Arial" w:cs="Arial"/>
          <w:b/>
          <w:bCs/>
          <w:sz w:val="24"/>
          <w:szCs w:val="22"/>
        </w:rPr>
      </w:pPr>
    </w:p>
    <w:p w14:paraId="553F46E4"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lastRenderedPageBreak/>
        <w:t>Dal profeta Ezechiele:</w:t>
      </w:r>
    </w:p>
    <w:p w14:paraId="778F6D5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fu rivolta questa parola del Signore: «Perché andate ripetendo questo proverbio sulla terra d’Israele: “I padri hanno mangiato uva acerba e i denti dei figli si sono allegati”?</w:t>
      </w:r>
    </w:p>
    <w:p w14:paraId="5462DBF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Com’è vero che io vivo, oracolo del Signore Dio, voi non ripeterete più questo proverbio in Israele. Ecco, tutte le vite sono mie: la vita del padre e quella del figlio è mia; chi pecca morirà.</w:t>
      </w:r>
    </w:p>
    <w:p w14:paraId="6F9DEE58"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18CD8EB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20E9004A"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25BCC96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w:t>
      </w:r>
      <w:r w:rsidRPr="003B4749">
        <w:rPr>
          <w:rFonts w:ascii="Arial" w:hAnsi="Arial" w:cs="Arial"/>
          <w:i/>
          <w:iCs/>
          <w:sz w:val="22"/>
          <w:szCs w:val="22"/>
        </w:rPr>
        <w:lastRenderedPageBreak/>
        <w:t>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56869EC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 </w:t>
      </w:r>
    </w:p>
    <w:p w14:paraId="0585FA89"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FE8FCC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28359803"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2B15768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717188F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lastRenderedPageBreak/>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2BA036BC"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Mi fu rivolta questa parola del Signore: «Figlio dell’uomo, gli abitanti di quelle rovine, nella terra d’Israele, vanno dicendo: “Abramo era uno solo ed ebbe in possesso la terra e noi siamo molti: a noi dunque è stata data in possesso la terra!”.</w:t>
      </w:r>
    </w:p>
    <w:p w14:paraId="3C609D65"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6182F00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33,3-33). </w:t>
      </w:r>
    </w:p>
    <w:p w14:paraId="773F093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Quanto è differente la Parola del Signore dalla nostra. Veramente i pensieri di Dio distano dai nostri più che l’oriente dista dall’occidete. Ogni nostra visione dovrà essere perfettamente teologica, cristologica, soteriologica, pneumatologica, ecclesiologica, escatologica, antropologia, missionologica, secondo la verità delle Divine Scritture e della Sacra Tradizione, nel rispetto del Deposito della nostra santissima fede. Quando si parla del perdono ci si dimentica di aggiungere che non è Dio il ministro del perdono. Ministro del perdono è l’Apostolo del Signore. Ministro del perdono è anche il presbitero di Cristo Gesù. Dio perdona per il loro ministero.</w:t>
      </w:r>
    </w:p>
    <w:p w14:paraId="48509609" w14:textId="77777777" w:rsidR="003B4749" w:rsidRPr="003B4749" w:rsidRDefault="003B4749" w:rsidP="003B4749">
      <w:pPr>
        <w:spacing w:after="120"/>
        <w:jc w:val="both"/>
        <w:rPr>
          <w:rFonts w:ascii="Arial" w:hAnsi="Arial" w:cs="Arial"/>
          <w:sz w:val="24"/>
          <w:szCs w:val="22"/>
        </w:rPr>
      </w:pPr>
    </w:p>
    <w:p w14:paraId="5698AD36"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3A39D792" w14:textId="77777777" w:rsidR="003B4749" w:rsidRPr="003B4749" w:rsidRDefault="003B4749" w:rsidP="003B4749">
      <w:pPr>
        <w:spacing w:after="120"/>
        <w:jc w:val="both"/>
        <w:rPr>
          <w:rFonts w:ascii="Arial" w:hAnsi="Arial" w:cs="Arial"/>
          <w:i/>
          <w:iCs/>
          <w:sz w:val="24"/>
          <w:szCs w:val="22"/>
        </w:rPr>
      </w:pPr>
      <w:r w:rsidRPr="003B4749">
        <w:rPr>
          <w:rFonts w:ascii="Arial" w:hAnsi="Arial" w:cs="Arial"/>
          <w:sz w:val="24"/>
          <w:szCs w:val="22"/>
        </w:rPr>
        <w:t xml:space="preserve">Ecco un giudizio dello Spirito Santo su quanti insegnano diversamente e non seguono le sane parole del Signore nostro Gesù Cristo e la dottrina conforme alla vera religiosità: queste persone </w:t>
      </w:r>
      <w:r w:rsidRPr="003B4749">
        <w:rPr>
          <w:rFonts w:ascii="Arial" w:hAnsi="Arial" w:cs="Arial"/>
          <w:i/>
          <w:iCs/>
          <w:sz w:val="24"/>
          <w:szCs w:val="22"/>
        </w:rPr>
        <w:t>sono accecate dall’orgoglio, non comprendono nulla e sono maniaci di questione oziose e discussioni inutili.</w:t>
      </w:r>
    </w:p>
    <w:p w14:paraId="580FC58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Quali sono i frutti che queste persone producono: invidie, litigi, maldicenze, sospetti cattivi, conflitti di uomini corrotti nella mente e privi della verità. Queste persone considerano la religione come fonte di guadagno.</w:t>
      </w:r>
    </w:p>
    <w:p w14:paraId="701A469A"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3B136B5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È giusto trarre una conseguenza da quanto l’Apostolo afferma: se si vuole che il male non governi sulla terra, si deve insegnare ad ogni uomo a vivere la vera religione. La vera religione si vive con la vera fede in Cristo Gesù, vera fede nel Vangelo, vera fede nella Divina Rivelazione, vera fede nello Spirito Santo, vera fede nel Padre del Signore nostro Gesù Cristo. </w:t>
      </w:r>
    </w:p>
    <w:p w14:paraId="730AE4D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Vivere di vera fede non è solo questione di salvezza personale. È invece questione di abolire il male che oggi e sempre governa la terra. Un uomo che produce i frutti dello Spirito Santo è fonte di vita per il mondo intero. Ecco allora qual è oggi il nostro orrendo e triste peccato: avendo noi dichiarato Cristo Gesù non più necessario all’uomo, avendo noi deciso di non predicare più Cristo secondo il suo Vangelo, altro non abbiamo fatto se non consegnare il mondo al male, alle tenebre, alla cattiveria, alla malvagità, alla malignità, a Satana. Di questo peccato ogni cristiano è responsabile per la sua parte. </w:t>
      </w:r>
    </w:p>
    <w:p w14:paraId="03FAEBD3" w14:textId="77777777" w:rsidR="003B4749" w:rsidRPr="003B4749" w:rsidRDefault="003B4749" w:rsidP="003B4749">
      <w:pPr>
        <w:spacing w:after="120"/>
        <w:jc w:val="both"/>
        <w:rPr>
          <w:rFonts w:ascii="Arial" w:hAnsi="Arial" w:cs="Arial"/>
          <w:sz w:val="24"/>
          <w:szCs w:val="22"/>
        </w:rPr>
      </w:pPr>
    </w:p>
    <w:p w14:paraId="4C35A2B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secondo</w:t>
      </w:r>
    </w:p>
    <w:p w14:paraId="40B1297E"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679191C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 religione è fonte di guadagno. Ma c’è un guadagno per la vita e un guadagno per la morte. Il guadagno per la vita è quando attingiamo dalla religione solo ciò che ci serve per vivere oggi. Il guadagno per la morte è quando usiamo la religione per arricchirci. Arricchirsi sul Vangelo è peccato gravissimo.</w:t>
      </w:r>
    </w:p>
    <w:p w14:paraId="5692525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Certo, la religione è un grande guadagno, purché sappiamo accontentarci! Infatti non abbiamo portato nulla nel mondo e nulla possiamo portare via. Quando dunque abbiamo di che mangiare e di che coprirci, accontentiamoci. </w:t>
      </w:r>
      <w:bookmarkStart w:id="166" w:name="_Hlk162614049"/>
      <w:r w:rsidRPr="003B4749">
        <w:rPr>
          <w:rFonts w:ascii="Arial" w:hAnsi="Arial" w:cs="Arial"/>
          <w:i/>
          <w:iCs/>
          <w:sz w:val="22"/>
          <w:szCs w:val="24"/>
        </w:rPr>
        <w:t>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bookmarkEnd w:id="166"/>
    <w:p w14:paraId="466CAAC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i principi sia di ordine morale che di ordine spirituale che ci dona l’Apostolo:</w:t>
      </w:r>
    </w:p>
    <w:p w14:paraId="51E0FE85" w14:textId="77777777" w:rsidR="003B4749" w:rsidRPr="003B4749" w:rsidRDefault="003B4749" w:rsidP="003B4749">
      <w:pPr>
        <w:spacing w:after="120"/>
        <w:jc w:val="both"/>
        <w:rPr>
          <w:rFonts w:ascii="Arial" w:hAnsi="Arial" w:cs="Arial"/>
          <w:sz w:val="24"/>
          <w:szCs w:val="22"/>
        </w:rPr>
      </w:pPr>
      <w:r w:rsidRPr="003B4749">
        <w:rPr>
          <w:rFonts w:ascii="Arial" w:hAnsi="Arial" w:cs="Arial"/>
          <w:i/>
          <w:iCs/>
          <w:sz w:val="24"/>
          <w:szCs w:val="22"/>
        </w:rPr>
        <w:t>Primo principio</w:t>
      </w:r>
      <w:r w:rsidRPr="003B4749">
        <w:rPr>
          <w:rFonts w:ascii="Arial" w:hAnsi="Arial" w:cs="Arial"/>
          <w:sz w:val="24"/>
          <w:szCs w:val="22"/>
        </w:rPr>
        <w:t>: Nulla abbiamo portato nel mondo e nulla possiamo portare via. Possiamo portare con noi nell’eternità quanto abbiamo trasformato in opere di carità, di misericordia, di elemosina, di aiuto per ogni nostro fratello. Ecco la scienza del discepolo di Gesù: trasformare tutto in un dono d’amore perché così tutto porteremo nella vita eterna per aumentare la nostra beatitudine eterna.</w:t>
      </w:r>
    </w:p>
    <w:p w14:paraId="3F9106D0" w14:textId="77777777" w:rsidR="003B4749" w:rsidRPr="003B4749" w:rsidRDefault="003B4749" w:rsidP="003B4749">
      <w:pPr>
        <w:spacing w:after="120"/>
        <w:jc w:val="both"/>
        <w:rPr>
          <w:rFonts w:ascii="Arial" w:hAnsi="Arial" w:cs="Arial"/>
          <w:sz w:val="24"/>
          <w:szCs w:val="22"/>
        </w:rPr>
      </w:pPr>
      <w:r w:rsidRPr="003B4749">
        <w:rPr>
          <w:rFonts w:ascii="Arial" w:hAnsi="Arial" w:cs="Arial"/>
          <w:i/>
          <w:iCs/>
          <w:sz w:val="24"/>
          <w:szCs w:val="22"/>
        </w:rPr>
        <w:t>Secondo principio:</w:t>
      </w:r>
      <w:r w:rsidRPr="003B4749">
        <w:rPr>
          <w:rFonts w:ascii="Arial" w:hAnsi="Arial" w:cs="Arial"/>
          <w:sz w:val="24"/>
          <w:szCs w:val="22"/>
        </w:rPr>
        <w:t xml:space="preserve"> Quando abbiamo di che mangiare e di che coprirci, accontentiamoci. Il di più è tentazione per noi. Il di più è suggerimento del maligno </w:t>
      </w:r>
      <w:r w:rsidRPr="003B4749">
        <w:rPr>
          <w:rFonts w:ascii="Arial" w:hAnsi="Arial" w:cs="Arial"/>
          <w:sz w:val="24"/>
          <w:szCs w:val="22"/>
        </w:rPr>
        <w:lastRenderedPageBreak/>
        <w:t>affinché si faccia della religione una fonte di guadagno. Il di più per noi è veleno tossico, veleno letale. Ci fa cadere tra le braccia di Satana.</w:t>
      </w:r>
    </w:p>
    <w:p w14:paraId="39BF32E1" w14:textId="77777777" w:rsidR="003B4749" w:rsidRPr="003B4749" w:rsidRDefault="003B4749" w:rsidP="003B4749">
      <w:pPr>
        <w:spacing w:after="120"/>
        <w:jc w:val="both"/>
        <w:rPr>
          <w:rFonts w:ascii="Arial" w:hAnsi="Arial" w:cs="Arial"/>
          <w:sz w:val="24"/>
          <w:szCs w:val="22"/>
        </w:rPr>
      </w:pPr>
      <w:r w:rsidRPr="003B4749">
        <w:rPr>
          <w:rFonts w:ascii="Arial" w:hAnsi="Arial" w:cs="Arial"/>
          <w:i/>
          <w:iCs/>
          <w:sz w:val="24"/>
          <w:szCs w:val="22"/>
        </w:rPr>
        <w:t>Terzo principio</w:t>
      </w:r>
      <w:r w:rsidRPr="003B4749">
        <w:rPr>
          <w:rFonts w:ascii="Arial" w:hAnsi="Arial" w:cs="Arial"/>
          <w:sz w:val="24"/>
          <w:szCs w:val="22"/>
        </w:rPr>
        <w:t xml:space="preserve">: Ecco i precipizi di tutti coloro che vogliono arricchirsi: </w:t>
      </w:r>
      <w:r w:rsidRPr="003B4749">
        <w:rPr>
          <w:rFonts w:ascii="Arial" w:hAnsi="Arial" w:cs="Arial"/>
          <w:i/>
          <w:iCs/>
          <w:sz w:val="24"/>
          <w:szCs w:val="22"/>
        </w:rPr>
        <w:t xml:space="preserve">Quelli invece che vogliono arricchirsi, cadono nella tentazione, nell’inganno di molti desideri insensati e dannosi, che fanno affogare gli uomini nella rovina e nella perdizione. </w:t>
      </w:r>
      <w:r w:rsidRPr="003B4749">
        <w:rPr>
          <w:rFonts w:ascii="Arial" w:hAnsi="Arial" w:cs="Arial"/>
          <w:sz w:val="24"/>
          <w:szCs w:val="22"/>
        </w:rPr>
        <w:t xml:space="preserve">Sono parole verissime queste dell’Apostolo Paolo. Esse vanno messe nel cuore. Tentazione. inganno desideri insensati e dannosi veramente ci fanno affogare nella rovina e nella perdizione. A volte basta un solo pensiero insensato e si compiono opere che tolgono la pace. Dal regno di Dio ci inabissano nel regno di Satana dal quale non vi è più alcuna possibilità di tornare indietro. Che il Signore ci aiuti perché mai cadiamo in questa tentazione. Perché non si cada, si deve avere sempre il pensiero e il cuore rivolti alle cose d lassù. </w:t>
      </w:r>
    </w:p>
    <w:p w14:paraId="770FA8FE" w14:textId="77777777" w:rsidR="003B4749" w:rsidRPr="003B4749" w:rsidRDefault="003B4749" w:rsidP="003B4749">
      <w:pPr>
        <w:spacing w:after="120"/>
        <w:jc w:val="both"/>
        <w:rPr>
          <w:rFonts w:ascii="Arial" w:hAnsi="Arial" w:cs="Arial"/>
          <w:sz w:val="24"/>
          <w:szCs w:val="22"/>
        </w:rPr>
      </w:pPr>
      <w:r w:rsidRPr="003B4749">
        <w:rPr>
          <w:rFonts w:ascii="Arial" w:hAnsi="Arial" w:cs="Arial"/>
          <w:i/>
          <w:iCs/>
          <w:sz w:val="24"/>
          <w:szCs w:val="22"/>
        </w:rPr>
        <w:t>Quarto principio:</w:t>
      </w:r>
      <w:r w:rsidRPr="003B4749">
        <w:rPr>
          <w:rFonts w:ascii="Arial" w:hAnsi="Arial" w:cs="Arial"/>
          <w:sz w:val="24"/>
          <w:szCs w:val="22"/>
        </w:rPr>
        <w:t xml:space="preserve"> Ecco la causa e la radice di tutti i mali: l’avidità. Chi si lascia prendere da questo desiderio giunge anche a deviare dalla fede e a procurarsi molti tormenti. Anche queste parole vanno custodite nel cuore: </w:t>
      </w:r>
      <w:r w:rsidRPr="003B4749">
        <w:rPr>
          <w:rFonts w:ascii="Arial" w:hAnsi="Arial" w:cs="Arial"/>
          <w:i/>
          <w:iCs/>
          <w:sz w:val="24"/>
          <w:szCs w:val="22"/>
        </w:rPr>
        <w:t xml:space="preserve">“L’avidità del denaro infatti è la radice di tutti i mali; presi da questo desiderio, alcuni hanno deviato dalla fede e si sono procurati molti tormenti”. </w:t>
      </w:r>
      <w:r w:rsidRPr="003B4749">
        <w:rPr>
          <w:rFonts w:ascii="Arial" w:hAnsi="Arial" w:cs="Arial"/>
          <w:sz w:val="24"/>
          <w:szCs w:val="22"/>
        </w:rPr>
        <w:t xml:space="preserve">L’Apostolo Paolo in questo è vero maestro. Mai lui ha voluto servirsi del Vangelo neanche per un tozzo di pane. Sempre ha voluto lavorare con le sue mani. Il Vangelo era tutta la sua vita e nulla avrebbe dovuto per lui essere di impedimento per il Vangelo. </w:t>
      </w:r>
    </w:p>
    <w:p w14:paraId="2ED30E83" w14:textId="77777777" w:rsidR="003B4749" w:rsidRPr="003B4749" w:rsidRDefault="003B4749" w:rsidP="003B4749">
      <w:pPr>
        <w:spacing w:after="120"/>
        <w:jc w:val="both"/>
        <w:rPr>
          <w:rFonts w:ascii="Arial" w:hAnsi="Arial" w:cs="Arial"/>
          <w:sz w:val="24"/>
          <w:szCs w:val="22"/>
        </w:rPr>
      </w:pPr>
    </w:p>
    <w:p w14:paraId="71E08357"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Seconda verità</w:t>
      </w:r>
    </w:p>
    <w:p w14:paraId="4D1B92F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Timoteo anche nella gratuità dovrà seguire l’Apostolo Paolo. Dovrà evitare qualsiasi cosa che possa distrarlo dal vivere la vera religione. Per questo dovrà dedicarsi alla giustizia, alla pietà, alla fede, alla carità, alla mitezza. Dovrà essere vero modello di virtù in ogni cosa e in ogni momento della sua vita. Dovrà essere vero Vangelo vivente dinanzi alla Chiesa e al mondo.</w:t>
      </w:r>
    </w:p>
    <w:p w14:paraId="35E12EF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Se vuole evitare ogni tentazione proveniente dal mondo, si dovrà dedicare con tutto se stesso a combattere la buona battaglia della fede. Dovrà cercare la vita eterna, alla quale è stato chiamato e per la quale ha fatto la sua bella professione di fede davanti a molti testimoni. Quando abbia fatto questa belle testimonianza di fede lo ignoriamo. Sappiamo però che una testimonianza di fede è bella, solo se è purissima fede nel Signore nostro Gesù Cristo. </w:t>
      </w:r>
    </w:p>
    <w:p w14:paraId="1AD2DC5F"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265CF5EA"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verità. Più si combatte per acquisire le sante virtù, più si combatte la buona battaglia della fede, può ci si impegna per raggiungere la vita eterna e più la religione verrà da noi servita secondo purezza di verità e di carità. È sufficiente che un solo pensiero del mondo ci conquisti, e siamo già nel regno di Satana. Sempre dobbiamo ricordarci del grande insegnamento del Qoelet:</w:t>
      </w:r>
    </w:p>
    <w:p w14:paraId="5752DDD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Una mosca morta guasta l’unguento del profumiere (Qo 10,1).</w:t>
      </w:r>
    </w:p>
    <w:p w14:paraId="21152DB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Un solo pensiero secondo il mondo e tutto il profumo di Cristo che è la nostra vita evangelica potrebbe guastarsi in un solo giorno. </w:t>
      </w:r>
    </w:p>
    <w:p w14:paraId="448695B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Lo Spirito Santo per bocca dell’Apostolo Paolo ci sta illuminando perché non cadiamo nella tentazione dell’avidità e dal desiderio per le cose di questo mondo. Al discepolo di Gesù è consentito usare ciò che gli serve per questo giorno. Domani sarà sempre sotto la sapiente guida della Divina Provvidenza. Vale per tutti l’insegnamento di Gesù:</w:t>
      </w:r>
    </w:p>
    <w:p w14:paraId="7A29C8E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300DD7DB"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La lampada del corpo è l’occhio; perciò, se il tuo occhio è semplice, tutto il tuo corpo sarà luminoso; ma se il tuo occhio è cattivo, tutto il tuo corpo sarà tenebroso. Se dunque la luce che è in te è tenebra, quanto grande sarà la tenebra!</w:t>
      </w:r>
    </w:p>
    <w:p w14:paraId="1E1EC9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Nessuno può servire due padroni, perché o odierà l’uno e amerà l’altro, oppure si affezionerà all’uno e disprezzerà l’altro. Non potete servire Dio e la ricchezza.</w:t>
      </w:r>
    </w:p>
    <w:p w14:paraId="1E21038E"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 </w:t>
      </w:r>
    </w:p>
    <w:p w14:paraId="73922C95"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Poiché questa è Parola di Gesù, essa è vera profezia e sempre si compie.</w:t>
      </w:r>
    </w:p>
    <w:p w14:paraId="49C553B4" w14:textId="77777777" w:rsidR="003B4749" w:rsidRPr="003B4749" w:rsidRDefault="003B4749" w:rsidP="003B4749">
      <w:pPr>
        <w:spacing w:after="120"/>
        <w:jc w:val="both"/>
        <w:rPr>
          <w:rFonts w:ascii="Arial" w:hAnsi="Arial" w:cs="Arial"/>
          <w:sz w:val="24"/>
          <w:szCs w:val="22"/>
        </w:rPr>
      </w:pPr>
    </w:p>
    <w:p w14:paraId="3228F8BB"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terzo</w:t>
      </w:r>
    </w:p>
    <w:p w14:paraId="68DAFDB1"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34434E6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Ecco ora un solennissimo comando dato dall’Apostolo Paolo a Timoteo: a lui ordina di conservare senza macchia e in modo irreprensibile il comandamento, fino alla manifestazione del Signore nostro Gesù Cristo. È un ordine che è fondato su Dio Padre che dà vita a tutte le cose e su Gesù Cristo che ha dato la sua bella testimonianza davanti a Pilato. Il  fondamento è purissima verità. </w:t>
      </w:r>
    </w:p>
    <w:p w14:paraId="1522F2B3"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Davanti a Dio, che dà vita a tutte le cose, e a Gesù Cristo, che ha dato la sua bella testimonianza davanti a Ponzio Pilato, ti ordino di conservare senza </w:t>
      </w:r>
      <w:r w:rsidRPr="003B4749">
        <w:rPr>
          <w:rFonts w:ascii="Arial" w:hAnsi="Arial" w:cs="Arial"/>
          <w:i/>
          <w:iCs/>
          <w:sz w:val="22"/>
          <w:szCs w:val="24"/>
        </w:rPr>
        <w:lastRenderedPageBreak/>
        <w:t>macchia e in modo irreprensibile il comandamento, fino alla manifestazione del Signore nostro Gesù Cristo,</w:t>
      </w:r>
    </w:p>
    <w:p w14:paraId="78C5827C"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Qual è questo comandamento da conservare senza macchia e in modo irreprensibile? Il comandamento è il suo essere capo e pastore nella Chiesa del Dio vivente. L’Apostolo Paolo sa bene che la vita del gregge è dalla vita del pastore. Se la vita del pastore è vita di Cristo Gesù, il gregge vive. Se la vita del pastore non è vita di Cristo Gesù, il gregge muore. </w:t>
      </w:r>
    </w:p>
    <w:p w14:paraId="4C2BB77F"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oggi qual è il nostro triste e orrendo peccato: abbiamo pastori senza gregge, abbiamo greggi senza pastori. Questo significa che abbiamo un corpo di Cristo non corpo di Cristo, una Chiesa non Chiesa, una religione non religione, una fede non fede. Abbiamo cristiani errabondi e pastori che prestano servizi a pecore che vogliono camminare inseguendo i propri peccati e si propri pensieri .</w:t>
      </w:r>
    </w:p>
    <w:p w14:paraId="442B6511" w14:textId="77777777" w:rsidR="003B4749" w:rsidRPr="003B4749" w:rsidRDefault="003B4749" w:rsidP="003B4749">
      <w:pPr>
        <w:spacing w:after="120"/>
        <w:jc w:val="both"/>
        <w:rPr>
          <w:rFonts w:ascii="Arial" w:hAnsi="Arial" w:cs="Arial"/>
          <w:sz w:val="24"/>
          <w:szCs w:val="22"/>
        </w:rPr>
      </w:pPr>
    </w:p>
    <w:p w14:paraId="4FD12686" w14:textId="77777777" w:rsidR="003B4749" w:rsidRPr="003B4749" w:rsidRDefault="003B4749" w:rsidP="003B4749">
      <w:pPr>
        <w:spacing w:after="120"/>
        <w:jc w:val="both"/>
        <w:rPr>
          <w:rFonts w:ascii="Arial" w:hAnsi="Arial" w:cs="Arial"/>
          <w:b/>
          <w:bCs/>
          <w:sz w:val="24"/>
          <w:szCs w:val="22"/>
        </w:rPr>
      </w:pPr>
      <w:bookmarkStart w:id="167" w:name="_Hlk162617046"/>
      <w:r w:rsidRPr="003B4749">
        <w:rPr>
          <w:rFonts w:ascii="Arial" w:hAnsi="Arial" w:cs="Arial"/>
          <w:b/>
          <w:bCs/>
          <w:sz w:val="24"/>
          <w:szCs w:val="22"/>
        </w:rPr>
        <w:t>Seconda verità</w:t>
      </w:r>
    </w:p>
    <w:bookmarkEnd w:id="167"/>
    <w:p w14:paraId="25BFCB5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questa purissima rivelazione del Signore nostro Dio. Ecco chi è il Signore nostro Dio:</w:t>
      </w:r>
    </w:p>
    <w:p w14:paraId="49E9326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È Colui che al tempo stabilito ci farà vedere Cristo nella sua gloria. Il tempo stabilito solo Lui lo conosce e nessun altro.</w:t>
      </w:r>
    </w:p>
    <w:p w14:paraId="123EA8A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nostro Dio è il beato e unico sovrano, non vi è altro Dio. Non esiste.</w:t>
      </w:r>
    </w:p>
    <w:p w14:paraId="08D8DA5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Il nostro Dio è il Re dei re e il Signore dei signori. </w:t>
      </w:r>
    </w:p>
    <w:p w14:paraId="023D4D58"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nostro Dio è il solo che possiede l’immortalità.</w:t>
      </w:r>
    </w:p>
    <w:p w14:paraId="04CCE79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nostro Dio abita una luce inaccessibile.</w:t>
      </w:r>
    </w:p>
    <w:p w14:paraId="43DE1FD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Il nostro Dio nessuno fra gli uomini lo ha mai visto né può vederlo.</w:t>
      </w:r>
    </w:p>
    <w:p w14:paraId="3B77851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Al nostro Dio va ogni onore e potenza per sempre Amen.</w:t>
      </w:r>
    </w:p>
    <w:p w14:paraId="7339645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BCA9AF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Le dossologie dell’Apostolo Paolo sono purissima verità. Ecco altre due:</w:t>
      </w:r>
    </w:p>
    <w:p w14:paraId="26A8F032"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O profondità della ricchezza, della sapienza e della conoscenza di Dio! Quanto insondabili sono i suoi giudizi e inaccessibili le sue vie! Infatti, </w:t>
      </w:r>
    </w:p>
    <w:p w14:paraId="3A1373A0"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chi mai ha conosciuto il pensiero del Signore? O chi mai è stato suo consigliere? O chi gli ha dato qualcosa per primo tanto da riceverne il contraccambio?</w:t>
      </w:r>
    </w:p>
    <w:p w14:paraId="17478337"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Poiché da lui, per mezzo di lui e per lui sono tutte le cose. A lui la gloria nei secoli. Amen. (Rm 11,30-36). </w:t>
      </w:r>
    </w:p>
    <w:p w14:paraId="2D819066" w14:textId="77777777" w:rsidR="003B4749" w:rsidRPr="003B4749" w:rsidRDefault="003B4749" w:rsidP="003B4749">
      <w:pPr>
        <w:spacing w:after="120"/>
        <w:ind w:left="567" w:right="567"/>
        <w:jc w:val="both"/>
        <w:rPr>
          <w:rFonts w:ascii="Arial" w:hAnsi="Arial" w:cs="Arial"/>
          <w:i/>
          <w:iCs/>
          <w:sz w:val="22"/>
          <w:szCs w:val="22"/>
        </w:rPr>
      </w:pPr>
      <w:r w:rsidRPr="003B4749">
        <w:rPr>
          <w:rFonts w:ascii="Arial" w:hAnsi="Arial" w:cs="Arial"/>
          <w:i/>
          <w:iCs/>
          <w:sz w:val="22"/>
          <w:szCs w:val="22"/>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5E8D7477"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L’Apostolo Paolo sa chi è il nostro Dio. Poiché sa chi Lui è, sa anche come celebrarlo, benedirlo, lodarlo. Questo deve aiutarci a comprendere che se anche noi vogliamo celebrare e benedire il Signore secondo verità, secondo verità dobbiamo anche conoscerlo. Oggi avendo noi ridotto a menzogna il nostro Dio, a menzogna anche lo celebriamo e lo lodiamo. Nella nostra lode manca la verità di Dio e manca la verità della nostra vita. </w:t>
      </w:r>
    </w:p>
    <w:p w14:paraId="73B9EA25" w14:textId="77777777" w:rsidR="003B4749" w:rsidRPr="003B4749" w:rsidRDefault="003B4749" w:rsidP="003B4749">
      <w:pPr>
        <w:spacing w:after="120"/>
        <w:jc w:val="both"/>
        <w:rPr>
          <w:rFonts w:ascii="Arial" w:hAnsi="Arial" w:cs="Arial"/>
          <w:sz w:val="24"/>
          <w:szCs w:val="22"/>
        </w:rPr>
      </w:pPr>
    </w:p>
    <w:p w14:paraId="3E588361"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Terza verità</w:t>
      </w:r>
    </w:p>
    <w:p w14:paraId="64B4F67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un altro insegnamento che Timoteo dovrà impartire. Questa volta riguarda quelli che sono ricchi in questo mondo. Ecco cosa dovrà ordinare loro:</w:t>
      </w:r>
    </w:p>
    <w:p w14:paraId="0D60A926"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Di non essere orgogliosi.</w:t>
      </w:r>
    </w:p>
    <w:p w14:paraId="5045CFD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Di non porre la speranza nell’instabilità delle ricchezza.</w:t>
      </w:r>
    </w:p>
    <w:p w14:paraId="2142B44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Di porre invece la speranza in Dio, che tutto ci dona in abbondanza perché possiamo goderne. </w:t>
      </w:r>
    </w:p>
    <w:p w14:paraId="170A235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Di fare del bene.</w:t>
      </w:r>
    </w:p>
    <w:p w14:paraId="7AF99E02"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Si arricchiscano di opere buone.</w:t>
      </w:r>
    </w:p>
    <w:p w14:paraId="552FACC9"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Siano pronti a dare e a condividere.</w:t>
      </w:r>
    </w:p>
    <w:p w14:paraId="210470D1"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Così si metteranno da parte un buon capitale per il futuro, per acquistare la vita eterna. </w:t>
      </w:r>
    </w:p>
    <w:p w14:paraId="4268B494"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45E4638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Come si può constatare quanto l’Apostolo Paolo ordina che i ricchi facciamo, lo ordina sempre da una visione soprannaturale, di purissima trascendenza, di santissima escatologia. Avendo noi perso questa visione, a nulla servono i nostri insegnamenti e i nostri ordini. Non servono per noi stessi e non servono per gli altri. Noi siamo dalla religione del pensiero della terra per i pensieri della terra. </w:t>
      </w:r>
    </w:p>
    <w:p w14:paraId="65CA78F2" w14:textId="77777777" w:rsidR="003B4749" w:rsidRPr="003B4749" w:rsidRDefault="003B4749" w:rsidP="003B4749">
      <w:pPr>
        <w:spacing w:after="120"/>
        <w:jc w:val="both"/>
        <w:rPr>
          <w:rFonts w:ascii="Arial" w:hAnsi="Arial" w:cs="Arial"/>
          <w:sz w:val="24"/>
          <w:szCs w:val="22"/>
        </w:rPr>
      </w:pPr>
    </w:p>
    <w:p w14:paraId="238ECC62"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Principio quarto</w:t>
      </w:r>
    </w:p>
    <w:p w14:paraId="384397BB" w14:textId="77777777" w:rsidR="003B4749" w:rsidRPr="003B4749" w:rsidRDefault="003B4749" w:rsidP="003B4749">
      <w:pPr>
        <w:spacing w:after="120"/>
        <w:jc w:val="both"/>
        <w:rPr>
          <w:rFonts w:ascii="Arial" w:hAnsi="Arial" w:cs="Arial"/>
          <w:b/>
          <w:bCs/>
          <w:sz w:val="24"/>
          <w:szCs w:val="22"/>
        </w:rPr>
      </w:pPr>
      <w:r w:rsidRPr="003B4749">
        <w:rPr>
          <w:rFonts w:ascii="Arial" w:hAnsi="Arial" w:cs="Arial"/>
          <w:b/>
          <w:bCs/>
          <w:sz w:val="24"/>
          <w:szCs w:val="22"/>
        </w:rPr>
        <w:t>Prima verità</w:t>
      </w:r>
    </w:p>
    <w:p w14:paraId="1420A96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L’Apostolo Paolo conosce quali sono le tentazione di un Apostolo del Signore. Poiché le conosce tutte, con insistenza sta mettendo in guardia Timoteo perché non cada in nessuna di esse, tentazioni che Satana gli presenta sempre in modo nuovo, seducente, accattivante.</w:t>
      </w:r>
    </w:p>
    <w:p w14:paraId="440F2D9B"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cosa dovrà fare Timoteo:</w:t>
      </w:r>
    </w:p>
    <w:p w14:paraId="155569B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Custodire ciò che gli è stato affidato.</w:t>
      </w:r>
    </w:p>
    <w:p w14:paraId="08C4E26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Evitare le chiacchiere vuote e perverse. </w:t>
      </w:r>
    </w:p>
    <w:p w14:paraId="042F46BE"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Evitare le obiezioni della falsa scienza.</w:t>
      </w:r>
    </w:p>
    <w:p w14:paraId="24B9A404"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lastRenderedPageBreak/>
        <w:t xml:space="preserve">Perché dovrà evitare le obiezioni della falsa scienza? Perché taluni, per averle seguite, hanno deviato dalla fede. Cadere nella tentazione è facile. Basta anche modificare un solo iota alla Divina Rivelazione e siamo già caduti in tentazione. Oggi moltissimi discepoli di Gesù non sono caduti nelle teorie della falsa scienza? Non stanno usando la falsa scienza al posto della divina rivelazione? </w:t>
      </w:r>
    </w:p>
    <w:p w14:paraId="00D601C0"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O Timòteo, custodisci ciò che ti è stato affidato; evita le chiacchiere vuote e perverse e le obiezioni della falsa scienza. Taluni, per averla seguita, hanno deviato dalla fede. La grazia sia con voi!</w:t>
      </w:r>
    </w:p>
    <w:p w14:paraId="2D0DE37D"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Ecco una riflessione sui ladri e i briganti della verità dei sacri ministri:</w:t>
      </w:r>
    </w:p>
    <w:p w14:paraId="08DD09DB" w14:textId="77777777" w:rsidR="003B4749" w:rsidRPr="003B4749" w:rsidRDefault="003B4749" w:rsidP="003B4749">
      <w:pPr>
        <w:spacing w:after="120"/>
        <w:jc w:val="both"/>
        <w:rPr>
          <w:rFonts w:ascii="Arial" w:eastAsia="Calibri" w:hAnsi="Arial"/>
          <w:b/>
          <w:i/>
          <w:iCs/>
          <w:sz w:val="24"/>
        </w:rPr>
      </w:pPr>
      <w:bookmarkStart w:id="168" w:name="_Toc110000766"/>
      <w:r w:rsidRPr="003B4749">
        <w:rPr>
          <w:rFonts w:ascii="Arial" w:eastAsia="Calibri" w:hAnsi="Arial"/>
          <w:b/>
          <w:i/>
          <w:iCs/>
          <w:sz w:val="24"/>
        </w:rPr>
        <w:t>Ladri e briganti della verità dei ministri sacri</w:t>
      </w:r>
      <w:bookmarkEnd w:id="168"/>
    </w:p>
    <w:p w14:paraId="22CFD490" w14:textId="77777777" w:rsidR="003B4749" w:rsidRPr="003B4749" w:rsidRDefault="003B4749" w:rsidP="003B4749">
      <w:pPr>
        <w:spacing w:after="120"/>
        <w:jc w:val="both"/>
        <w:rPr>
          <w:rFonts w:ascii="Arial" w:hAnsi="Arial"/>
          <w:sz w:val="24"/>
        </w:rPr>
      </w:pPr>
      <w:r w:rsidRPr="003B4749">
        <w:rPr>
          <w:rFonts w:ascii="Arial" w:hAnsi="Arial"/>
          <w:sz w:val="24"/>
        </w:rPr>
        <w:t xml:space="preserve">Quello dei ministri sacri è servizio pieno e ininterrotto all’amore del Padre, alla grazia di Cristo Gesù, alla comunione dello Spirito Santo. È un servizio verso ogni uomo nelle cose che riguardano Dio. Loro sono servi della redenzione e della salvezza operata da Cristo Gesù. Sono servi del Vangelo, della verità, della grazia, della santità. Essi devono santificare ogni uomo con la santità del loro Dio e Signore. </w:t>
      </w:r>
    </w:p>
    <w:p w14:paraId="1A1A6AC6"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027EF095" w14:textId="77777777" w:rsidR="003B4749" w:rsidRPr="003B4749" w:rsidRDefault="003B4749" w:rsidP="003B4749">
      <w:pPr>
        <w:spacing w:after="120"/>
        <w:jc w:val="both"/>
        <w:rPr>
          <w:rFonts w:ascii="Arial" w:hAnsi="Arial"/>
          <w:sz w:val="24"/>
        </w:rPr>
      </w:pPr>
      <w:r w:rsidRPr="003B4749">
        <w:rPr>
          <w:rFonts w:ascii="Arial" w:hAnsi="Arial"/>
          <w:sz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5AE03A43" w14:textId="77777777" w:rsidR="003B4749" w:rsidRPr="003B4749" w:rsidRDefault="003B4749" w:rsidP="003B4749">
      <w:pPr>
        <w:spacing w:after="120"/>
        <w:jc w:val="both"/>
        <w:rPr>
          <w:rFonts w:ascii="Arial" w:hAnsi="Arial"/>
          <w:sz w:val="24"/>
        </w:rPr>
      </w:pPr>
      <w:r w:rsidRPr="003B4749">
        <w:rPr>
          <w:rFonts w:ascii="Arial" w:hAnsi="Arial"/>
          <w:sz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w:t>
      </w:r>
      <w:r w:rsidRPr="003B4749">
        <w:rPr>
          <w:rFonts w:ascii="Arial" w:hAnsi="Arial"/>
          <w:sz w:val="24"/>
        </w:rPr>
        <w:lastRenderedPageBreak/>
        <w:t xml:space="preserve">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67281264"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di cuore,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07566AA9" w14:textId="77777777" w:rsidR="003B4749" w:rsidRPr="003B4749" w:rsidRDefault="003B4749" w:rsidP="003B4749">
      <w:pPr>
        <w:spacing w:after="120"/>
        <w:jc w:val="both"/>
        <w:rPr>
          <w:rFonts w:ascii="Arial" w:hAnsi="Arial"/>
          <w:sz w:val="24"/>
        </w:rPr>
      </w:pPr>
      <w:r w:rsidRPr="003B4749">
        <w:rPr>
          <w:rFonts w:ascii="Arial" w:hAnsi="Arial"/>
          <w:sz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w:t>
      </w:r>
    </w:p>
    <w:p w14:paraId="19469131"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Ogni comando a lui dato. </w:t>
      </w:r>
    </w:p>
    <w:p w14:paraId="433CB654"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È vero comando per ogni ministro sacro: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w:t>
      </w:r>
      <w:r w:rsidRPr="003B4749">
        <w:rPr>
          <w:rFonts w:ascii="Arial" w:hAnsi="Arial"/>
          <w:bCs/>
          <w:sz w:val="24"/>
        </w:rPr>
        <w:lastRenderedPageBreak/>
        <w:t xml:space="preserve">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w:t>
      </w:r>
    </w:p>
    <w:p w14:paraId="0B2B90D5" w14:textId="77777777" w:rsidR="003B4749" w:rsidRPr="003B4749" w:rsidRDefault="003B4749" w:rsidP="003B4749">
      <w:pPr>
        <w:spacing w:after="120"/>
        <w:jc w:val="both"/>
        <w:rPr>
          <w:rFonts w:ascii="Arial" w:hAnsi="Arial"/>
          <w:bCs/>
          <w:spacing w:val="-2"/>
          <w:sz w:val="24"/>
        </w:rPr>
      </w:pPr>
      <w:r w:rsidRPr="003B4749">
        <w:rPr>
          <w:rFonts w:ascii="Arial" w:hAnsi="Arial"/>
          <w:bCs/>
          <w:spacing w:val="-2"/>
          <w:sz w:val="24"/>
        </w:rPr>
        <w:t xml:space="preserve">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w:t>
      </w:r>
      <w:r w:rsidRPr="003B4749">
        <w:rPr>
          <w:rFonts w:ascii="Arial" w:hAnsi="Arial"/>
          <w:bCs/>
          <w:spacing w:val="-4"/>
          <w:sz w:val="24"/>
        </w:rPr>
        <w:t>spostati. Essi non guardano più Cristo, ma guardano l’uomo. Non guardando più Cristo, non servono l’uomo dalla volontà di Cristo, lo</w:t>
      </w:r>
      <w:r w:rsidRPr="003B4749">
        <w:rPr>
          <w:rFonts w:ascii="Arial" w:hAnsi="Arial"/>
          <w:bCs/>
          <w:spacing w:val="-2"/>
          <w:sz w:val="24"/>
        </w:rPr>
        <w:t xml:space="preserve">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215FE677"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w:t>
      </w:r>
    </w:p>
    <w:p w14:paraId="771927B6" w14:textId="77777777" w:rsidR="003B4749" w:rsidRPr="003B4749" w:rsidRDefault="003B4749" w:rsidP="003B4749">
      <w:pPr>
        <w:spacing w:after="120"/>
        <w:jc w:val="both"/>
        <w:rPr>
          <w:rFonts w:ascii="Arial" w:hAnsi="Arial"/>
          <w:bCs/>
          <w:sz w:val="24"/>
        </w:rPr>
      </w:pPr>
      <w:r w:rsidRPr="003B4749">
        <w:rPr>
          <w:rFonts w:ascii="Arial" w:hAnsi="Arial"/>
          <w:bCs/>
          <w:sz w:val="24"/>
        </w:rPr>
        <w:t xml:space="preserve">Mentre la trasformazione del pane e del vino in corpo e sangue avviene </w:t>
      </w:r>
      <w:r w:rsidRPr="003B4749">
        <w:rPr>
          <w:rFonts w:ascii="Arial" w:hAnsi="Arial"/>
          <w:bCs/>
          <w:i/>
          <w:iCs/>
          <w:sz w:val="24"/>
          <w:lang w:val="la-Latn"/>
        </w:rPr>
        <w:t>ex opere operato</w:t>
      </w:r>
      <w:r w:rsidRPr="003B4749">
        <w:rPr>
          <w:rFonts w:ascii="Arial" w:hAnsi="Arial"/>
          <w:bCs/>
          <w:sz w:val="24"/>
        </w:rPr>
        <w:t xml:space="preserve">, la trasformazione del Vangelo in Parola di vita eterna avviene </w:t>
      </w:r>
      <w:r w:rsidRPr="003B4749">
        <w:rPr>
          <w:rFonts w:ascii="Arial" w:hAnsi="Arial"/>
          <w:bCs/>
          <w:i/>
          <w:iCs/>
          <w:sz w:val="24"/>
          <w:lang w:val="la-Latn"/>
        </w:rPr>
        <w:t>ex opere operantis</w:t>
      </w:r>
      <w:r w:rsidRPr="003B4749">
        <w:rPr>
          <w:rFonts w:ascii="Arial" w:hAnsi="Arial"/>
          <w:bCs/>
          <w:sz w:val="24"/>
        </w:rPr>
        <w:t xml:space="preserve">.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w:t>
      </w:r>
      <w:r w:rsidRPr="003B4749">
        <w:rPr>
          <w:rFonts w:ascii="Arial" w:hAnsi="Arial"/>
          <w:bCs/>
          <w:i/>
          <w:iCs/>
          <w:sz w:val="24"/>
          <w:lang w:val="la-Latn"/>
        </w:rPr>
        <w:t>ex opere operato</w:t>
      </w:r>
      <w:r w:rsidRPr="003B4749">
        <w:rPr>
          <w:rFonts w:ascii="Arial" w:hAnsi="Arial"/>
          <w:bCs/>
          <w:sz w:val="24"/>
        </w:rPr>
        <w:t xml:space="preserve"> è solo nella formula di assoluzione. Prima però gli occorre la </w:t>
      </w:r>
      <w:r w:rsidRPr="003B4749">
        <w:rPr>
          <w:rFonts w:ascii="Arial" w:hAnsi="Arial"/>
          <w:bCs/>
          <w:spacing w:val="-2"/>
          <w:sz w:val="24"/>
        </w:rPr>
        <w:t xml:space="preserve">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w:t>
      </w:r>
      <w:r w:rsidRPr="003B4749">
        <w:rPr>
          <w:rFonts w:ascii="Arial" w:hAnsi="Arial"/>
          <w:bCs/>
          <w:sz w:val="24"/>
        </w:rPr>
        <w:t>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1B157212" w14:textId="77777777" w:rsidR="003B4749" w:rsidRPr="003B4749" w:rsidRDefault="003B4749" w:rsidP="003B4749">
      <w:pPr>
        <w:rPr>
          <w:rFonts w:ascii="Calibri" w:eastAsia="Calibri" w:hAnsi="Calibri"/>
          <w:bCs/>
          <w:sz w:val="10"/>
          <w:szCs w:val="6"/>
        </w:rPr>
      </w:pPr>
    </w:p>
    <w:p w14:paraId="20C5E73F" w14:textId="77777777" w:rsidR="003B4749" w:rsidRPr="003B4749" w:rsidRDefault="003B4749" w:rsidP="003B4749">
      <w:pPr>
        <w:spacing w:after="120"/>
        <w:ind w:left="567" w:right="566"/>
        <w:jc w:val="both"/>
        <w:rPr>
          <w:rFonts w:ascii="Arial" w:hAnsi="Arial"/>
          <w:i/>
          <w:sz w:val="23"/>
          <w:szCs w:val="23"/>
        </w:rPr>
      </w:pPr>
      <w:r w:rsidRPr="003B4749">
        <w:rPr>
          <w:rFonts w:ascii="Arial" w:hAnsi="Arial"/>
          <w:i/>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63451308" w14:textId="77777777" w:rsidR="003B4749" w:rsidRPr="003B4749" w:rsidRDefault="003B4749" w:rsidP="003B4749">
      <w:pPr>
        <w:spacing w:after="120"/>
        <w:ind w:left="567" w:right="566"/>
        <w:jc w:val="both"/>
        <w:rPr>
          <w:rFonts w:ascii="Arial" w:hAnsi="Arial"/>
          <w:sz w:val="23"/>
          <w:szCs w:val="23"/>
        </w:rPr>
      </w:pPr>
      <w:r w:rsidRPr="003B4749">
        <w:rPr>
          <w:rFonts w:ascii="Arial" w:hAnsi="Arial"/>
          <w:i/>
          <w:sz w:val="23"/>
          <w:szCs w:val="23"/>
        </w:rPr>
        <w:lastRenderedPageBreak/>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3B4749">
        <w:rPr>
          <w:rFonts w:ascii="Arial" w:hAnsi="Arial"/>
          <w:sz w:val="23"/>
          <w:szCs w:val="23"/>
        </w:rPr>
        <w:t>.</w:t>
      </w:r>
    </w:p>
    <w:p w14:paraId="6BF80E1E" w14:textId="77777777" w:rsidR="003B4749" w:rsidRPr="003B4749" w:rsidRDefault="003B4749" w:rsidP="003B4749">
      <w:pPr>
        <w:spacing w:after="120"/>
        <w:ind w:left="567" w:right="566"/>
        <w:jc w:val="both"/>
        <w:rPr>
          <w:rFonts w:ascii="Arial" w:hAnsi="Arial"/>
          <w:sz w:val="23"/>
          <w:szCs w:val="23"/>
        </w:rPr>
      </w:pPr>
      <w:r w:rsidRPr="003B4749">
        <w:rPr>
          <w:rFonts w:ascii="Arial" w:hAnsi="Arial"/>
          <w:i/>
          <w:sz w:val="23"/>
          <w:szCs w:val="23"/>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r w:rsidRPr="003B4749">
        <w:rPr>
          <w:rFonts w:ascii="Arial" w:hAnsi="Arial"/>
          <w:sz w:val="23"/>
          <w:szCs w:val="23"/>
        </w:rPr>
        <w:t>.</w:t>
      </w:r>
    </w:p>
    <w:p w14:paraId="26428A8A" w14:textId="77777777" w:rsidR="003B4749" w:rsidRPr="003B4749" w:rsidRDefault="003B4749" w:rsidP="003B4749">
      <w:pPr>
        <w:spacing w:after="120"/>
        <w:ind w:left="567" w:right="566"/>
        <w:jc w:val="both"/>
        <w:rPr>
          <w:rFonts w:ascii="Arial" w:hAnsi="Arial"/>
          <w:sz w:val="23"/>
          <w:szCs w:val="23"/>
        </w:rPr>
      </w:pPr>
      <w:r w:rsidRPr="003B4749">
        <w:rPr>
          <w:rFonts w:ascii="Arial" w:hAnsi="Arial"/>
          <w:i/>
          <w:sz w:val="23"/>
          <w:szCs w:val="23"/>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r w:rsidRPr="003B4749">
        <w:rPr>
          <w:rFonts w:ascii="Arial" w:hAnsi="Arial"/>
          <w:sz w:val="23"/>
          <w:szCs w:val="23"/>
        </w:rPr>
        <w:t>.</w:t>
      </w:r>
    </w:p>
    <w:p w14:paraId="61C98A80" w14:textId="77777777" w:rsidR="003B4749" w:rsidRPr="003B4749" w:rsidRDefault="003B4749" w:rsidP="003B4749">
      <w:pPr>
        <w:spacing w:after="120"/>
        <w:ind w:left="567" w:right="566"/>
        <w:jc w:val="both"/>
        <w:rPr>
          <w:rFonts w:ascii="Arial" w:hAnsi="Arial"/>
          <w:sz w:val="23"/>
          <w:szCs w:val="23"/>
        </w:rPr>
      </w:pPr>
      <w:r w:rsidRPr="003B4749">
        <w:rPr>
          <w:rFonts w:ascii="Arial" w:hAnsi="Arial"/>
          <w:i/>
          <w:sz w:val="23"/>
          <w:szCs w:val="23"/>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w:t>
      </w:r>
      <w:r w:rsidRPr="003B4749">
        <w:rPr>
          <w:rFonts w:ascii="Arial" w:hAnsi="Arial"/>
          <w:i/>
          <w:sz w:val="23"/>
          <w:szCs w:val="23"/>
        </w:rPr>
        <w:lastRenderedPageBreak/>
        <w:t>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w:t>
      </w:r>
      <w:r w:rsidRPr="003B4749">
        <w:rPr>
          <w:rFonts w:ascii="Arial" w:hAnsi="Arial"/>
          <w:sz w:val="23"/>
          <w:szCs w:val="23"/>
        </w:rPr>
        <w:t xml:space="preserve">. </w:t>
      </w:r>
    </w:p>
    <w:p w14:paraId="0BD33D73" w14:textId="77777777" w:rsidR="003B4749" w:rsidRPr="003B4749" w:rsidRDefault="003B4749" w:rsidP="003B4749">
      <w:pPr>
        <w:spacing w:after="120"/>
        <w:rPr>
          <w:rFonts w:ascii="Arial" w:eastAsia="Calibri" w:hAnsi="Arial"/>
          <w:b/>
          <w:bCs/>
          <w:i/>
          <w:iCs/>
          <w:sz w:val="24"/>
        </w:rPr>
      </w:pPr>
      <w:bookmarkStart w:id="169" w:name="_Toc110000767"/>
      <w:r w:rsidRPr="003B4749">
        <w:rPr>
          <w:rFonts w:ascii="Arial" w:eastAsia="Calibri" w:hAnsi="Arial"/>
          <w:b/>
          <w:bCs/>
          <w:i/>
          <w:iCs/>
          <w:sz w:val="24"/>
        </w:rPr>
        <w:t>L’opera dei ladri e dei briganti</w:t>
      </w:r>
      <w:bookmarkEnd w:id="169"/>
      <w:r w:rsidRPr="003B4749">
        <w:rPr>
          <w:rFonts w:ascii="Arial" w:eastAsia="Calibri" w:hAnsi="Arial"/>
          <w:b/>
          <w:bCs/>
          <w:i/>
          <w:iCs/>
          <w:sz w:val="24"/>
        </w:rPr>
        <w:t xml:space="preserve"> </w:t>
      </w:r>
    </w:p>
    <w:p w14:paraId="41E91C4D" w14:textId="77777777" w:rsidR="003B4749" w:rsidRPr="003B4749" w:rsidRDefault="003B4749" w:rsidP="003B4749">
      <w:pPr>
        <w:spacing w:after="120"/>
        <w:jc w:val="both"/>
        <w:rPr>
          <w:rFonts w:ascii="Arial" w:hAnsi="Arial"/>
          <w:sz w:val="24"/>
        </w:rPr>
      </w:pPr>
      <w:r w:rsidRPr="003B4749">
        <w:rPr>
          <w:rFonts w:ascii="Arial" w:hAnsi="Arial"/>
          <w:sz w:val="24"/>
        </w:rPr>
        <w:t xml:space="preserve">È sufficiente leggere qualche pagina del Vangelo e subito vengono alla luce ladri e briganti della verità dei ministri sacri.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  </w:t>
      </w:r>
    </w:p>
    <w:p w14:paraId="26EF804E" w14:textId="77777777" w:rsidR="003B4749" w:rsidRPr="003B4749" w:rsidRDefault="003B4749" w:rsidP="003B4749">
      <w:pPr>
        <w:spacing w:after="120"/>
        <w:jc w:val="both"/>
        <w:rPr>
          <w:rFonts w:ascii="Arial" w:hAnsi="Arial"/>
          <w:sz w:val="24"/>
        </w:rPr>
      </w:pPr>
      <w:r w:rsidRPr="003B4749">
        <w:rPr>
          <w:rFonts w:ascii="Arial" w:hAnsi="Arial"/>
          <w:sz w:val="24"/>
        </w:rPr>
        <w:t xml:space="preserve">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4D19EB01" w14:textId="77777777" w:rsidR="003B4749" w:rsidRPr="003B4749" w:rsidRDefault="003B4749" w:rsidP="003B4749">
      <w:pPr>
        <w:spacing w:after="120"/>
        <w:jc w:val="both"/>
        <w:rPr>
          <w:rFonts w:ascii="Arial" w:hAnsi="Arial"/>
          <w:sz w:val="24"/>
        </w:rPr>
      </w:pPr>
      <w:r w:rsidRPr="003B4749">
        <w:rPr>
          <w:rFonts w:ascii="Arial" w:hAnsi="Arial"/>
          <w:sz w:val="24"/>
        </w:rPr>
        <w:t xml:space="preserve">Si comprenderà bene che da un’accusa così infamante sempre qualche anima verrà allontanata dal seguire Cristo Gesù. Dal diavolo sempre si fugge. Scribi e </w:t>
      </w:r>
      <w:r w:rsidRPr="003B4749">
        <w:rPr>
          <w:rFonts w:ascii="Arial" w:hAnsi="Arial"/>
          <w:spacing w:val="-2"/>
          <w:sz w:val="24"/>
        </w:rPr>
        <w:t xml:space="preserve">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w:t>
      </w:r>
      <w:r w:rsidRPr="003B4749">
        <w:rPr>
          <w:rFonts w:ascii="Arial" w:hAnsi="Arial"/>
          <w:sz w:val="24"/>
        </w:rPr>
        <w:t xml:space="preserve">Solo la morte avrebbe potuto risolvere definitivamente il problema. Ma neanche la morte con Gesù è stata capace. Lui è risorto e ha costituito suoi missionari i suoi Apostoli e tutto il suo corpo, moltiplicando all’infinito i continuatori della sua opera. </w:t>
      </w:r>
    </w:p>
    <w:p w14:paraId="765967D1" w14:textId="77777777" w:rsidR="003B4749" w:rsidRPr="003B4749" w:rsidRDefault="003B4749" w:rsidP="003B4749">
      <w:pPr>
        <w:spacing w:after="120"/>
        <w:jc w:val="both"/>
        <w:rPr>
          <w:rFonts w:ascii="Arial" w:hAnsi="Arial"/>
          <w:sz w:val="24"/>
        </w:rPr>
      </w:pPr>
      <w:r w:rsidRPr="003B4749">
        <w:rPr>
          <w:rFonts w:ascii="Arial" w:hAnsi="Arial"/>
          <w:sz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w:t>
      </w:r>
      <w:r w:rsidRPr="003B4749">
        <w:rPr>
          <w:rFonts w:ascii="Arial" w:hAnsi="Arial"/>
          <w:sz w:val="24"/>
        </w:rPr>
        <w:lastRenderedPageBreak/>
        <w:t xml:space="preserve">Parola va contestualizzata e per contestualizzazione si intende una sola cosa: servirla con grande parzialità, addirittura non servirla affatto. </w:t>
      </w:r>
    </w:p>
    <w:p w14:paraId="5EF0B0B0" w14:textId="77777777" w:rsidR="003B4749" w:rsidRPr="003B4749" w:rsidRDefault="003B4749" w:rsidP="003B4749">
      <w:pPr>
        <w:spacing w:after="120"/>
        <w:jc w:val="both"/>
        <w:rPr>
          <w:rFonts w:ascii="Arial" w:hAnsi="Arial"/>
          <w:sz w:val="24"/>
        </w:rPr>
      </w:pPr>
      <w:r w:rsidRPr="003B4749">
        <w:rPr>
          <w:rFonts w:ascii="Arial" w:hAnsi="Arial"/>
          <w:sz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52B74234" w14:textId="77777777" w:rsidR="003B4749" w:rsidRPr="003B4749" w:rsidRDefault="003B4749" w:rsidP="003B4749">
      <w:pPr>
        <w:spacing w:after="120"/>
        <w:jc w:val="both"/>
        <w:rPr>
          <w:rFonts w:ascii="Arial" w:hAnsi="Arial"/>
          <w:sz w:val="24"/>
        </w:rPr>
      </w:pPr>
      <w:r w:rsidRPr="003B4749">
        <w:rPr>
          <w:rFonts w:ascii="Arial" w:hAnsi="Arial"/>
          <w:sz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w:t>
      </w:r>
    </w:p>
    <w:p w14:paraId="5B739ECE"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7DA01D79" w14:textId="77777777" w:rsidR="003B4749" w:rsidRPr="003B4749" w:rsidRDefault="003B4749" w:rsidP="003B4749">
      <w:pPr>
        <w:spacing w:after="120"/>
        <w:jc w:val="both"/>
        <w:rPr>
          <w:rFonts w:ascii="Arial" w:hAnsi="Arial"/>
          <w:sz w:val="24"/>
        </w:rPr>
      </w:pPr>
      <w:r w:rsidRPr="003B4749">
        <w:rPr>
          <w:rFonts w:ascii="Arial" w:hAnsi="Arial"/>
          <w:sz w:val="24"/>
        </w:rPr>
        <w:t xml:space="preserve">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nei ladri e briganti della verità dei ministri sacri è la ragione di vita per quanti hanno votato la loro vita al male, al peccato e sono divenuti sulla nostra terra cuore di Satana e mente del Diavolo. </w:t>
      </w:r>
    </w:p>
    <w:p w14:paraId="0297A698" w14:textId="77777777" w:rsidR="003B4749" w:rsidRPr="003B4749" w:rsidRDefault="003B4749" w:rsidP="003B4749">
      <w:pPr>
        <w:spacing w:after="120"/>
        <w:jc w:val="both"/>
        <w:rPr>
          <w:rFonts w:ascii="Arial" w:hAnsi="Arial"/>
          <w:sz w:val="24"/>
        </w:rPr>
      </w:pPr>
      <w:r w:rsidRPr="003B4749">
        <w:rPr>
          <w:rFonts w:ascii="Arial" w:hAnsi="Arial"/>
          <w:sz w:val="24"/>
        </w:rPr>
        <w:t xml:space="preserve">Cosa vogliono questi ladri e briganti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0EDEBD9C" w14:textId="77777777" w:rsidR="003B4749" w:rsidRPr="003B4749" w:rsidRDefault="003B4749" w:rsidP="003B4749">
      <w:pPr>
        <w:spacing w:after="120"/>
        <w:jc w:val="both"/>
        <w:rPr>
          <w:rFonts w:ascii="Arial" w:hAnsi="Arial"/>
          <w:sz w:val="24"/>
        </w:rPr>
      </w:pPr>
      <w:r w:rsidRPr="003B4749">
        <w:rPr>
          <w:rFonts w:ascii="Arial" w:hAnsi="Arial"/>
          <w:sz w:val="24"/>
        </w:rPr>
        <w:t xml:space="preserve">Quanti ancora pensano secondo la purissima verità di Cristo Gesù, da ladri e briganti vengono accusati di: morale rigida, clericalismo, tradizionalismo, </w:t>
      </w:r>
      <w:r w:rsidRPr="003B4749">
        <w:rPr>
          <w:rFonts w:ascii="Arial" w:hAnsi="Arial"/>
          <w:sz w:val="24"/>
        </w:rPr>
        <w:lastRenderedPageBreak/>
        <w:t>vecchiaia spirituale, incapacità di entrare nel nuovo mondo, ancoraggio ad un passato che non esiste più, fondamentalismo evangelico, arroccamento al proprio cuore, insensibilità spirituale, cecità teologica e antropologica.</w:t>
      </w:r>
    </w:p>
    <w:p w14:paraId="121CB97B" w14:textId="77777777" w:rsidR="003B4749" w:rsidRPr="003B4749" w:rsidRDefault="003B4749" w:rsidP="003B4749">
      <w:pPr>
        <w:spacing w:after="120"/>
        <w:jc w:val="both"/>
        <w:rPr>
          <w:rFonts w:ascii="Arial" w:hAnsi="Arial"/>
          <w:spacing w:val="-2"/>
          <w:sz w:val="24"/>
        </w:rPr>
      </w:pPr>
      <w:r w:rsidRPr="003B4749">
        <w:rPr>
          <w:rFonts w:ascii="Arial" w:hAnsi="Arial"/>
          <w:spacing w:val="-2"/>
          <w:sz w:val="24"/>
        </w:rPr>
        <w:t xml:space="preserve">Ora chiediamoci: Cosa ha dato il Padre a Cristo Gesù perché lo consegnasse ai suoi Apostoli? Il Padre ha dato tutto se stesso, tutto lo Spirito Santo,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730469D0" w14:textId="77777777" w:rsidR="003B4749" w:rsidRPr="003B4749" w:rsidRDefault="003B4749" w:rsidP="003B4749">
      <w:pPr>
        <w:spacing w:after="120"/>
        <w:jc w:val="both"/>
        <w:rPr>
          <w:rFonts w:ascii="Arial" w:hAnsi="Arial"/>
          <w:sz w:val="24"/>
        </w:rPr>
      </w:pPr>
      <w:r w:rsidRPr="003B4749">
        <w:rPr>
          <w:rFonts w:ascii="Arial" w:hAnsi="Arial"/>
          <w:sz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w:t>
      </w:r>
    </w:p>
    <w:p w14:paraId="0B5C515E" w14:textId="77777777" w:rsidR="003B4749" w:rsidRPr="003B4749" w:rsidRDefault="003B4749" w:rsidP="003B4749">
      <w:pPr>
        <w:spacing w:after="120"/>
        <w:jc w:val="both"/>
        <w:rPr>
          <w:rFonts w:ascii="Arial" w:hAnsi="Arial"/>
          <w:spacing w:val="-2"/>
          <w:sz w:val="24"/>
        </w:rPr>
      </w:pPr>
      <w:r w:rsidRPr="003B4749">
        <w:rPr>
          <w:rFonts w:ascii="Arial" w:hAnsi="Arial"/>
          <w:spacing w:val="-6"/>
          <w:sz w:val="24"/>
        </w:rPr>
        <w:t xml:space="preserve">Poiché nel corpo di Cristo, la vita di Cristo è partecipata in modo differente e distinto per ogni suo membro, ogni membro deve sapere qual è la sua partecipazione della vita di Cristo e secondo questa partecipazione deve rendere partecipe il mondo intero. Ai suoi ministri sacri cosa ha dato che non ha dato agli altri membri del suo corpo? Ad ognuno di essi ha dato, secondo la sua particolare conformazione sacramentale a Lui – vescovo, presbitero, diacono </w:t>
      </w:r>
      <w:r w:rsidRPr="003B4749">
        <w:rPr>
          <w:rFonts w:ascii="Arial" w:hAnsi="Arial" w:cs="Arial"/>
          <w:spacing w:val="-6"/>
          <w:sz w:val="24"/>
        </w:rPr>
        <w:t>–</w:t>
      </w:r>
      <w:r w:rsidRPr="003B4749">
        <w:rPr>
          <w:rFonts w:ascii="Arial" w:hAnsi="Arial"/>
          <w:spacing w:val="-6"/>
          <w:sz w:val="24"/>
        </w:rPr>
        <w:t xml:space="preserve"> il ministero della Parola e della vigilanza sulla Parola. </w:t>
      </w:r>
      <w:r w:rsidRPr="003B4749">
        <w:rPr>
          <w:rFonts w:ascii="Arial" w:hAnsi="Arial"/>
          <w:sz w:val="24"/>
        </w:rPr>
        <w:t>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w:t>
      </w:r>
      <w:r w:rsidRPr="003B4749">
        <w:rPr>
          <w:rFonts w:ascii="Arial" w:hAnsi="Arial"/>
          <w:spacing w:val="-2"/>
          <w:sz w:val="24"/>
        </w:rPr>
        <w:t xml:space="preserve"> </w:t>
      </w:r>
    </w:p>
    <w:p w14:paraId="6FAA3FEA" w14:textId="77777777" w:rsidR="003B4749" w:rsidRPr="003B4749" w:rsidRDefault="003B4749" w:rsidP="003B4749">
      <w:pPr>
        <w:spacing w:after="120"/>
        <w:jc w:val="both"/>
        <w:rPr>
          <w:rFonts w:ascii="Arial" w:hAnsi="Arial"/>
          <w:sz w:val="24"/>
        </w:rPr>
      </w:pPr>
      <w:r w:rsidRPr="003B4749">
        <w:rPr>
          <w:rFonts w:ascii="Arial" w:hAnsi="Arial"/>
          <w:sz w:val="24"/>
        </w:rPr>
        <w:t xml:space="preserve">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w:t>
      </w:r>
      <w:r w:rsidRPr="003B4749">
        <w:rPr>
          <w:rFonts w:ascii="Arial" w:hAnsi="Arial"/>
          <w:sz w:val="24"/>
        </w:rPr>
        <w:lastRenderedPageBreak/>
        <w:t xml:space="preserve">Gettiamo nella miseria e nella grande povertà spirituale tutto il corpo di Cristo, la sua Chiesa. La Chiesa così viene distrutta. </w:t>
      </w:r>
    </w:p>
    <w:p w14:paraId="7162D9C2"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w:t>
      </w:r>
    </w:p>
    <w:p w14:paraId="7848DB16" w14:textId="77777777" w:rsidR="003B4749" w:rsidRPr="003B4749" w:rsidRDefault="003B4749" w:rsidP="003B4749">
      <w:pPr>
        <w:spacing w:after="120"/>
        <w:jc w:val="both"/>
        <w:rPr>
          <w:rFonts w:ascii="Arial" w:hAnsi="Arial"/>
          <w:sz w:val="24"/>
        </w:rPr>
      </w:pPr>
      <w:r w:rsidRPr="003B4749">
        <w:rPr>
          <w:rFonts w:ascii="Arial" w:hAnsi="Arial"/>
          <w:spacing w:val="-4"/>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w:t>
      </w:r>
      <w:r w:rsidRPr="003B4749">
        <w:rPr>
          <w:rFonts w:ascii="Arial" w:hAnsi="Arial"/>
          <w:sz w:val="24"/>
        </w:rPr>
        <w:t xml:space="preserve">crollerà. Oggi con un martello pneumatico di alta potenza si è iniziato a scavare intorno a questa pietra angolare perché venga tolta dal suo posto. </w:t>
      </w:r>
    </w:p>
    <w:p w14:paraId="1E09E5B0"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martello pneumatico non ha un nome soltanto, ma molti: </w:t>
      </w:r>
      <w:r w:rsidRPr="003B4749">
        <w:rPr>
          <w:rFonts w:ascii="Arial" w:hAnsi="Arial"/>
          <w:i/>
          <w:iCs/>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3B4749">
        <w:rPr>
          <w:rFonts w:ascii="Arial" w:hAnsi="Arial"/>
          <w:sz w:val="24"/>
        </w:rPr>
        <w:t xml:space="preserve">. </w:t>
      </w:r>
    </w:p>
    <w:p w14:paraId="7CBD4CCD" w14:textId="77777777" w:rsidR="003B4749" w:rsidRPr="003B4749" w:rsidRDefault="003B4749" w:rsidP="003B4749">
      <w:pPr>
        <w:spacing w:after="120"/>
        <w:jc w:val="both"/>
        <w:rPr>
          <w:rFonts w:ascii="Arial" w:hAnsi="Arial"/>
          <w:spacing w:val="-4"/>
          <w:sz w:val="24"/>
        </w:rPr>
      </w:pPr>
      <w:r w:rsidRPr="003B4749">
        <w:rPr>
          <w:rFonts w:ascii="Arial" w:hAnsi="Arial"/>
          <w:spacing w:val="-4"/>
          <w:sz w:val="24"/>
        </w:rPr>
        <w:t xml:space="preserve">Satana lo sa bene: quel giorno in cui nella Chiesa questa pietra angolare crollerà, tutta la Chiesa crollerà. Di essa resteranno solo dei ruderi, in tutto simili ai ruderi che sono rimasti del grande tempio costruito da Salomone in Gerusalemme. </w:t>
      </w:r>
    </w:p>
    <w:p w14:paraId="053859B3"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w:t>
      </w:r>
    </w:p>
    <w:p w14:paraId="5DD5DA01" w14:textId="77777777" w:rsidR="003B4749" w:rsidRPr="003B4749" w:rsidRDefault="003B4749" w:rsidP="003B4749">
      <w:pPr>
        <w:spacing w:after="120"/>
        <w:jc w:val="both"/>
        <w:rPr>
          <w:rFonts w:ascii="Arial" w:hAnsi="Arial"/>
          <w:sz w:val="24"/>
        </w:rPr>
      </w:pPr>
      <w:r w:rsidRPr="003B4749">
        <w:rPr>
          <w:rFonts w:ascii="Arial" w:hAnsi="Arial"/>
          <w:sz w:val="24"/>
        </w:rPr>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di quanti hanno trasformato il ministero in un ufficio. Infine di quanti vogliono che i ministri di Cristo Gesù diventino solo burocrati del </w:t>
      </w:r>
      <w:r w:rsidRPr="003B4749">
        <w:rPr>
          <w:rFonts w:ascii="Arial" w:hAnsi="Arial"/>
          <w:sz w:val="24"/>
        </w:rPr>
        <w:lastRenderedPageBreak/>
        <w:t xml:space="preserve">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7019381E" w14:textId="77777777" w:rsidR="003B4749" w:rsidRPr="003B4749" w:rsidRDefault="003B4749" w:rsidP="003B4749">
      <w:pPr>
        <w:spacing w:after="120"/>
        <w:jc w:val="both"/>
        <w:rPr>
          <w:rFonts w:ascii="Arial" w:hAnsi="Arial"/>
          <w:spacing w:val="-2"/>
          <w:sz w:val="24"/>
        </w:rPr>
      </w:pPr>
      <w:r w:rsidRPr="003B4749">
        <w:rPr>
          <w:rFonts w:ascii="Arial" w:hAnsi="Arial"/>
          <w:sz w:val="24"/>
        </w:rPr>
        <w:t xml:space="preserve">Ogni Apostolo di Gesù deve consumare i suoi giorni nel conoscere, </w:t>
      </w:r>
      <w:r w:rsidRPr="003B4749">
        <w:rPr>
          <w:rFonts w:ascii="Arial" w:hAnsi="Arial"/>
          <w:spacing w:val="-2"/>
          <w:sz w:val="24"/>
        </w:rPr>
        <w:t xml:space="preserve">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w:t>
      </w:r>
    </w:p>
    <w:p w14:paraId="128ADC59" w14:textId="77777777" w:rsidR="003B4749" w:rsidRPr="003B4749" w:rsidRDefault="003B4749" w:rsidP="003B4749">
      <w:pPr>
        <w:spacing w:after="120"/>
        <w:jc w:val="both"/>
        <w:rPr>
          <w:rFonts w:ascii="Arial" w:hAnsi="Arial"/>
          <w:sz w:val="24"/>
        </w:rPr>
      </w:pPr>
      <w:r w:rsidRPr="003B4749">
        <w:rPr>
          <w:rFonts w:ascii="Arial" w:hAnsi="Arial"/>
          <w:sz w:val="24"/>
        </w:rPr>
        <w:t xml:space="preserve">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 </w:t>
      </w:r>
      <w:r w:rsidRPr="003B4749">
        <w:rPr>
          <w:rFonts w:ascii="Arial" w:hAnsi="Arial"/>
          <w:i/>
          <w:iCs/>
          <w:sz w:val="24"/>
        </w:rPr>
        <w:t>“tu sei utile a me, se fai la mia volontà. Se non fai la mia volontà, non servi. Sei inutile. E per questo ti disprezzo. Ti insulto. Ti infango. Ti escludo dalla mia vita”</w:t>
      </w:r>
      <w:r w:rsidRPr="003B4749">
        <w:rPr>
          <w:rFonts w:ascii="Arial" w:hAnsi="Arial"/>
          <w:sz w:val="24"/>
        </w:rPr>
        <w:t>.  Escludendo il ministro di Cristo è Cristo che si esclude. Escludendo Cristo Gesù, ci si consegna al principe del mondo.</w:t>
      </w:r>
    </w:p>
    <w:p w14:paraId="74340923" w14:textId="77777777" w:rsidR="003B4749" w:rsidRPr="003B4749" w:rsidRDefault="003B4749" w:rsidP="003B4749">
      <w:pPr>
        <w:spacing w:after="120"/>
        <w:jc w:val="both"/>
        <w:rPr>
          <w:rFonts w:ascii="Arial" w:hAnsi="Arial" w:cs="Arial"/>
          <w:sz w:val="24"/>
          <w:szCs w:val="22"/>
        </w:rPr>
      </w:pPr>
      <w:r w:rsidRPr="003B4749">
        <w:rPr>
          <w:rFonts w:ascii="Arial" w:hAnsi="Arial" w:cs="Arial"/>
          <w:sz w:val="24"/>
          <w:szCs w:val="22"/>
        </w:rPr>
        <w:t xml:space="preserve">Timoteo mai dovrà cadere in uno solo di questi peccati. Dove il pastore non è ascoltato è segno che lui non ascolta Cristo Gesù. </w:t>
      </w:r>
    </w:p>
    <w:p w14:paraId="0B4F7682" w14:textId="77777777" w:rsidR="003B4749" w:rsidRPr="003B4749" w:rsidRDefault="003B4749" w:rsidP="003B4749">
      <w:pPr>
        <w:spacing w:after="120"/>
        <w:ind w:left="567" w:right="567"/>
        <w:jc w:val="both"/>
        <w:rPr>
          <w:rFonts w:ascii="Arial" w:hAnsi="Arial" w:cs="Arial"/>
          <w:i/>
          <w:iCs/>
          <w:sz w:val="22"/>
          <w:szCs w:val="24"/>
        </w:rPr>
      </w:pPr>
      <w:bookmarkStart w:id="170" w:name="_Hlk162332513"/>
      <w:r w:rsidRPr="003B4749">
        <w:rPr>
          <w:rFonts w:ascii="Arial" w:hAnsi="Arial" w:cs="Arial"/>
          <w:i/>
          <w:iCs/>
          <w:sz w:val="22"/>
          <w:szCs w:val="24"/>
        </w:rPr>
        <w:t>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0282173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Se qualcuno insegna diversamente e non segue </w:t>
      </w:r>
      <w:bookmarkStart w:id="171" w:name="_Hlk162327323"/>
      <w:r w:rsidRPr="003B4749">
        <w:rPr>
          <w:rFonts w:ascii="Arial" w:hAnsi="Arial" w:cs="Arial"/>
          <w:i/>
          <w:iCs/>
          <w:sz w:val="22"/>
          <w:szCs w:val="24"/>
        </w:rPr>
        <w:t>le sane parole del Signore nostro Gesù Cristo e la dottrina conforme alla vera religiosità</w:t>
      </w:r>
      <w:bookmarkEnd w:id="171"/>
      <w:r w:rsidRPr="003B4749">
        <w:rPr>
          <w:rFonts w:ascii="Arial" w:hAnsi="Arial" w:cs="Arial"/>
          <w:i/>
          <w:iCs/>
          <w:sz w:val="22"/>
          <w:szCs w:val="24"/>
        </w:rPr>
        <w:t>,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53C094F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1E1F52E6"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32BC0E82"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 xml:space="preserve">Davanti a Dio, che dà vita a tutte le cose, e a Gesù Cristo, che ha dato la sua bella testimonianza davanti a Ponzio Pilato, ti ordino di conservare senza </w:t>
      </w:r>
      <w:r w:rsidRPr="003B4749">
        <w:rPr>
          <w:rFonts w:ascii="Arial" w:hAnsi="Arial" w:cs="Arial"/>
          <w:i/>
          <w:iCs/>
          <w:sz w:val="22"/>
          <w:szCs w:val="24"/>
        </w:rPr>
        <w:lastRenderedPageBreak/>
        <w:t>macchia e in modo irreprensibile il comandamento, fino alla manifestazione del Signore nostro Gesù Cristo,</w:t>
      </w:r>
    </w:p>
    <w:p w14:paraId="7385599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5DCB7AFB"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6239C9C5"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O Timòteo, custodisci ciò che ti è stato affidato; evita le chiacchiere vuote e perverse e le obiezioni della falsa scienza. Taluni, per averla seguita, hanno deviato dalla fede.</w:t>
      </w:r>
    </w:p>
    <w:p w14:paraId="5DFE7B8F" w14:textId="77777777" w:rsidR="003B4749" w:rsidRPr="003B4749" w:rsidRDefault="003B4749" w:rsidP="003B4749">
      <w:pPr>
        <w:spacing w:after="120"/>
        <w:ind w:left="567" w:right="567"/>
        <w:jc w:val="both"/>
        <w:rPr>
          <w:rFonts w:ascii="Arial" w:hAnsi="Arial" w:cs="Arial"/>
          <w:i/>
          <w:iCs/>
          <w:sz w:val="22"/>
          <w:szCs w:val="24"/>
        </w:rPr>
      </w:pPr>
      <w:r w:rsidRPr="003B4749">
        <w:rPr>
          <w:rFonts w:ascii="Arial" w:hAnsi="Arial" w:cs="Arial"/>
          <w:i/>
          <w:iCs/>
          <w:sz w:val="22"/>
          <w:szCs w:val="24"/>
        </w:rPr>
        <w:t>La grazia sia con voi!</w:t>
      </w:r>
    </w:p>
    <w:p w14:paraId="06D6F37F" w14:textId="77777777" w:rsidR="003B4749" w:rsidRPr="003B4749" w:rsidRDefault="003B4749" w:rsidP="003B4749">
      <w:pPr>
        <w:spacing w:after="120"/>
        <w:jc w:val="both"/>
        <w:rPr>
          <w:rFonts w:ascii="Arial" w:hAnsi="Arial" w:cs="Arial"/>
          <w:i/>
          <w:iCs/>
          <w:sz w:val="24"/>
          <w:szCs w:val="24"/>
        </w:rPr>
      </w:pPr>
      <w:bookmarkStart w:id="172" w:name="_Hlk161519705"/>
      <w:bookmarkEnd w:id="170"/>
    </w:p>
    <w:p w14:paraId="7F47FABE"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Quanto precedentemente scritto</w:t>
      </w:r>
    </w:p>
    <w:p w14:paraId="076B404A"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Prima riflessione</w:t>
      </w:r>
    </w:p>
    <w:bookmarkEnd w:id="29"/>
    <w:p w14:paraId="388E14B3" w14:textId="77777777" w:rsidR="003B4749" w:rsidRPr="003B4749" w:rsidRDefault="003B4749" w:rsidP="003B4749">
      <w:pPr>
        <w:spacing w:after="120"/>
        <w:jc w:val="both"/>
        <w:rPr>
          <w:rFonts w:ascii="Arial" w:hAnsi="Arial"/>
          <w:sz w:val="24"/>
        </w:rPr>
      </w:pPr>
      <w:r w:rsidRPr="003B4749">
        <w:rPr>
          <w:rFonts w:ascii="Arial" w:hAnsi="Arial"/>
          <w:sz w:val="24"/>
        </w:rPr>
        <w:t xml:space="preserve">In generale, tutta </w:t>
      </w:r>
      <w:smartTag w:uri="urn:schemas-microsoft-com:office:smarttags" w:element="PersonName">
        <w:smartTagPr>
          <w:attr w:name="ProductID" w:val="la Scrittura"/>
        </w:smartTagPr>
        <w:r w:rsidRPr="003B4749">
          <w:rPr>
            <w:rFonts w:ascii="Arial" w:hAnsi="Arial"/>
            <w:sz w:val="24"/>
          </w:rPr>
          <w:t>la Scrittura</w:t>
        </w:r>
      </w:smartTag>
      <w:r w:rsidRPr="003B4749">
        <w:rPr>
          <w:rFonts w:ascii="Arial" w:hAnsi="Arial"/>
          <w:sz w:val="24"/>
        </w:rPr>
        <w:t xml:space="preserve"> è il Libro della comunità, del popolo di Dio. Il Nuovo Testamento conosce quattro Lettere indirizzate a singole Persone: due a Timoteo, una a Tito e una a Filemone. </w:t>
      </w:r>
    </w:p>
    <w:p w14:paraId="3DBCEB3F" w14:textId="77777777" w:rsidR="003B4749" w:rsidRPr="003B4749" w:rsidRDefault="003B4749" w:rsidP="003B4749">
      <w:pPr>
        <w:spacing w:after="120"/>
        <w:jc w:val="both"/>
        <w:rPr>
          <w:rFonts w:ascii="Arial" w:hAnsi="Arial"/>
          <w:sz w:val="24"/>
        </w:rPr>
      </w:pPr>
      <w:r w:rsidRPr="003B4749">
        <w:rPr>
          <w:rFonts w:ascii="Arial" w:hAnsi="Arial"/>
          <w:sz w:val="24"/>
        </w:rPr>
        <w:t>Questo non significa che non valgano per l’intera Comunità, o Chiesa del Dio vivente. Vuol dire solamente che la forma è direttamente personale. Si scrive ad uno, ma il contenuto è per tutti coloro che si trovano nelle medesime condizioni. Il contenuto ha valore di verità universale, per tutti gli uomini, per tutti i tempi.</w:t>
      </w:r>
    </w:p>
    <w:p w14:paraId="1399B006" w14:textId="77777777" w:rsidR="003B4749" w:rsidRPr="003B4749" w:rsidRDefault="003B4749" w:rsidP="003B4749">
      <w:pPr>
        <w:spacing w:after="120"/>
        <w:jc w:val="both"/>
        <w:rPr>
          <w:rFonts w:ascii="Arial" w:hAnsi="Arial"/>
          <w:sz w:val="24"/>
        </w:rPr>
      </w:pPr>
      <w:r w:rsidRPr="003B4749">
        <w:rPr>
          <w:rFonts w:ascii="Arial" w:hAnsi="Arial"/>
          <w:sz w:val="24"/>
        </w:rPr>
        <w:t>Paolo scrive a Timoteo. Chi è Timoteo?</w:t>
      </w:r>
    </w:p>
    <w:p w14:paraId="0A028B62" w14:textId="77777777" w:rsidR="003B4749" w:rsidRPr="003B4749" w:rsidRDefault="003B4749" w:rsidP="003B4749">
      <w:pPr>
        <w:spacing w:after="120"/>
        <w:jc w:val="both"/>
        <w:rPr>
          <w:rFonts w:ascii="Arial" w:hAnsi="Arial"/>
          <w:sz w:val="24"/>
        </w:rPr>
      </w:pPr>
      <w:r w:rsidRPr="003B4749">
        <w:rPr>
          <w:rFonts w:ascii="Arial" w:hAnsi="Arial"/>
          <w:sz w:val="24"/>
        </w:rPr>
        <w:t>Timoteo è un vero discepolo di Paolo, un figlio spirituale, uno di cui Paolo si fida perché ne condivide la fede, la carità, la sollecitudine, la missione.</w:t>
      </w:r>
    </w:p>
    <w:p w14:paraId="1EA9E0BB" w14:textId="77777777" w:rsidR="003B4749" w:rsidRPr="003B4749" w:rsidRDefault="003B4749" w:rsidP="003B4749">
      <w:pPr>
        <w:spacing w:after="120"/>
        <w:jc w:val="both"/>
        <w:rPr>
          <w:rFonts w:ascii="Arial" w:hAnsi="Arial"/>
          <w:sz w:val="24"/>
        </w:rPr>
      </w:pPr>
      <w:r w:rsidRPr="003B4749">
        <w:rPr>
          <w:rFonts w:ascii="Arial" w:hAnsi="Arial"/>
          <w:sz w:val="24"/>
        </w:rPr>
        <w:t>Timoteo è uomo del Vangelo. È però del Vangelo annunziato e vissuto, predicato, proclamato, attuato alla maniera di Paolo.</w:t>
      </w:r>
    </w:p>
    <w:p w14:paraId="761F2D43" w14:textId="77777777" w:rsidR="003B4749" w:rsidRPr="003B4749" w:rsidRDefault="003B4749" w:rsidP="003B4749">
      <w:pPr>
        <w:spacing w:after="120"/>
        <w:jc w:val="both"/>
        <w:rPr>
          <w:rFonts w:ascii="Arial" w:hAnsi="Arial"/>
          <w:sz w:val="24"/>
        </w:rPr>
      </w:pPr>
      <w:r w:rsidRPr="003B4749">
        <w:rPr>
          <w:rFonts w:ascii="Arial" w:hAnsi="Arial"/>
          <w:sz w:val="24"/>
        </w:rPr>
        <w:t>Paolo non solo è Padre nella fede per Timoteo, è anche Maestro nella verità e nella sana dottrina, nell’esemplarità e nello zelo, nella carità e nella speranza attraverso cui il Vangelo viene portato ad ogni cuore, perché ad esso ci si converta con vero atto di fede.</w:t>
      </w:r>
    </w:p>
    <w:p w14:paraId="2518608C" w14:textId="77777777" w:rsidR="003B4749" w:rsidRPr="003B4749" w:rsidRDefault="003B4749" w:rsidP="003B4749">
      <w:pPr>
        <w:spacing w:after="120"/>
        <w:jc w:val="both"/>
        <w:rPr>
          <w:rFonts w:ascii="Arial" w:hAnsi="Arial"/>
          <w:sz w:val="24"/>
        </w:rPr>
      </w:pPr>
      <w:r w:rsidRPr="003B4749">
        <w:rPr>
          <w:rFonts w:ascii="Arial" w:hAnsi="Arial"/>
          <w:sz w:val="24"/>
        </w:rPr>
        <w:t>Paolo ama Cristo. Timoteo ama Cristo. Lo ama alla maniera e secondo lo stile e la forma di Paolo. Per questo Timoteo è l’ideale del vero discepolo, del figlio devoto nella fede, del compagno di missione, del collaboratore fedele nell’evangelizzazione, dell’uomo di fiducia su cui contare nei momenti difficili, di colui che tiene il posto di Paolo in incarichi delicati per il bene della comunità cristiana.</w:t>
      </w:r>
    </w:p>
    <w:p w14:paraId="333CA26B" w14:textId="77777777" w:rsidR="003B4749" w:rsidRPr="003B4749" w:rsidRDefault="003B4749" w:rsidP="003B4749">
      <w:pPr>
        <w:spacing w:after="120"/>
        <w:jc w:val="both"/>
        <w:rPr>
          <w:rFonts w:ascii="Arial" w:hAnsi="Arial"/>
          <w:sz w:val="24"/>
        </w:rPr>
      </w:pPr>
      <w:r w:rsidRPr="003B4749">
        <w:rPr>
          <w:rFonts w:ascii="Arial" w:hAnsi="Arial"/>
          <w:sz w:val="24"/>
        </w:rPr>
        <w:t xml:space="preserve">Paolo è il Maestro e il Padre. Timoteo è il Figlio e il Discepolo. Se anche noi riuscissimo a creare questo tipo di relazione, questa forma di vita, questo stile nei rapporti tra chi insegna e chi apprende, daremmo veramente alla nostra Chiesa </w:t>
      </w:r>
      <w:r w:rsidRPr="003B4749">
        <w:rPr>
          <w:rFonts w:ascii="Arial" w:hAnsi="Arial"/>
          <w:sz w:val="24"/>
        </w:rPr>
        <w:lastRenderedPageBreak/>
        <w:t>un’altra immagine, una realtà diversa: la realtà della vera comunione nella verità, nella fede, nella dottrina, nell’insegnamento, nella predicazione, nella missione, nell’evangelizzazione, in ogni altra opera che si intraprende per il bene delle anime, per una più grande gloria per il Signore.</w:t>
      </w:r>
    </w:p>
    <w:p w14:paraId="382FA841" w14:textId="77777777" w:rsidR="003B4749" w:rsidRPr="003B4749" w:rsidRDefault="003B4749" w:rsidP="003B4749">
      <w:pPr>
        <w:spacing w:after="120"/>
        <w:jc w:val="both"/>
        <w:rPr>
          <w:rFonts w:ascii="Arial" w:hAnsi="Arial"/>
          <w:sz w:val="24"/>
        </w:rPr>
      </w:pPr>
      <w:r w:rsidRPr="003B4749">
        <w:rPr>
          <w:rFonts w:ascii="Arial" w:hAnsi="Arial"/>
          <w:sz w:val="24"/>
        </w:rPr>
        <w:t>Perché ci sia un vero discepolo occorre un vero maestro e perché ci sia un vero figlio occorre un vero padre.</w:t>
      </w:r>
    </w:p>
    <w:p w14:paraId="1756A719" w14:textId="77777777" w:rsidR="003B4749" w:rsidRPr="003B4749" w:rsidRDefault="003B4749" w:rsidP="003B4749">
      <w:pPr>
        <w:spacing w:after="120"/>
        <w:jc w:val="both"/>
        <w:rPr>
          <w:rFonts w:ascii="Arial" w:hAnsi="Arial"/>
          <w:sz w:val="24"/>
        </w:rPr>
      </w:pPr>
      <w:r w:rsidRPr="003B4749">
        <w:rPr>
          <w:rFonts w:ascii="Arial" w:hAnsi="Arial"/>
          <w:sz w:val="24"/>
        </w:rPr>
        <w:t>Paolo è vero Maestro e Padre. Timoteo è vero Figlio e Discepolo. Paolo dona tutti i segreti della sua conoscenza di Cristo a Timoteo. Timoteo li riceve. Dona loro la forma e la sostanza del suo cuore. Li annunzia e li comunica alla comunità perché cresca nella verità e si rafforzi nella fede, nella carità, nella speranza.</w:t>
      </w:r>
    </w:p>
    <w:p w14:paraId="7255299E" w14:textId="77777777" w:rsidR="003B4749" w:rsidRPr="003B4749" w:rsidRDefault="003B4749" w:rsidP="003B4749">
      <w:pPr>
        <w:spacing w:after="120"/>
        <w:jc w:val="both"/>
        <w:rPr>
          <w:rFonts w:ascii="Arial" w:hAnsi="Arial"/>
          <w:sz w:val="24"/>
        </w:rPr>
      </w:pPr>
      <w:r w:rsidRPr="003B4749">
        <w:rPr>
          <w:rFonts w:ascii="Arial" w:hAnsi="Arial"/>
          <w:sz w:val="24"/>
        </w:rPr>
        <w:t>Paolo è e rimane per Timoteo sempre il Maestro e il Padre e quando è posto per reggere la comunità, perché pronto per assumere il ministero di Vescovo in seno alla Chiesa di Dio, lui non lo abbandona, lo segue con amore, vigila con discrezione, si interessa della sua Chiesa, dona quei saggi consigli perché tutto si svolga secondo la verità, la fede e la sana dottrina, pilastri di sempre, validi per ogni tempo e ogni uomo, per edificare secondo la volontà di Dio la comunità cristiana.</w:t>
      </w:r>
    </w:p>
    <w:p w14:paraId="482A93CD" w14:textId="77777777" w:rsidR="003B4749" w:rsidRPr="003B4749" w:rsidRDefault="003B4749" w:rsidP="003B4749">
      <w:pPr>
        <w:spacing w:after="120"/>
        <w:jc w:val="both"/>
        <w:rPr>
          <w:rFonts w:ascii="Arial" w:hAnsi="Arial"/>
          <w:sz w:val="24"/>
        </w:rPr>
      </w:pPr>
      <w:r w:rsidRPr="003B4749">
        <w:rPr>
          <w:rFonts w:ascii="Arial" w:hAnsi="Arial"/>
          <w:sz w:val="24"/>
        </w:rPr>
        <w:t>La forza della Chiesa è sì la trasmissione fedele della Parola, del Vangelo, ma è anche l’accoglienza fedele della Parola, del Vangelo assieme alla custodia anch’essa fedele di ciò che si è ricevuto.</w:t>
      </w:r>
    </w:p>
    <w:p w14:paraId="2474EDA0" w14:textId="77777777" w:rsidR="003B4749" w:rsidRPr="003B4749" w:rsidRDefault="003B4749" w:rsidP="003B4749">
      <w:pPr>
        <w:spacing w:after="120"/>
        <w:jc w:val="both"/>
        <w:rPr>
          <w:rFonts w:ascii="Arial" w:hAnsi="Arial"/>
          <w:sz w:val="24"/>
        </w:rPr>
      </w:pPr>
      <w:r w:rsidRPr="003B4749">
        <w:rPr>
          <w:rFonts w:ascii="Arial" w:hAnsi="Arial"/>
          <w:sz w:val="24"/>
        </w:rPr>
        <w:t>Ora questa fedeltà di dono, di accoglienza, di custodia non può avvenire se non in questa legge del “discepolato”, del vero “discepolato”.</w:t>
      </w:r>
    </w:p>
    <w:p w14:paraId="34CCD7E9" w14:textId="77777777" w:rsidR="003B4749" w:rsidRPr="003B4749" w:rsidRDefault="003B4749" w:rsidP="003B4749">
      <w:pPr>
        <w:spacing w:after="120"/>
        <w:jc w:val="both"/>
        <w:rPr>
          <w:rFonts w:ascii="Arial" w:hAnsi="Arial"/>
          <w:sz w:val="24"/>
        </w:rPr>
      </w:pPr>
      <w:r w:rsidRPr="003B4749">
        <w:rPr>
          <w:rFonts w:ascii="Arial" w:hAnsi="Arial"/>
          <w:sz w:val="24"/>
        </w:rPr>
        <w:t>In questo dobbiamo accusarci tutti peccatori dinanzi a Dio. Non trasmettiamo fedelmente, non riceviamo fedelmente, non custodiamo fedelmente.</w:t>
      </w:r>
    </w:p>
    <w:p w14:paraId="3183D5BE" w14:textId="77777777" w:rsidR="003B4749" w:rsidRPr="003B4749" w:rsidRDefault="003B4749" w:rsidP="003B4749">
      <w:pPr>
        <w:spacing w:after="120"/>
        <w:jc w:val="both"/>
        <w:rPr>
          <w:rFonts w:ascii="Arial" w:hAnsi="Arial"/>
          <w:sz w:val="24"/>
        </w:rPr>
      </w:pPr>
      <w:r w:rsidRPr="003B4749">
        <w:rPr>
          <w:rFonts w:ascii="Arial" w:hAnsi="Arial"/>
          <w:sz w:val="24"/>
        </w:rPr>
        <w:t xml:space="preserve">Troppi pensieri umani nel dono, nel ricevimento, nella custodia. C’è come un isolamento degli uni dagli altri, di chi dona da chi riceve. </w:t>
      </w:r>
    </w:p>
    <w:p w14:paraId="29ABBA88" w14:textId="77777777" w:rsidR="003B4749" w:rsidRPr="003B4749" w:rsidRDefault="003B4749" w:rsidP="003B4749">
      <w:pPr>
        <w:spacing w:after="120"/>
        <w:jc w:val="both"/>
        <w:rPr>
          <w:rFonts w:ascii="Arial" w:hAnsi="Arial"/>
          <w:sz w:val="24"/>
        </w:rPr>
      </w:pPr>
      <w:r w:rsidRPr="003B4749">
        <w:rPr>
          <w:rFonts w:ascii="Arial" w:hAnsi="Arial"/>
          <w:sz w:val="24"/>
        </w:rPr>
        <w:t>C’è vera assenza di discepoli. Ci sono, è vero i professori. Ma costoro servono per impartire delle lezioni. Finito il corso, superato l’esame, scompare la figura del professore dalla mente e spesso anche dal cuore.</w:t>
      </w:r>
    </w:p>
    <w:p w14:paraId="3C1FCB73" w14:textId="77777777" w:rsidR="003B4749" w:rsidRPr="003B4749" w:rsidRDefault="003B4749" w:rsidP="003B4749">
      <w:pPr>
        <w:spacing w:after="120"/>
        <w:jc w:val="both"/>
        <w:rPr>
          <w:rFonts w:ascii="Arial" w:hAnsi="Arial"/>
          <w:sz w:val="24"/>
        </w:rPr>
      </w:pPr>
      <w:r w:rsidRPr="003B4749">
        <w:rPr>
          <w:rFonts w:ascii="Arial" w:hAnsi="Arial"/>
          <w:sz w:val="24"/>
        </w:rPr>
        <w:t xml:space="preserve">C’è un rapporto neutro nel mondo della scuola, dell’insegnamento. </w:t>
      </w:r>
    </w:p>
    <w:p w14:paraId="2ACCBEAA" w14:textId="77777777" w:rsidR="003B4749" w:rsidRPr="003B4749" w:rsidRDefault="003B4749" w:rsidP="003B4749">
      <w:pPr>
        <w:spacing w:after="120"/>
        <w:jc w:val="both"/>
        <w:rPr>
          <w:rFonts w:ascii="Arial" w:hAnsi="Arial"/>
          <w:sz w:val="24"/>
        </w:rPr>
      </w:pPr>
      <w:r w:rsidRPr="003B4749">
        <w:rPr>
          <w:rFonts w:ascii="Arial" w:hAnsi="Arial"/>
          <w:sz w:val="24"/>
        </w:rPr>
        <w:t xml:space="preserve">Rapporto neutro è anche quello del Vescovo con i suoi presbiteri. Il Vescovo non è considerato come il vero Maestro, il vero Padre che costantemente nutre con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Cristo e fa crescere donandoci il cibo sostanzioso della verità e della sana dottrina.</w:t>
      </w:r>
    </w:p>
    <w:p w14:paraId="0BBB48F7" w14:textId="77777777" w:rsidR="003B4749" w:rsidRPr="003B4749" w:rsidRDefault="003B4749" w:rsidP="003B4749">
      <w:pPr>
        <w:spacing w:after="120"/>
        <w:jc w:val="both"/>
        <w:rPr>
          <w:rFonts w:ascii="Arial" w:hAnsi="Arial"/>
          <w:sz w:val="24"/>
        </w:rPr>
      </w:pPr>
      <w:smartTag w:uri="urn:schemas-microsoft-com:office:smarttags" w:element="PersonName">
        <w:smartTagPr>
          <w:attr w:name="ProductID" w:val="La Vergine Maria"/>
        </w:smartTagPr>
        <w:r w:rsidRPr="003B4749">
          <w:rPr>
            <w:rFonts w:ascii="Arial" w:hAnsi="Arial"/>
            <w:sz w:val="24"/>
          </w:rPr>
          <w:t>La Vergine Maria</w:t>
        </w:r>
      </w:smartTag>
      <w:r w:rsidRPr="003B4749">
        <w:rPr>
          <w:rFonts w:ascii="Arial" w:hAnsi="Arial"/>
          <w:sz w:val="24"/>
        </w:rPr>
        <w:t>, Madre della Redenzione, ci aiuti a comprendere che una comunità divisa in se stessa è destinata a perire. Ci convinca che ogni comunità è forte, se forte e indistruttibile è il legame tra chi è padre e maestro nella fede e chi la fede deve ricevere e vivere custodendola integra e pura nel suo cuore.</w:t>
      </w:r>
    </w:p>
    <w:p w14:paraId="2AEAF0F7" w14:textId="77777777" w:rsidR="003B4749" w:rsidRPr="003B4749" w:rsidRDefault="003B4749" w:rsidP="003B4749">
      <w:pPr>
        <w:spacing w:after="120"/>
        <w:jc w:val="both"/>
        <w:rPr>
          <w:rFonts w:ascii="Arial" w:hAnsi="Arial"/>
          <w:sz w:val="24"/>
        </w:rPr>
      </w:pPr>
      <w:r w:rsidRPr="003B4749">
        <w:rPr>
          <w:rFonts w:ascii="Arial" w:hAnsi="Arial"/>
          <w:sz w:val="24"/>
        </w:rPr>
        <w:t>Questa convinzione deve possederla sia chi dona la fede sia chi la riceve. Chi la dona, deve darla nella sua più alta purezza, in modo che nessun dubbio turbi la mente di chi la riceve. Chi la riceve deve impegnarsi con tutte le sue forze non solo a viverla nella sua alta purezza, ma anche a custodirla e a trasmetterla ad altri, in una successione ininterrotta, fino alla consumazione dei secoli.</w:t>
      </w:r>
    </w:p>
    <w:p w14:paraId="122B0747"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lastRenderedPageBreak/>
        <w:t>E ancora:</w:t>
      </w:r>
    </w:p>
    <w:p w14:paraId="17C2F694" w14:textId="77777777" w:rsidR="003B4749" w:rsidRPr="003B4749" w:rsidRDefault="003B4749" w:rsidP="003B4749">
      <w:pPr>
        <w:spacing w:after="120"/>
        <w:jc w:val="both"/>
        <w:rPr>
          <w:rFonts w:ascii="Arial" w:hAnsi="Arial"/>
          <w:sz w:val="24"/>
        </w:rPr>
      </w:pPr>
      <w:bookmarkStart w:id="173" w:name="_Toc99629628"/>
      <w:r w:rsidRPr="003B4749">
        <w:rPr>
          <w:rFonts w:ascii="Arial" w:hAnsi="Arial" w:cs="Arial"/>
          <w:b/>
          <w:bCs/>
          <w:i/>
          <w:iCs/>
          <w:sz w:val="24"/>
          <w:szCs w:val="28"/>
        </w:rPr>
        <w:t>Per una comunità regolata</w:t>
      </w:r>
      <w:bookmarkEnd w:id="173"/>
      <w:r w:rsidRPr="003B4749">
        <w:rPr>
          <w:rFonts w:ascii="Arial" w:hAnsi="Arial" w:cs="Arial"/>
          <w:b/>
          <w:bCs/>
          <w:i/>
          <w:iCs/>
          <w:sz w:val="24"/>
          <w:szCs w:val="28"/>
        </w:rPr>
        <w:t xml:space="preserve">. </w:t>
      </w:r>
      <w:r w:rsidRPr="003B4749">
        <w:rPr>
          <w:rFonts w:ascii="Arial" w:hAnsi="Arial"/>
          <w:sz w:val="24"/>
        </w:rPr>
        <w:t xml:space="preserve">L’Apostolo Paolo ha scritto </w:t>
      </w:r>
      <w:r w:rsidRPr="003B4749">
        <w:rPr>
          <w:rFonts w:ascii="Arial" w:hAnsi="Arial"/>
          <w:b/>
          <w:sz w:val="24"/>
        </w:rPr>
        <w:t>Nove Lettere</w:t>
      </w:r>
      <w:r w:rsidRPr="003B4749">
        <w:rPr>
          <w:rFonts w:ascii="Arial" w:hAnsi="Arial"/>
          <w:sz w:val="24"/>
        </w:rPr>
        <w:t xml:space="preserve"> alle Chiese di Dio. </w:t>
      </w:r>
      <w:r w:rsidRPr="003B4749">
        <w:rPr>
          <w:rFonts w:ascii="Arial" w:hAnsi="Arial"/>
          <w:b/>
          <w:sz w:val="24"/>
        </w:rPr>
        <w:t>Due</w:t>
      </w:r>
      <w:r w:rsidRPr="003B4749">
        <w:rPr>
          <w:rFonts w:ascii="Arial" w:hAnsi="Arial"/>
          <w:sz w:val="24"/>
        </w:rPr>
        <w:t xml:space="preserve"> alla Chiesa di Dio che è in Corinto. </w:t>
      </w:r>
      <w:r w:rsidRPr="003B4749">
        <w:rPr>
          <w:rFonts w:ascii="Arial" w:hAnsi="Arial"/>
          <w:b/>
          <w:sz w:val="24"/>
        </w:rPr>
        <w:t>Due</w:t>
      </w:r>
      <w:r w:rsidRPr="003B4749">
        <w:rPr>
          <w:rFonts w:ascii="Arial" w:hAnsi="Arial"/>
          <w:sz w:val="24"/>
        </w:rPr>
        <w:t xml:space="preserve"> alla Chiesa di Dio che è in Tessalonica. </w:t>
      </w:r>
      <w:r w:rsidRPr="003B4749">
        <w:rPr>
          <w:rFonts w:ascii="Arial" w:hAnsi="Arial"/>
          <w:b/>
          <w:sz w:val="24"/>
        </w:rPr>
        <w:t>Una</w:t>
      </w:r>
      <w:r w:rsidRPr="003B4749">
        <w:rPr>
          <w:rFonts w:ascii="Arial" w:hAnsi="Arial"/>
          <w:sz w:val="24"/>
        </w:rPr>
        <w:t xml:space="preserve"> alla Chiesa di Dio che è in Efeso. </w:t>
      </w:r>
      <w:r w:rsidRPr="003B4749">
        <w:rPr>
          <w:rFonts w:ascii="Arial" w:hAnsi="Arial"/>
          <w:b/>
          <w:sz w:val="24"/>
        </w:rPr>
        <w:t>Una</w:t>
      </w:r>
      <w:r w:rsidRPr="003B4749">
        <w:rPr>
          <w:rFonts w:ascii="Arial" w:hAnsi="Arial"/>
          <w:sz w:val="24"/>
        </w:rPr>
        <w:t xml:space="preserve"> alla Chiesa di Dio che è nella Galazia. </w:t>
      </w:r>
      <w:r w:rsidRPr="003B4749">
        <w:rPr>
          <w:rFonts w:ascii="Arial" w:hAnsi="Arial"/>
          <w:b/>
          <w:sz w:val="24"/>
        </w:rPr>
        <w:t>Una</w:t>
      </w:r>
      <w:r w:rsidRPr="003B4749">
        <w:rPr>
          <w:rFonts w:ascii="Arial" w:hAnsi="Arial"/>
          <w:sz w:val="24"/>
        </w:rPr>
        <w:t xml:space="preserve"> alla Chiesa di Dio che è in Filippi.  </w:t>
      </w:r>
      <w:r w:rsidRPr="003B4749">
        <w:rPr>
          <w:rFonts w:ascii="Arial" w:hAnsi="Arial"/>
          <w:b/>
          <w:sz w:val="24"/>
        </w:rPr>
        <w:t>Una</w:t>
      </w:r>
      <w:r w:rsidRPr="003B4749">
        <w:rPr>
          <w:rFonts w:ascii="Arial" w:hAnsi="Arial"/>
          <w:sz w:val="24"/>
        </w:rPr>
        <w:t xml:space="preserve"> alla Chiesa di Dio che è in Colossi. </w:t>
      </w:r>
      <w:r w:rsidRPr="003B4749">
        <w:rPr>
          <w:rFonts w:ascii="Arial" w:hAnsi="Arial"/>
          <w:b/>
          <w:sz w:val="24"/>
        </w:rPr>
        <w:t xml:space="preserve">Una </w:t>
      </w:r>
      <w:r w:rsidRPr="003B4749">
        <w:rPr>
          <w:rFonts w:ascii="Arial" w:hAnsi="Arial"/>
          <w:sz w:val="24"/>
        </w:rPr>
        <w:t xml:space="preserve">alla Chiesa di Dio che è in Roma. </w:t>
      </w:r>
      <w:r w:rsidRPr="003B4749">
        <w:rPr>
          <w:rFonts w:ascii="Arial" w:hAnsi="Arial"/>
          <w:b/>
          <w:sz w:val="24"/>
        </w:rPr>
        <w:t>Quattro Lettere</w:t>
      </w:r>
      <w:r w:rsidRPr="003B4749">
        <w:rPr>
          <w:rFonts w:ascii="Arial" w:hAnsi="Arial"/>
          <w:sz w:val="24"/>
        </w:rPr>
        <w:t xml:space="preserve"> le ha scritte a delle singole persone: </w:t>
      </w:r>
      <w:r w:rsidRPr="003B4749">
        <w:rPr>
          <w:rFonts w:ascii="Arial" w:hAnsi="Arial"/>
          <w:b/>
          <w:sz w:val="24"/>
        </w:rPr>
        <w:t>Due</w:t>
      </w:r>
      <w:r w:rsidRPr="003B4749">
        <w:rPr>
          <w:rFonts w:ascii="Arial" w:hAnsi="Arial"/>
          <w:sz w:val="24"/>
        </w:rPr>
        <w:t xml:space="preserve"> Timoteo, suo vero figlio nella fede. </w:t>
      </w:r>
      <w:r w:rsidRPr="003B4749">
        <w:rPr>
          <w:rFonts w:ascii="Arial" w:hAnsi="Arial"/>
          <w:b/>
          <w:sz w:val="24"/>
        </w:rPr>
        <w:t>Una</w:t>
      </w:r>
      <w:r w:rsidRPr="003B4749">
        <w:rPr>
          <w:rFonts w:ascii="Arial" w:hAnsi="Arial"/>
          <w:sz w:val="24"/>
        </w:rPr>
        <w:t xml:space="preserve"> a Tito, suo vero figlio nella fede comune. </w:t>
      </w:r>
      <w:r w:rsidRPr="003B4749">
        <w:rPr>
          <w:rFonts w:ascii="Arial" w:hAnsi="Arial"/>
          <w:b/>
          <w:sz w:val="24"/>
        </w:rPr>
        <w:t>Una</w:t>
      </w:r>
      <w:r w:rsidRPr="003B4749">
        <w:rPr>
          <w:rFonts w:ascii="Arial" w:hAnsi="Arial"/>
          <w:sz w:val="24"/>
        </w:rPr>
        <w:t xml:space="preserve"> al suo collaboratore Filemone. In ogni Lettera, quasi sempre, l’Apostolo prima tratteggia alcune verità del mistero di Cristo Gesù e poi traccia un particolare e necessario cammino da percorrere non solo per la Chiesa alla quale la Lettera è indirizzata, ma anche per tutte le alte Chiese. </w:t>
      </w:r>
    </w:p>
    <w:p w14:paraId="2D7A3FB1" w14:textId="77777777" w:rsidR="003B4749" w:rsidRPr="003B4749" w:rsidRDefault="003B4749" w:rsidP="003B4749">
      <w:pPr>
        <w:spacing w:after="120"/>
        <w:jc w:val="both"/>
        <w:rPr>
          <w:rFonts w:ascii="Arial" w:hAnsi="Arial"/>
          <w:sz w:val="24"/>
        </w:rPr>
      </w:pPr>
      <w:r w:rsidRPr="003B4749">
        <w:rPr>
          <w:rFonts w:ascii="Arial" w:hAnsi="Arial"/>
          <w:sz w:val="24"/>
        </w:rPr>
        <w:t xml:space="preserve">Qual è il fine per il quale l’Apostolo Paolo scrive questa Prima Lettera a Timoteo? Ma chi è Timoteo nella Chiesa del Dio vivente? Va subito detto che Timoteo nella Chiesa di Dio è Vescovo. Va anche detto che nella Chiesa di Dio è proprio del Vescovo insegnare qual è l’ordine che in essa deve regnare e cosa è giusto che ogni singola persona che è parte di quella Chiesa debba operare, perché l’ordine soprannaturale regni in essa. Quando in una Chiesa di Dio regnano disordini e confusioni sia nella dottrina e sia nella morale, la responsabilità è del Vescovo, che non ha provveduto o non provvede perché sia l’odine nella verità e sia nella morale venga al più presto ristabilito. Alcuni esempi di certo potranno aiutarci. Due li attingiamo da Cristo Gesù e due li prendiamo dall’Apostolo Paolo nella Prima Lettera ai Corinzi. </w:t>
      </w:r>
    </w:p>
    <w:p w14:paraId="45EA3E6B" w14:textId="77777777" w:rsidR="003B4749" w:rsidRPr="003B4749" w:rsidRDefault="003B4749" w:rsidP="003B4749">
      <w:pPr>
        <w:spacing w:after="120"/>
        <w:jc w:val="both"/>
        <w:rPr>
          <w:rFonts w:ascii="Arial" w:hAnsi="Arial"/>
          <w:sz w:val="24"/>
        </w:rPr>
      </w:pPr>
      <w:r w:rsidRPr="003B4749">
        <w:rPr>
          <w:rFonts w:ascii="Arial" w:hAnsi="Arial"/>
          <w:sz w:val="24"/>
        </w:rPr>
        <w:t xml:space="preserve">Gesù non vuole una </w:t>
      </w:r>
      <w:r w:rsidRPr="003B4749">
        <w:rPr>
          <w:rFonts w:ascii="Arial" w:hAnsi="Arial"/>
          <w:b/>
          <w:sz w:val="24"/>
        </w:rPr>
        <w:t>“comunità apostolica”</w:t>
      </w:r>
      <w:r w:rsidRPr="003B4749">
        <w:rPr>
          <w:rFonts w:ascii="Arial" w:hAnsi="Arial"/>
          <w:sz w:val="24"/>
        </w:rPr>
        <w:t xml:space="preserve"> nella quale ognuno lotta e combatte per avere un posto di preminenza. Perché questo mai succeda, lui prontamente interviene e dona il principio di verità che sempre dovrà governare la </w:t>
      </w:r>
      <w:r w:rsidRPr="003B4749">
        <w:rPr>
          <w:rFonts w:ascii="Arial" w:hAnsi="Arial"/>
          <w:b/>
          <w:sz w:val="24"/>
        </w:rPr>
        <w:t>“comunità apostolica”</w:t>
      </w:r>
      <w:r w:rsidRPr="003B4749">
        <w:rPr>
          <w:rFonts w:ascii="Arial" w:hAnsi="Arial"/>
          <w:sz w:val="24"/>
        </w:rPr>
        <w:t>. È gravissima responsabilità di chi è preposto a conservare l’ordine sia spirituale che morale intervenire prontamente perché ogni disordine venga sradicato e la pace torni a governare cuori e menti.</w:t>
      </w:r>
    </w:p>
    <w:p w14:paraId="466975E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E nacque tra loro anche una discussione: chi di loro fosse da considerare più grande. </w:t>
      </w:r>
      <w:r w:rsidRPr="003B4749">
        <w:rPr>
          <w:rFonts w:ascii="Arial" w:hAnsi="Arial"/>
          <w:i/>
          <w:iCs/>
          <w:sz w:val="22"/>
        </w:rPr>
        <w:lastRenderedPageBreak/>
        <w:t>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 (Lc 22,24-27).</w:t>
      </w:r>
    </w:p>
    <w:p w14:paraId="56DCC90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(Gv 13,1-17). 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p>
    <w:p w14:paraId="6F18EE87"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si trova dinanzi ad una comunità lacerata. </w:t>
      </w:r>
      <w:r w:rsidRPr="003B4749">
        <w:rPr>
          <w:rFonts w:ascii="Arial" w:hAnsi="Arial"/>
          <w:b/>
          <w:sz w:val="24"/>
        </w:rPr>
        <w:t>La Chiesa che è in Corinto vive un momento di generale confusione: nella verità, nella morale, nella fede, nella disciplina.</w:t>
      </w:r>
      <w:r w:rsidRPr="003B4749">
        <w:rPr>
          <w:rFonts w:ascii="Arial" w:hAnsi="Arial"/>
          <w:sz w:val="24"/>
        </w:rPr>
        <w:t xml:space="preserve"> Non vi è nulla in essa che si trovi in ordine. L’Apostolo si riveste di tutta la sua autorità e con grande fermezza e fortezza nello Spirito Santo riporta ogni ordine secondo Dio in essa. </w:t>
      </w:r>
    </w:p>
    <w:p w14:paraId="2A839AD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w:t>
      </w:r>
      <w:r w:rsidRPr="003B4749">
        <w:rPr>
          <w:rFonts w:ascii="Arial" w:hAnsi="Arial"/>
          <w:i/>
          <w:iCs/>
          <w:sz w:val="22"/>
        </w:rPr>
        <w:lastRenderedPageBreak/>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15D8163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1DD98D0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w:t>
      </w:r>
    </w:p>
    <w:p w14:paraId="3E043D3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w:t>
      </w:r>
      <w:r w:rsidRPr="003B4749">
        <w:rPr>
          <w:rFonts w:ascii="Arial" w:hAnsi="Arial"/>
          <w:i/>
          <w:iCs/>
          <w:sz w:val="22"/>
        </w:rPr>
        <w:lastRenderedPageBreak/>
        <w:t>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4,1-13).</w:t>
      </w:r>
    </w:p>
    <w:p w14:paraId="43ACD0C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57D32B4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 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B31193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w:t>
      </w:r>
      <w:r w:rsidRPr="003B4749">
        <w:rPr>
          <w:rFonts w:ascii="Arial" w:hAnsi="Arial"/>
          <w:i/>
          <w:iCs/>
          <w:sz w:val="22"/>
        </w:rPr>
        <w:lastRenderedPageBreak/>
        <w:t xml:space="preserve">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05A1309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3D0FF7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w:t>
      </w:r>
      <w:r w:rsidRPr="003B4749">
        <w:rPr>
          <w:rFonts w:ascii="Arial" w:hAnsi="Arial"/>
          <w:i/>
          <w:iCs/>
          <w:sz w:val="22"/>
        </w:rPr>
        <w:lastRenderedPageBreak/>
        <w:t xml:space="preserve">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53E6764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4B54D5D7"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Questi sono solo alcuni esempi di come si porta ordine nella Chiesa del Dio vivente. </w:t>
      </w:r>
      <w:r w:rsidRPr="003B4749">
        <w:rPr>
          <w:rFonts w:ascii="Arial" w:hAnsi="Arial"/>
          <w:b/>
          <w:sz w:val="24"/>
        </w:rPr>
        <w:t>Chi è il nostro Dio?</w:t>
      </w:r>
      <w:r w:rsidRPr="003B4749">
        <w:rPr>
          <w:rFonts w:ascii="Arial" w:hAnsi="Arial"/>
          <w:sz w:val="24"/>
        </w:rPr>
        <w:t xml:space="preserve"> Colui che porta ordine nel disordine causato dal peccato. </w:t>
      </w:r>
      <w:r w:rsidRPr="003B4749">
        <w:rPr>
          <w:rFonts w:ascii="Arial" w:hAnsi="Arial"/>
          <w:b/>
          <w:sz w:val="24"/>
        </w:rPr>
        <w:t>Chi è Cristo Gesù?</w:t>
      </w:r>
      <w:r w:rsidRPr="003B4749">
        <w:rPr>
          <w:rFonts w:ascii="Arial" w:hAnsi="Arial"/>
          <w:sz w:val="24"/>
        </w:rPr>
        <w:t xml:space="preserve"> Colui che è venuto a creare l’ordine nella stessa natura dell’uomo che è stata disgregata dal peccato. </w:t>
      </w:r>
      <w:r w:rsidRPr="003B4749">
        <w:rPr>
          <w:rFonts w:ascii="Arial" w:hAnsi="Arial"/>
          <w:b/>
          <w:sz w:val="24"/>
        </w:rPr>
        <w:t>Chi è lo Spirito Santo?</w:t>
      </w:r>
      <w:r w:rsidRPr="003B4749">
        <w:rPr>
          <w:rFonts w:ascii="Arial" w:hAnsi="Arial"/>
          <w:sz w:val="24"/>
        </w:rPr>
        <w:t xml:space="preserve"> Colui che ci deve generare come nuove creature e condurci a tutta la verità dalla quale nasce ogni ordine nella Chiesa. </w:t>
      </w:r>
      <w:r w:rsidRPr="003B4749">
        <w:rPr>
          <w:rFonts w:ascii="Arial" w:hAnsi="Arial"/>
          <w:b/>
          <w:sz w:val="24"/>
        </w:rPr>
        <w:t>Chi è la Vergine Maria?</w:t>
      </w:r>
      <w:r w:rsidRPr="003B4749">
        <w:rPr>
          <w:rFonts w:ascii="Arial" w:hAnsi="Arial"/>
          <w:sz w:val="24"/>
        </w:rPr>
        <w:t xml:space="preserve"> Colei che deve vigilare perché la Chiesa si conservi e cresca nella verità del Figlio suo. </w:t>
      </w:r>
    </w:p>
    <w:p w14:paraId="109C7499" w14:textId="77777777" w:rsidR="003B4749" w:rsidRPr="003B4749" w:rsidRDefault="003B4749" w:rsidP="003B4749">
      <w:pPr>
        <w:spacing w:after="120"/>
        <w:jc w:val="both"/>
        <w:rPr>
          <w:rFonts w:ascii="Arial" w:hAnsi="Arial"/>
          <w:sz w:val="24"/>
        </w:rPr>
      </w:pPr>
      <w:r w:rsidRPr="003B4749">
        <w:rPr>
          <w:rFonts w:ascii="Arial" w:hAnsi="Arial"/>
          <w:sz w:val="24"/>
        </w:rPr>
        <w:t xml:space="preserve">Chi è un Apostolo del Signore? Colui nella cui persona: </w:t>
      </w:r>
      <w:r w:rsidRPr="003B4749">
        <w:rPr>
          <w:rFonts w:ascii="Arial" w:hAnsi="Arial"/>
          <w:b/>
          <w:sz w:val="24"/>
        </w:rPr>
        <w:t>vive il Padre</w:t>
      </w:r>
      <w:r w:rsidRPr="003B4749">
        <w:rPr>
          <w:rFonts w:ascii="Arial" w:hAnsi="Arial"/>
          <w:sz w:val="24"/>
        </w:rPr>
        <w:t xml:space="preserve"> che deve portare ordine in ogni cuore che abita sulla faccia della terra. </w:t>
      </w:r>
      <w:r w:rsidRPr="003B4749">
        <w:rPr>
          <w:rFonts w:ascii="Arial" w:hAnsi="Arial"/>
          <w:b/>
          <w:sz w:val="24"/>
        </w:rPr>
        <w:t>Vive Cristo Gesù</w:t>
      </w:r>
      <w:r w:rsidRPr="003B4749">
        <w:rPr>
          <w:rFonts w:ascii="Arial" w:hAnsi="Arial"/>
          <w:sz w:val="24"/>
        </w:rPr>
        <w:t xml:space="preserve"> che deve creare l’ordine in ogni cuore. Non solo deve dirlo. Deve dirlo e crearlo. </w:t>
      </w:r>
      <w:r w:rsidRPr="003B4749">
        <w:rPr>
          <w:rFonts w:ascii="Arial" w:hAnsi="Arial"/>
          <w:b/>
          <w:sz w:val="24"/>
        </w:rPr>
        <w:t>Dire e creare sono in lui una cosa sola</w:t>
      </w:r>
      <w:r w:rsidRPr="003B4749">
        <w:rPr>
          <w:rFonts w:ascii="Arial" w:hAnsi="Arial"/>
          <w:sz w:val="24"/>
        </w:rPr>
        <w:t xml:space="preserve">. </w:t>
      </w:r>
      <w:r w:rsidRPr="003B4749">
        <w:rPr>
          <w:rFonts w:ascii="Arial" w:hAnsi="Arial"/>
          <w:b/>
          <w:sz w:val="24"/>
        </w:rPr>
        <w:t>Vive lo Spirito Santo</w:t>
      </w:r>
      <w:r w:rsidRPr="003B4749">
        <w:rPr>
          <w:rFonts w:ascii="Arial" w:hAnsi="Arial"/>
          <w:sz w:val="24"/>
        </w:rPr>
        <w:t xml:space="preserve"> che mentre conduce lui, l’Apostolo del Signore, a tutta la verità, lui, l’Apostolo del Signore, conduce tutto il copro di Cristo alla pienezza della verità. </w:t>
      </w:r>
      <w:r w:rsidRPr="003B4749">
        <w:rPr>
          <w:rFonts w:ascii="Arial" w:hAnsi="Arial"/>
          <w:b/>
          <w:sz w:val="24"/>
        </w:rPr>
        <w:t>Vive la Madre di Dio</w:t>
      </w:r>
      <w:r w:rsidRPr="003B4749">
        <w:rPr>
          <w:rFonts w:ascii="Arial" w:hAnsi="Arial"/>
          <w:sz w:val="24"/>
        </w:rPr>
        <w:t xml:space="preserve"> che deve vigilare perché solo Cristo Gesù e il suo mistero siano sulla bocca dell’Apostolo di Cristo Gesù. È grande il mistero dell’Apostolo del Signore. </w:t>
      </w:r>
      <w:r w:rsidRPr="003B4749">
        <w:rPr>
          <w:rFonts w:ascii="Arial" w:hAnsi="Arial"/>
          <w:b/>
          <w:sz w:val="24"/>
        </w:rPr>
        <w:t>Lui è insieme colui che manifesta e colui che crea l’opera del Padre, l’opera del Figlio, l’opera dello Spirito Santo, l’opera della Madre di Dio</w:t>
      </w:r>
      <w:r w:rsidRPr="003B4749">
        <w:rPr>
          <w:rFonts w:ascii="Arial" w:hAnsi="Arial"/>
          <w:sz w:val="24"/>
        </w:rPr>
        <w:t>.</w:t>
      </w:r>
    </w:p>
    <w:p w14:paraId="5D31BCBD"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si potrà comprendere, è divinamente grande la missione dell’Apostolo del Signore. Ma è tutta questa la missione dell’Apostolo del Signore? Lui dovrà sempre imitare Cristo Gesù. Quanto Cristo Gesù ha fatto verso i suoi Apostoli, Lui, l’Apostolo del Signore, dovrà farlo nei confronti di quanti dovranno collaborare con Lui nel ministero Apostolico. </w:t>
      </w:r>
      <w:r w:rsidRPr="003B4749">
        <w:rPr>
          <w:rFonts w:ascii="Arial" w:hAnsi="Arial"/>
          <w:b/>
          <w:sz w:val="24"/>
        </w:rPr>
        <w:t xml:space="preserve">Come Cristo Gesù, lui dovrà manifestare ai futuri vescovi non solo come si vive la missione che da loro dovrà essere assunta, ma anche manifestare loro, una volta che la missione </w:t>
      </w:r>
      <w:r w:rsidRPr="003B4749">
        <w:rPr>
          <w:rFonts w:ascii="Arial" w:hAnsi="Arial"/>
          <w:b/>
          <w:sz w:val="24"/>
        </w:rPr>
        <w:lastRenderedPageBreak/>
        <w:t>è stata assunta, come si deve mantenere e anche creare l’ordine spirituale e l’ordine morale in seno alla Chiesa di Dio.</w:t>
      </w:r>
      <w:r w:rsidRPr="003B4749">
        <w:rPr>
          <w:rFonts w:ascii="Arial" w:hAnsi="Arial"/>
          <w:sz w:val="24"/>
        </w:rPr>
        <w:t xml:space="preserve"> Questa verità ci dice che quell’Apostolo che sceglie una persona che collabori con lui nel ministero apostolico, </w:t>
      </w:r>
      <w:r w:rsidRPr="003B4749">
        <w:rPr>
          <w:rFonts w:ascii="Arial" w:hAnsi="Arial"/>
          <w:b/>
          <w:sz w:val="24"/>
        </w:rPr>
        <w:t>non solo deve stare attento a chi sceglie. Una volta che lo ha scelto e ha posto sul suo capo le sue mani e gli ha dato lo Spirito Santo sempre, dovrà vigilare sulla persona da lui scelta e consacrata perché sempre rimanga nella verità di Cristo e dalla purissima verità di Cristo crei nella comunità sia l’ordine spirituale che l’ordine morale</w:t>
      </w:r>
      <w:r w:rsidRPr="003B4749">
        <w:rPr>
          <w:rFonts w:ascii="Arial" w:hAnsi="Arial"/>
          <w:sz w:val="24"/>
        </w:rPr>
        <w:t xml:space="preserve">. Tra colui che sceglie e colui che è stato scelto si viene così ad instaurare una vera relazione di paternità e di figliolanza nello Spirito Santo che mai dovrà venire meno. Questa relazione viene creata non solo con i Vescovi, ma anche con i Presbiteri, i Diaconi, i Cresimati. </w:t>
      </w:r>
      <w:r w:rsidRPr="003B4749">
        <w:rPr>
          <w:rFonts w:ascii="Arial" w:hAnsi="Arial"/>
          <w:b/>
          <w:sz w:val="24"/>
        </w:rPr>
        <w:t>È in nome di questa paternità e di questa figliolanza che sempre lui dovrà intervenire perché nella Chiesa di Dio sempre si cammini in un ordine spirituale e morale perfetto</w:t>
      </w:r>
      <w:r w:rsidRPr="003B4749">
        <w:rPr>
          <w:rFonts w:ascii="Arial" w:hAnsi="Arial"/>
          <w:sz w:val="24"/>
        </w:rPr>
        <w:t>.</w:t>
      </w:r>
    </w:p>
    <w:p w14:paraId="5822907A"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ci insegna nelle sue Lettere alle Chiesa che è sempre dall’ordine spirituale perfetto che si crea l’ordine morale perfetto. </w:t>
      </w:r>
      <w:r w:rsidRPr="003B4749">
        <w:rPr>
          <w:rFonts w:ascii="Arial" w:hAnsi="Arial"/>
          <w:b/>
          <w:sz w:val="24"/>
        </w:rPr>
        <w:t>Dove regna il disordine spirituale sempre regnerà il disordine morale.</w:t>
      </w:r>
      <w:r w:rsidRPr="003B4749">
        <w:rPr>
          <w:rFonts w:ascii="Arial" w:hAnsi="Arial"/>
          <w:sz w:val="24"/>
        </w:rPr>
        <w:t xml:space="preserve"> Ecco un esempio di come l’Apostolo Paolo nella Chiesa di Dio che è in Efeso </w:t>
      </w:r>
      <w:r w:rsidRPr="003B4749">
        <w:rPr>
          <w:rFonts w:ascii="Arial" w:hAnsi="Arial"/>
          <w:b/>
          <w:sz w:val="24"/>
        </w:rPr>
        <w:t>crea l’ordine spirituale perfetto e poi da questo ordine crea l’ordine morale perfetto</w:t>
      </w:r>
      <w:r w:rsidRPr="003B4749">
        <w:rPr>
          <w:rFonts w:ascii="Arial" w:hAnsi="Arial"/>
          <w:sz w:val="24"/>
        </w:rPr>
        <w:t xml:space="preserve">. Mai vi potrà regnare in una comunità l’ordine morale perfetto se prima non si crea l’ordine spirituale perfetto. </w:t>
      </w:r>
      <w:r w:rsidRPr="003B4749">
        <w:rPr>
          <w:rFonts w:ascii="Arial" w:hAnsi="Arial"/>
          <w:b/>
          <w:sz w:val="24"/>
        </w:rPr>
        <w:t>Quando l’ordine spirituale è imperfetto sempre sarà imperfetto l’ordine morale</w:t>
      </w:r>
      <w:r w:rsidRPr="003B4749">
        <w:rPr>
          <w:rFonts w:ascii="Arial" w:hAnsi="Arial"/>
          <w:sz w:val="24"/>
        </w:rPr>
        <w:t>. Un ordine morale inesistente attesta che anche l’ordine spirituale è inesistente. Sempre si dovrà iniziare dalla creazione dell’ordine spirituale. Creato l’ordine spirituale ogni altro ordine potrà essere creato. Mai potrà esserci ordine morale se prima non si crea l’ordine spirituale.</w:t>
      </w:r>
    </w:p>
    <w:p w14:paraId="410D6ECA" w14:textId="77777777" w:rsidR="003B4749" w:rsidRPr="003B4749" w:rsidRDefault="003B4749" w:rsidP="003B4749">
      <w:pPr>
        <w:spacing w:after="120"/>
        <w:jc w:val="both"/>
        <w:rPr>
          <w:rFonts w:ascii="Arial" w:hAnsi="Arial" w:cs="Arial"/>
          <w:b/>
          <w:bCs/>
          <w:i/>
          <w:iCs/>
          <w:sz w:val="24"/>
          <w:szCs w:val="28"/>
        </w:rPr>
      </w:pPr>
      <w:bookmarkStart w:id="174" w:name="_Toc99629629"/>
      <w:r w:rsidRPr="003B4749">
        <w:rPr>
          <w:rFonts w:ascii="Arial" w:hAnsi="Arial" w:cs="Arial"/>
          <w:b/>
          <w:bCs/>
          <w:i/>
          <w:iCs/>
          <w:sz w:val="24"/>
          <w:szCs w:val="28"/>
        </w:rPr>
        <w:t>Ordine spirituale nella Chiesa di Dio che è in Efeso</w:t>
      </w:r>
      <w:bookmarkEnd w:id="174"/>
      <w:r w:rsidRPr="003B4749">
        <w:rPr>
          <w:rFonts w:ascii="Arial" w:hAnsi="Arial" w:cs="Arial"/>
          <w:b/>
          <w:bCs/>
          <w:i/>
          <w:iCs/>
          <w:sz w:val="24"/>
          <w:szCs w:val="28"/>
        </w:rPr>
        <w:t xml:space="preserve">. </w:t>
      </w:r>
    </w:p>
    <w:p w14:paraId="3B60066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Paolo, apostolo di Cristo Gesù per volontà di Dio, ai santi che sono a Èfeso credenti in Cristo Gesù: Grazia a voi e pace da Dio, Padre nostro, e dal Signore Gesù Cristo. </w:t>
      </w:r>
    </w:p>
    <w:p w14:paraId="6DE1D6F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C01654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2C9725A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3D8BDE0B"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39D22131" w14:textId="77777777" w:rsidR="003B4749" w:rsidRPr="003B4749" w:rsidRDefault="003B4749" w:rsidP="003B4749">
      <w:pPr>
        <w:spacing w:after="120"/>
        <w:rPr>
          <w:rFonts w:ascii="Arial" w:hAnsi="Arial" w:cs="Arial"/>
          <w:b/>
          <w:bCs/>
          <w:i/>
          <w:iCs/>
          <w:sz w:val="24"/>
          <w:szCs w:val="28"/>
        </w:rPr>
      </w:pPr>
      <w:bookmarkStart w:id="175" w:name="_Toc99629630"/>
    </w:p>
    <w:p w14:paraId="4D501C6F" w14:textId="77777777" w:rsidR="003B4749" w:rsidRPr="003B4749" w:rsidRDefault="003B4749" w:rsidP="003B4749">
      <w:pPr>
        <w:spacing w:after="120"/>
        <w:rPr>
          <w:rFonts w:ascii="Arial" w:hAnsi="Arial" w:cs="Arial"/>
          <w:b/>
          <w:bCs/>
          <w:i/>
          <w:iCs/>
          <w:sz w:val="24"/>
          <w:szCs w:val="28"/>
        </w:rPr>
      </w:pPr>
    </w:p>
    <w:p w14:paraId="155F9AAE" w14:textId="77777777" w:rsidR="003B4749" w:rsidRPr="003B4749" w:rsidRDefault="003B4749" w:rsidP="003B4749">
      <w:pPr>
        <w:spacing w:after="120"/>
        <w:rPr>
          <w:rFonts w:ascii="Arial" w:hAnsi="Arial" w:cs="Arial"/>
          <w:b/>
          <w:bCs/>
          <w:i/>
          <w:iCs/>
          <w:sz w:val="24"/>
          <w:szCs w:val="28"/>
        </w:rPr>
      </w:pPr>
      <w:r w:rsidRPr="003B4749">
        <w:rPr>
          <w:rFonts w:ascii="Arial" w:hAnsi="Arial" w:cs="Arial"/>
          <w:b/>
          <w:bCs/>
          <w:i/>
          <w:iCs/>
          <w:sz w:val="24"/>
          <w:szCs w:val="28"/>
        </w:rPr>
        <w:lastRenderedPageBreak/>
        <w:t>Ordine morale nella Chiesa di Dio che è in Efeso</w:t>
      </w:r>
      <w:bookmarkEnd w:id="175"/>
    </w:p>
    <w:p w14:paraId="0FBDBC3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7CEA238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3,1-21). </w:t>
      </w:r>
    </w:p>
    <w:p w14:paraId="3D61EFE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w:t>
      </w:r>
      <w:r w:rsidRPr="003B4749">
        <w:rPr>
          <w:rFonts w:ascii="Arial" w:hAnsi="Arial"/>
          <w:i/>
          <w:iCs/>
          <w:sz w:val="22"/>
        </w:rPr>
        <w:lastRenderedPageBreak/>
        <w:t>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713E109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750E70B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460778B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27AE188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5CEF16E1" w14:textId="77777777" w:rsidR="003B4749" w:rsidRPr="003B4749" w:rsidRDefault="003B4749" w:rsidP="003B4749">
      <w:pPr>
        <w:spacing w:after="120"/>
        <w:jc w:val="both"/>
        <w:rPr>
          <w:rFonts w:ascii="Arial" w:hAnsi="Arial"/>
          <w:sz w:val="24"/>
        </w:rPr>
      </w:pPr>
      <w:r w:rsidRPr="003B4749">
        <w:rPr>
          <w:rFonts w:ascii="Arial" w:hAnsi="Arial"/>
          <w:sz w:val="24"/>
        </w:rPr>
        <w:t xml:space="preserve">È possibile per un Apostolo del Signore – per un Vescovo di Cristo – manifestare e creare sia l’ordine spirituale che l’ordine morale in seno alla Chiesa di Dio che gli è stata affidata, per reggerla nel nome e con la grazia del Signore, nello Spirito Santo? È possibile se l’Apostolo conserva lo stesso ordine spirituale e lo stesso ordine morale di Gesù Signore. Qual è l’ordine sia spirituale che morale di Gesù Signore. </w:t>
      </w:r>
      <w:r w:rsidRPr="003B4749">
        <w:rPr>
          <w:rFonts w:ascii="Arial" w:hAnsi="Arial"/>
          <w:b/>
          <w:sz w:val="24"/>
        </w:rPr>
        <w:t>Lui, Gesù, è eternamente dalla volontà del Padre. Come vero Dio e come vero uomo è sempre dal Padre, nello Spirito Santo.</w:t>
      </w:r>
      <w:r w:rsidRPr="003B4749">
        <w:rPr>
          <w:rFonts w:ascii="Arial" w:hAnsi="Arial"/>
          <w:sz w:val="24"/>
        </w:rPr>
        <w:t xml:space="preserve"> Essendo sempre dal Padre nello Spirito Santo dice quanto il Padre gli comanda di dire e compie le opere che il Padre gli comanda di fare. </w:t>
      </w:r>
      <w:r w:rsidRPr="003B4749">
        <w:rPr>
          <w:rFonts w:ascii="Arial" w:hAnsi="Arial"/>
          <w:b/>
          <w:sz w:val="24"/>
        </w:rPr>
        <w:t>Possiamo affermare che neanche per un solo istante Gesù è stato dalla sua volontà.</w:t>
      </w:r>
      <w:r w:rsidRPr="003B4749">
        <w:rPr>
          <w:rFonts w:ascii="Arial" w:hAnsi="Arial"/>
          <w:sz w:val="24"/>
        </w:rPr>
        <w:t xml:space="preserve"> Lui è stato, è, sarà dall’eternità e per l’eternità dalla volontà del Padre, nello Spirito Santo. Satana avrebbe voluto sottrarre Gesù alla volontà del Padre, ma Lui ha respinto ogni tentazione e ha vinto su Satana per tutti i giorni della vita vissuta nel suo corpo mortale sulla nostra terra.</w:t>
      </w:r>
    </w:p>
    <w:p w14:paraId="5B4DA5E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4CE28BE6"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stesso ordine spirituale e morale dovrà conservare ogni Apostolo del Signore nel suo cuore, nella sua anima, nel suo spirito, nella sua volontà, nei suoi sentimenti, nei suoi pensieri. Lui dovrà essere sempre dalla volontà, dal pensiero, dal cuore, dai sentimenti, dai desideri di Cristo Gesù. </w:t>
      </w:r>
      <w:r w:rsidRPr="003B4749">
        <w:rPr>
          <w:rFonts w:ascii="Arial" w:hAnsi="Arial"/>
          <w:b/>
          <w:sz w:val="24"/>
        </w:rPr>
        <w:t xml:space="preserve">Se lui si separa anche </w:t>
      </w:r>
      <w:r w:rsidRPr="003B4749">
        <w:rPr>
          <w:rFonts w:ascii="Arial" w:hAnsi="Arial"/>
          <w:b/>
          <w:sz w:val="24"/>
        </w:rPr>
        <w:lastRenderedPageBreak/>
        <w:t>solo per una frazione di secondo</w:t>
      </w:r>
      <w:r w:rsidRPr="003B4749">
        <w:rPr>
          <w:rFonts w:ascii="Arial" w:hAnsi="Arial"/>
          <w:sz w:val="24"/>
        </w:rPr>
        <w:t xml:space="preserve">, </w:t>
      </w:r>
      <w:r w:rsidRPr="003B4749">
        <w:rPr>
          <w:rFonts w:ascii="Arial" w:hAnsi="Arial"/>
          <w:b/>
          <w:sz w:val="24"/>
        </w:rPr>
        <w:t>si separa perché Satana ha posto già la sua zampa su di lui. Quando Satana pone la sua zampa su un Apostolo del Signore, se non si ritorna subito nella Parola di Gesù con obbedienza perfetta, nella Chiesa di Dio si verrà a creare ogni disordine spirituale, creatore a sua volta di ogni disordine morale.</w:t>
      </w:r>
      <w:r w:rsidRPr="003B4749">
        <w:rPr>
          <w:rFonts w:ascii="Arial" w:hAnsi="Arial"/>
          <w:sz w:val="24"/>
        </w:rPr>
        <w:t xml:space="preserve"> Chi cade nel disordine morale attesta che è già caduto nel disordine spirituale. Dal disordine morale e spirituale sarà difficile, anzi impossibile creare nella Chiesa ordine morale e ordine spirituale. Questa verità dallo Spirito Santo è rivelata all’Apostolo Giovanni. Ecco come la zampa di Satana si è posata su ciascuno dei sette Angeli delle Chiese di Dio che sono in Asia. </w:t>
      </w:r>
      <w:r w:rsidRPr="003B4749">
        <w:rPr>
          <w:rFonts w:ascii="Arial" w:hAnsi="Arial"/>
          <w:b/>
          <w:sz w:val="24"/>
        </w:rPr>
        <w:t>Ogni Angelo ha ricevuto una particolare zampata di Satana</w:t>
      </w:r>
      <w:r w:rsidRPr="003B4749">
        <w:rPr>
          <w:rFonts w:ascii="Arial" w:hAnsi="Arial"/>
          <w:sz w:val="24"/>
        </w:rPr>
        <w:t>. Ogni Angelo di ogni Chiesa deve lui conoscere con quale particolare zampata è stato colpito da Satana, ma questo potrà conoscerlo solo se la potenza dello Spirito Santo interviene nella sua vita.</w:t>
      </w:r>
    </w:p>
    <w:p w14:paraId="2A1DCF7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54AE05E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325C67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B3C732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w:t>
      </w:r>
      <w:r w:rsidRPr="003B4749">
        <w:rPr>
          <w:rFonts w:ascii="Arial" w:hAnsi="Arial"/>
          <w:i/>
          <w:iCs/>
          <w:sz w:val="22"/>
        </w:rPr>
        <w:lastRenderedPageBreak/>
        <w:t xml:space="preserve">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919FBB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4DAEBA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D8E704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w:t>
      </w:r>
      <w:r w:rsidRPr="003B4749">
        <w:rPr>
          <w:rFonts w:ascii="Arial" w:hAnsi="Arial"/>
          <w:i/>
          <w:iCs/>
          <w:sz w:val="22"/>
        </w:rPr>
        <w:lastRenderedPageBreak/>
        <w:t xml:space="preserve">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C75559D"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rivela che </w:t>
      </w:r>
      <w:r w:rsidRPr="003B4749">
        <w:rPr>
          <w:rFonts w:ascii="Arial" w:hAnsi="Arial"/>
          <w:b/>
          <w:sz w:val="24"/>
        </w:rPr>
        <w:t>anche su Pietro e su Barnaba Satana ha messo la sua zampata</w:t>
      </w:r>
      <w:r w:rsidRPr="003B4749">
        <w:rPr>
          <w:rFonts w:ascii="Arial" w:hAnsi="Arial"/>
          <w:sz w:val="24"/>
        </w:rPr>
        <w:t xml:space="preserve">. Servendosi dell’Apostolo Paolo, </w:t>
      </w:r>
      <w:r w:rsidRPr="003B4749">
        <w:rPr>
          <w:rFonts w:ascii="Arial" w:hAnsi="Arial"/>
          <w:b/>
          <w:sz w:val="24"/>
        </w:rPr>
        <w:t xml:space="preserve">ecco come lo Spirito Santo è intervenuto con tutta la potenza della sua luce e della sua sapienza perché questa zampata fosse tolta. </w:t>
      </w:r>
      <w:r w:rsidRPr="003B4749">
        <w:rPr>
          <w:rFonts w:ascii="Arial" w:hAnsi="Arial"/>
          <w:sz w:val="24"/>
        </w:rPr>
        <w:t xml:space="preserve">Ogni Apostolo del Signore non deve vigilare solo sulla sua persona, ma su tutto il corpo di Cristo Signore. Ognuno è responsabile </w:t>
      </w:r>
      <w:r w:rsidRPr="003B4749">
        <w:rPr>
          <w:rFonts w:ascii="Arial" w:hAnsi="Arial"/>
          <w:i/>
          <w:iCs/>
          <w:sz w:val="24"/>
          <w:lang w:val="la-Latn"/>
        </w:rPr>
        <w:t>in solidum</w:t>
      </w:r>
      <w:r w:rsidRPr="003B4749">
        <w:rPr>
          <w:rFonts w:ascii="Arial" w:hAnsi="Arial"/>
          <w:sz w:val="24"/>
        </w:rPr>
        <w:t xml:space="preserve"> di tutto il corpo di Cristo. </w:t>
      </w:r>
      <w:r w:rsidRPr="003B4749">
        <w:rPr>
          <w:rFonts w:ascii="Arial" w:hAnsi="Arial"/>
          <w:b/>
          <w:sz w:val="24"/>
        </w:rPr>
        <w:t>Per l’esercizio di questa altissima e universale responsabilità mai si deve permettere che Satana si impossessi della nostra persona, neanche con un piccolissimo peccato veniale</w:t>
      </w:r>
      <w:r w:rsidRPr="003B4749">
        <w:rPr>
          <w:rFonts w:ascii="Arial" w:hAnsi="Arial"/>
          <w:sz w:val="24"/>
        </w:rPr>
        <w:t>. Ogni peccato che commettiamo indebolisce la presenza dello Spirito Santo in noi. Senza la potenza dello Spirito e la sua sapienza, si è fragili, deboli, si ha paura degli uomini, non si vive bene la propria responsabilità.</w:t>
      </w:r>
    </w:p>
    <w:p w14:paraId="1C62465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0132784B"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Questa rivelazione dell’Apocalisse e della Lettera ai Galati ci manifesta </w:t>
      </w:r>
      <w:r w:rsidRPr="003B4749">
        <w:rPr>
          <w:rFonts w:ascii="Arial" w:hAnsi="Arial"/>
          <w:b/>
          <w:sz w:val="24"/>
        </w:rPr>
        <w:t>quanto è facile per Satana porre la sua zampata sugli Apostoli del Signore e sui loro successori che sono i Vescovi.</w:t>
      </w:r>
      <w:r w:rsidRPr="003B4749">
        <w:rPr>
          <w:rFonts w:ascii="Arial" w:hAnsi="Arial"/>
          <w:sz w:val="24"/>
        </w:rPr>
        <w:t xml:space="preserve"> Se Satana pone la zampata su di essi, figuriamoci con quali zampate colpirà i presbiteri, i diaconi, i cresimati e i battezzati. È giusto che ognuno sappia che per ogni zampata di Satana su di noi, all’istante diveniamo creatori di un disordine sia spirituale che morale. L’Apostolo Paolo non solo vede nello Spirito Santo tutte le zampate di Satana sui membri delle Chiese di Dio per il presente.</w:t>
      </w:r>
      <w:r w:rsidRPr="003B4749">
        <w:rPr>
          <w:rFonts w:ascii="Arial" w:hAnsi="Arial"/>
          <w:b/>
          <w:sz w:val="24"/>
        </w:rPr>
        <w:t xml:space="preserve"> Vede le zampate anche per il futuro e così mette in guardia gli Angeli delle Chiese che sono in Efeso.  </w:t>
      </w:r>
      <w:r w:rsidRPr="003B4749">
        <w:rPr>
          <w:rFonts w:ascii="Arial" w:hAnsi="Arial"/>
          <w:sz w:val="24"/>
        </w:rPr>
        <w:t xml:space="preserve">L’Apostolo Paolo gode di una purissima visione in spirito. Con questo dono spirituale, vede con visione di Spirito Santo non solo il presente, ma anche il futuro. Niente è più necessario all’Apostolo del Signore di questa visione. </w:t>
      </w:r>
    </w:p>
    <w:p w14:paraId="083D773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20,25-31). </w:t>
      </w:r>
    </w:p>
    <w:p w14:paraId="39125125"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 xml:space="preserve">Quando un angelo della Chiesa di Dio rompe l’ordine spirituale e morale con Cristo Gesù – sempre quando si rompe l’ordine spirituale anche l’ordine morale sarà rotto e quando è rotto l’ordine morale è segno che anche l’ordine spirituale è stato rotto – </w:t>
      </w:r>
      <w:r w:rsidRPr="003B4749">
        <w:rPr>
          <w:rFonts w:ascii="Arial" w:hAnsi="Arial"/>
          <w:b/>
          <w:sz w:val="24"/>
        </w:rPr>
        <w:t>per questo angelo della Chiesa sarà impossibile creare nel gregge di Cristo sia l’ordine morale che l’ordine spirituale</w:t>
      </w:r>
      <w:r w:rsidRPr="003B4749">
        <w:rPr>
          <w:rFonts w:ascii="Arial" w:hAnsi="Arial"/>
          <w:sz w:val="24"/>
        </w:rPr>
        <w:t xml:space="preserve">. Si compirà per lui o </w:t>
      </w:r>
      <w:r w:rsidRPr="003B4749">
        <w:rPr>
          <w:rFonts w:ascii="Arial" w:hAnsi="Arial"/>
          <w:i/>
          <w:iCs/>
          <w:sz w:val="24"/>
          <w:lang w:val="la-Latn"/>
        </w:rPr>
        <w:t>in toto</w:t>
      </w:r>
      <w:r w:rsidRPr="003B4749">
        <w:rPr>
          <w:rFonts w:ascii="Arial" w:hAnsi="Arial"/>
          <w:sz w:val="24"/>
        </w:rPr>
        <w:t xml:space="preserve"> o parzialmente la profezia di Ezechiele sui pastori d’Israele.</w:t>
      </w:r>
    </w:p>
    <w:p w14:paraId="0EBFBC3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6CA45BF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8686E8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Susciterò per loro un pastore che le pascerà, il mio servo Davide. Egli le condurrà al pascolo, sarà il loro pastore. Io, il Signore, sarò il loro Dio, e il mio servo Davide sarà principe in mezzo a loro: io, il Signore, ho parlato. </w:t>
      </w:r>
      <w:r w:rsidRPr="003B4749">
        <w:rPr>
          <w:rFonts w:ascii="Arial" w:hAnsi="Arial"/>
          <w:i/>
          <w:iCs/>
          <w:sz w:val="22"/>
        </w:rPr>
        <w:lastRenderedPageBreak/>
        <w:t>Stringerò con loro un’alleanza di pace e farò sparire dal paese le bestie nocive. Abiteranno tranquilli anche nel deserto e riposeranno nelle selve.</w:t>
      </w:r>
    </w:p>
    <w:p w14:paraId="5965885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72B395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40443F29" w14:textId="77777777" w:rsidR="003B4749" w:rsidRPr="003B4749" w:rsidRDefault="003B4749" w:rsidP="003B4749">
      <w:pPr>
        <w:spacing w:after="120"/>
        <w:jc w:val="both"/>
        <w:rPr>
          <w:rFonts w:ascii="Arial" w:hAnsi="Arial"/>
          <w:sz w:val="24"/>
        </w:rPr>
      </w:pPr>
      <w:r w:rsidRPr="003B4749">
        <w:rPr>
          <w:rFonts w:ascii="Arial" w:hAnsi="Arial"/>
          <w:sz w:val="24"/>
        </w:rPr>
        <w:t xml:space="preserve">Cristo Gesù invece è stato e rimane in eterno il Pastore perfettissimo, perché perfettissimo è stato ed è il suo ordine spirituale e morale con il Padre suo nello Spirito Santo. </w:t>
      </w:r>
      <w:r w:rsidRPr="003B4749">
        <w:rPr>
          <w:rFonts w:ascii="Arial" w:hAnsi="Arial"/>
          <w:b/>
          <w:sz w:val="24"/>
        </w:rPr>
        <w:t>Chiunque in qualsiasi modo rompe il suo personale ordine spirituale e morale con Cristo, sempre diverrà nella comunità creatore di disordine sia spirituale che morale</w:t>
      </w:r>
      <w:r w:rsidRPr="003B4749">
        <w:rPr>
          <w:rFonts w:ascii="Arial" w:hAnsi="Arial"/>
          <w:sz w:val="24"/>
        </w:rPr>
        <w:t xml:space="preserve">. Chi è nel disordine, disordine creerà. Chi invece cresce lui nell’ordine prima spirituale e poi morale, sempre creerà ordine sia spirituale e sia morale nella Chiesa e nel mondo. Questa legge è immutabile in eterno. Quanti agiscono, trasgredendola, sono i più grandi creatori di caos e di confusione sia di ordine spirituale e sia di ordine morale. </w:t>
      </w:r>
      <w:r w:rsidRPr="003B4749">
        <w:rPr>
          <w:rFonts w:ascii="Arial" w:hAnsi="Arial"/>
          <w:b/>
          <w:sz w:val="24"/>
        </w:rPr>
        <w:t>Ogni disordine creato, sia morale che spirituale, diviene disordine sociale, politico, economico, ecologico, amministrativo, familiare.</w:t>
      </w:r>
      <w:r w:rsidRPr="003B4749">
        <w:rPr>
          <w:rFonts w:ascii="Arial" w:hAnsi="Arial"/>
          <w:sz w:val="24"/>
        </w:rPr>
        <w:t xml:space="preserve"> L’ordine visibile è sempre un frutto dell’ordine invisibile. L’ordine invisibile riguarda il nostro ordine nei confronti del nostro Dio, Signore, Creatore, Redentore, Salvatore.</w:t>
      </w:r>
    </w:p>
    <w:p w14:paraId="1537DF5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1B7FBF1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0ED358F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Io sono il buon pastore, conosco le mie pecore e le mie pecore conoscono me, così come il Padre conosce me e io conosco il Padre, e do la mia vita </w:t>
      </w:r>
      <w:r w:rsidRPr="003B4749">
        <w:rPr>
          <w:rFonts w:ascii="Arial" w:hAnsi="Arial"/>
          <w:i/>
          <w:iCs/>
          <w:sz w:val="22"/>
        </w:rPr>
        <w:lastRenderedPageBreak/>
        <w:t>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D097DC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502B516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28DDA30C" w14:textId="77777777" w:rsidR="003B4749" w:rsidRPr="003B4749" w:rsidRDefault="003B4749" w:rsidP="003B4749">
      <w:pPr>
        <w:spacing w:after="120"/>
        <w:jc w:val="both"/>
        <w:rPr>
          <w:rFonts w:ascii="Arial" w:hAnsi="Arial"/>
          <w:sz w:val="24"/>
        </w:rPr>
      </w:pPr>
      <w:r w:rsidRPr="003B4749">
        <w:rPr>
          <w:rFonts w:ascii="Arial" w:hAnsi="Arial"/>
          <w:sz w:val="24"/>
        </w:rPr>
        <w:t xml:space="preserve">Vale sempre la pena ricordare le parole che vengono rivolte a Giosuè, </w:t>
      </w:r>
      <w:r w:rsidRPr="003B4749">
        <w:rPr>
          <w:rFonts w:ascii="Arial" w:hAnsi="Arial"/>
          <w:b/>
          <w:sz w:val="24"/>
        </w:rPr>
        <w:t>scelto da Dio e posto in testa al suo popolo per entrare e per conquistare la terra di Canaan</w:t>
      </w:r>
      <w:r w:rsidRPr="003B4749">
        <w:rPr>
          <w:rFonts w:ascii="Arial" w:hAnsi="Arial"/>
          <w:sz w:val="24"/>
        </w:rPr>
        <w:t>. Queste parole rivelano la verità della fede che governava il cuore di quanti le hanno pronunciate. Basta una parola e la nostra fede è rivelata così come essa è: vera, falsa, viva, morta, perfetta, imperfetta, parziale, completa.</w:t>
      </w:r>
    </w:p>
    <w:p w14:paraId="59C4CEA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Dopo la morte di Mosè, servo del Signore, il Signore disse a Giosuè, figlio di Nun, aiutante di Mosè: «Mosè, mio servo, è morto. Ora, dunque, attraversa questo Giordano tu e tutto questo popolo, verso la terra che io do loro, agli Israeliti. Ogni luogo su cui si poserà la pianta dei vostri piedi, ve l’ho assegnato, come ho promesso a Mosè. Dal deserto e da questo Libano fino al grande fiume, l’Eufrate, tutta la terra degli Ittiti, fino al Mare Grande, dove tramonta il sole: tali saranno i vostri confini. Nessuno potrà resistere a te per tutti i giorni della tua vita; come sono stato con Mosè, così sarò con te: non ti lascerò né ti abbandonerò.</w:t>
      </w:r>
    </w:p>
    <w:p w14:paraId="6E39184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Sii coraggioso e forte, poiché tu dovrai assegnare a questo popolo la terra che ho giurato ai loro padri di dare loro. Tu dunque sii forte e molto coraggioso, per osservare e mettere in pratica tutta la legge che ti ha prescritto Mosè, mio servo. Non deviare da essa né a destra né a sinistra, e così avrai successo in ogni tua impresa. Non si allontani dalla tua bocca il libro di questa legge, ma meditalo giorno e notte, per osservare e mettere in pratica tutto quanto vi è scritto; così porterai a buon fine il tuo cammino e avrai successo. Non ti ho forse comandato: “Sii forte e coraggioso”? Non aver paura e non spaventarti, perché il Signore, tuo Dio, è con te, dovunque tu vada». Allora Giosuè comandò agli scribi del popolo: «Passate in mezzo all’accampamento e comandate al popolo: “Fatevi provviste di viveri, poiché fra tre giorni voi attraverserete questo Giordano, per entrare a prendere possesso della terra che il Signore, vostro Dio, vi dà in proprietà”».</w:t>
      </w:r>
    </w:p>
    <w:p w14:paraId="1F65A22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 quelli di Ruben e di Gad e alla metà della tribù di Manasse Giosuè disse: «Ricordatevi delle cose che vi ha ordinato Mosè, servo del Signore, dicendo: “Il Signore, vostro Dio, vi concede riposo e vi dà questa terra”. Le vostre mogli, i vostri bambini e il vostro bestiame staranno nella terra che Mosè vi ha assegnato al di là del Giordano; ma voi, prodi guerrieri, attraverserete ben armati davanti ai vostri fratelli e li aiuterete, fino a quando il Signore non concederà riposo ai vostri fratelli, come a voi, e anch’essi prenderanno possesso della terra che il Signore, vostro Dio, assegna loro. Allora ritornerete, per possederla, nella terra della vostra eredità, che Mosè, servo del Signore, vi ha dato oltre il Giordano, a oriente». Essi risposero a Giosuè: «Faremo quanto ci ordini e andremo dovunque ci mandi. Come abbiamo obbedito in tutto a Mosè, così obbediremo a te; purché il Signore, tuo Dio, sia con te com’è stato con Mosè. Chiunque si ribellerà contro di te e non obbedirà a tutti gli ordini che ci darai, sarà messo a morte. Tu dunque sii forte e coraggioso» (Gs 1,1-18). </w:t>
      </w:r>
    </w:p>
    <w:p w14:paraId="19099E56" w14:textId="77777777" w:rsidR="003B4749" w:rsidRPr="003B4749" w:rsidRDefault="003B4749" w:rsidP="003B4749">
      <w:pPr>
        <w:spacing w:after="120"/>
        <w:jc w:val="both"/>
        <w:rPr>
          <w:rFonts w:ascii="Arial" w:hAnsi="Arial"/>
          <w:sz w:val="24"/>
        </w:rPr>
      </w:pPr>
      <w:r w:rsidRPr="003B4749">
        <w:rPr>
          <w:rFonts w:ascii="Arial" w:hAnsi="Arial"/>
          <w:sz w:val="24"/>
        </w:rPr>
        <w:t xml:space="preserve">Quale ordine spirituale e morale dovrà conservare Timoteo nel suo cuore perché nella Chiesa e nelle Chiese a lui affidate si possa crescere in un ordine spirituale perfetto dal quale dipenderà ogni ordine morale, ma anche sociale ed economico? </w:t>
      </w:r>
      <w:r w:rsidRPr="003B4749">
        <w:rPr>
          <w:rFonts w:ascii="Arial" w:hAnsi="Arial"/>
          <w:b/>
          <w:sz w:val="24"/>
        </w:rPr>
        <w:t>Proviamo ad anticipare qualche purissima verità che Timoteo dovrà lui per primo mettere in pratica.</w:t>
      </w:r>
      <w:r w:rsidRPr="003B4749">
        <w:rPr>
          <w:rFonts w:ascii="Arial" w:hAnsi="Arial"/>
          <w:sz w:val="24"/>
        </w:rPr>
        <w:t xml:space="preserve"> La Chiesa o le Chiese a lui affidate dipendono dal suo perfetto ordine personale, sia soprannaturale che morale con Cristo Gesù. </w:t>
      </w:r>
      <w:r w:rsidRPr="003B4749">
        <w:rPr>
          <w:rFonts w:ascii="Arial" w:hAnsi="Arial"/>
          <w:b/>
          <w:sz w:val="24"/>
        </w:rPr>
        <w:t>Se in Lui non vi sarà ordine neanche nella Chiesa o nelle Chiese vi sarà ordine</w:t>
      </w:r>
      <w:r w:rsidRPr="003B4749">
        <w:rPr>
          <w:rFonts w:ascii="Arial" w:hAnsi="Arial"/>
          <w:sz w:val="24"/>
        </w:rPr>
        <w:t xml:space="preserve">. L’ordine nella casa di Dio è un frutto dell’ordine che governerà la sua mente, il suo cuore, la sua anima, la sua volontà. </w:t>
      </w:r>
    </w:p>
    <w:p w14:paraId="210C149F" w14:textId="77777777" w:rsidR="003B4749" w:rsidRPr="003B4749" w:rsidRDefault="003B4749" w:rsidP="003B4749">
      <w:pPr>
        <w:spacing w:after="120"/>
        <w:jc w:val="both"/>
        <w:rPr>
          <w:rFonts w:ascii="Arial" w:hAnsi="Arial"/>
          <w:sz w:val="24"/>
        </w:rPr>
      </w:pPr>
      <w:r w:rsidRPr="003B4749">
        <w:rPr>
          <w:rFonts w:ascii="Arial" w:hAnsi="Arial"/>
          <w:b/>
          <w:sz w:val="24"/>
        </w:rPr>
        <w:t>Nel primo capitolo</w:t>
      </w:r>
      <w:r w:rsidRPr="003B4749">
        <w:rPr>
          <w:rFonts w:ascii="Arial" w:hAnsi="Arial"/>
          <w:sz w:val="24"/>
        </w:rPr>
        <w:t xml:space="preserve">, dopo aver l’Apostolo Paolo ricordato il valore della Legge e rivelato la grande misericordia che il Signore gli ha manifestato, misericordia capace di redimere e salvare qualsiasi altro peccatore – l’Apostolo si dichiara essere il più grande peccatore tra gli uomini – dona a Timoteo un ordine personale, anzi personalissimo: </w:t>
      </w:r>
      <w:r w:rsidRPr="003B4749">
        <w:rPr>
          <w:rFonts w:ascii="Arial" w:hAnsi="Arial"/>
          <w:b/>
          <w:sz w:val="24"/>
        </w:rPr>
        <w:t>“In accordo con le profezie fatte a suo riguardo e fondando tutto su di esse, lui dovrà combattere la buona battaglia conservando la fede e una buona coscienza”</w:t>
      </w:r>
      <w:r w:rsidRPr="003B4749">
        <w:rPr>
          <w:rFonts w:ascii="Arial" w:hAnsi="Arial"/>
          <w:sz w:val="24"/>
        </w:rPr>
        <w:t xml:space="preserve">. Se lui rinnegherà la fede, sempre Satana porrà la sua zampata su di lui e lui sarà soggiogato. </w:t>
      </w:r>
      <w:r w:rsidRPr="003B4749">
        <w:rPr>
          <w:rFonts w:ascii="Arial" w:hAnsi="Arial"/>
          <w:b/>
          <w:sz w:val="24"/>
        </w:rPr>
        <w:t>Da ministro di Cristo si trasformerà in ministro di Satana e da creatore sia di ordine spirituale che morale diventerà creatore di confusione e caos non solo nella Chiesa o nelle Chiesa a lui affidate, ma anche nel mondo.</w:t>
      </w:r>
      <w:r w:rsidRPr="003B4749">
        <w:rPr>
          <w:rFonts w:ascii="Arial" w:hAnsi="Arial"/>
          <w:sz w:val="24"/>
        </w:rPr>
        <w:t xml:space="preserve"> Ogni </w:t>
      </w:r>
      <w:r w:rsidRPr="003B4749">
        <w:rPr>
          <w:rFonts w:ascii="Arial" w:hAnsi="Arial"/>
          <w:sz w:val="24"/>
        </w:rPr>
        <w:lastRenderedPageBreak/>
        <w:t xml:space="preserve">disordine creato nella Chiesa sempre creerà un disordine nel mondo. Ogni ordine creato nella Chiesa creerà ordine nel mondo. </w:t>
      </w:r>
    </w:p>
    <w:p w14:paraId="677FE742" w14:textId="77777777" w:rsidR="003B4749" w:rsidRPr="003B4749" w:rsidRDefault="003B4749" w:rsidP="003B4749">
      <w:pPr>
        <w:spacing w:after="120"/>
        <w:jc w:val="both"/>
        <w:rPr>
          <w:rFonts w:ascii="Arial" w:hAnsi="Arial"/>
          <w:sz w:val="24"/>
        </w:rPr>
      </w:pPr>
      <w:r w:rsidRPr="003B4749">
        <w:rPr>
          <w:rFonts w:ascii="Arial" w:hAnsi="Arial"/>
          <w:sz w:val="24"/>
        </w:rPr>
        <w:t xml:space="preserve">Qual è la buona battaglia che Timoteo dovrà combattere? La battaglia per la diffusione del Vangelo. Lui dovrà essere la vita del Vangelo sia nella Chiesa e nelle Chiese e sia nel mondo. Il Vangelo è Cristo Gesù. Il Vangelo è il mistero di Cristo Gesù. Ma anche il Vangelo è il mistero dell’Apostolo del Signore. </w:t>
      </w:r>
      <w:r w:rsidRPr="003B4749">
        <w:rPr>
          <w:rFonts w:ascii="Arial" w:hAnsi="Arial"/>
          <w:b/>
          <w:sz w:val="24"/>
        </w:rPr>
        <w:t>Non si deve fare nessuna differenza tra Vangelo e Apostolo del Signore. Il Vangelo è l’Apostolo del Signore. L’Apostolo del Signore è il Vangelo</w:t>
      </w:r>
      <w:r w:rsidRPr="003B4749">
        <w:rPr>
          <w:rFonts w:ascii="Arial" w:hAnsi="Arial"/>
          <w:sz w:val="24"/>
        </w:rPr>
        <w:t xml:space="preserve">. L’Apostolo è Apostolo se il Vangelo vive nel suo cuore, nella sua anima, nella sua mente, nella sua volontà, nei suoi desideri. Se il Vangelo non vive, neanche lui vive come Apostolo del Signore. </w:t>
      </w:r>
      <w:r w:rsidRPr="003B4749">
        <w:rPr>
          <w:rFonts w:ascii="Arial" w:hAnsi="Arial"/>
          <w:b/>
          <w:sz w:val="24"/>
        </w:rPr>
        <w:t>Quando il Vangelo muore nell’Apostolo del Signore, l’Apostolo muore con il Vangelo che è morto in Lui.</w:t>
      </w:r>
      <w:r w:rsidRPr="003B4749">
        <w:rPr>
          <w:rFonts w:ascii="Arial" w:hAnsi="Arial"/>
          <w:sz w:val="24"/>
        </w:rPr>
        <w:t xml:space="preserve"> Ecco perché Timoteo dovrà combattere la buona battaglia del Vangelo: per conservarsi in vita come vero Apostolo del Vangelo. Un Vangelo non annunciato, non dato, non insegnato attesta la morte dell’Apostolo di Cristo Gesù. Un Apostolo morto mai potrà generare un vero figlio al Padre celeste e mai aggiungerà un solo nuovo membro al corpo di Cristo.</w:t>
      </w:r>
    </w:p>
    <w:p w14:paraId="30D7C477" w14:textId="77777777" w:rsidR="003B4749" w:rsidRPr="003B4749" w:rsidRDefault="003B4749" w:rsidP="003B4749">
      <w:pPr>
        <w:spacing w:after="120"/>
        <w:jc w:val="both"/>
        <w:rPr>
          <w:rFonts w:ascii="Arial" w:hAnsi="Arial"/>
          <w:sz w:val="24"/>
        </w:rPr>
      </w:pPr>
      <w:r w:rsidRPr="003B4749">
        <w:rPr>
          <w:rFonts w:ascii="Arial" w:hAnsi="Arial"/>
          <w:sz w:val="24"/>
        </w:rPr>
        <w:t xml:space="preserve">Non solo l’Apostolo del Signore dovrà consacrare la sua vita al dono del Vangelo, dovrà combattere questa battaglia conservando la fede e una buona coscienza. Quando si conserva la fede e una buona? </w:t>
      </w:r>
      <w:r w:rsidRPr="003B4749">
        <w:rPr>
          <w:rFonts w:ascii="Arial" w:hAnsi="Arial"/>
          <w:b/>
          <w:sz w:val="24"/>
        </w:rPr>
        <w:t>Fede e buona coscienza vengono conservate quando non si permette a Satana che neanche si accosti con la sua ombra accanto a noi.</w:t>
      </w:r>
      <w:r w:rsidRPr="003B4749">
        <w:rPr>
          <w:rFonts w:ascii="Arial" w:hAnsi="Arial"/>
          <w:sz w:val="24"/>
        </w:rPr>
        <w:t xml:space="preserve"> Anche la sua ombra potrebbe oscurare in parte la nostra fede e la nostra buona coscienza. La coscienza è buona quando vi è perfetta adeguazione tra la Parola del Signore e la nostra vita. </w:t>
      </w:r>
      <w:r w:rsidRPr="003B4749">
        <w:rPr>
          <w:rFonts w:ascii="Arial" w:hAnsi="Arial"/>
          <w:b/>
          <w:sz w:val="24"/>
        </w:rPr>
        <w:t>Se non c’è perfetta adeguazione, di sicuro la coscienza non è buona.</w:t>
      </w:r>
      <w:r w:rsidRPr="003B4749">
        <w:rPr>
          <w:rFonts w:ascii="Arial" w:hAnsi="Arial"/>
          <w:sz w:val="24"/>
        </w:rPr>
        <w:t xml:space="preserve"> Le manca qualche raggio della purissima luce che scaturisce dalla Parola. </w:t>
      </w:r>
    </w:p>
    <w:p w14:paraId="6098DBE0" w14:textId="77777777" w:rsidR="003B4749" w:rsidRPr="003B4749" w:rsidRDefault="003B4749" w:rsidP="003B4749">
      <w:pPr>
        <w:spacing w:after="120"/>
        <w:jc w:val="both"/>
        <w:rPr>
          <w:rFonts w:ascii="Arial" w:hAnsi="Arial"/>
          <w:sz w:val="24"/>
        </w:rPr>
      </w:pPr>
      <w:r w:rsidRPr="003B4749">
        <w:rPr>
          <w:rFonts w:ascii="Arial" w:hAnsi="Arial"/>
          <w:b/>
          <w:sz w:val="24"/>
        </w:rPr>
        <w:t>Nel secondo capitolo</w:t>
      </w:r>
      <w:r w:rsidRPr="003B4749">
        <w:rPr>
          <w:rFonts w:ascii="Arial" w:hAnsi="Arial"/>
          <w:sz w:val="24"/>
        </w:rPr>
        <w:t xml:space="preserve">, l’Apostolo Paolo rivela il fine per cui un vescovo deve chiedere a tutti di pregare. </w:t>
      </w:r>
      <w:r w:rsidRPr="003B4749">
        <w:rPr>
          <w:rFonts w:ascii="Arial" w:hAnsi="Arial"/>
          <w:b/>
          <w:sz w:val="24"/>
        </w:rPr>
        <w:t xml:space="preserve">Il fine è il bene più grande del Vangelo. Il fine è il più grande bene di Cristo Gesù. </w:t>
      </w:r>
      <w:r w:rsidRPr="003B4749">
        <w:rPr>
          <w:rFonts w:ascii="Arial" w:hAnsi="Arial"/>
          <w:sz w:val="24"/>
        </w:rPr>
        <w:t xml:space="preserve">Tutti dobbiamo pregare </w:t>
      </w:r>
      <w:r w:rsidRPr="003B4749">
        <w:rPr>
          <w:rFonts w:ascii="Arial" w:hAnsi="Arial"/>
          <w:i/>
          <w:sz w:val="24"/>
        </w:rPr>
        <w:t>“perché possiamo condurre una vita calma e tranquilla, dignitosa e dedicata a Dio”</w:t>
      </w:r>
      <w:r w:rsidRPr="003B4749">
        <w:rPr>
          <w:rFonts w:ascii="Arial" w:hAnsi="Arial"/>
          <w:sz w:val="24"/>
        </w:rPr>
        <w:t xml:space="preserve">. Si dedica a Dio la vita quando la si dedica al Vangelo, all’annuncio di esso, alla testimonianza della sua verità. Si dedica a Dio la vita quando la si consacra interamente al servizio della salvezza e della redenzione. La si dedica a Dio quando si lavora per realizzare nella storia la volontà di Dio. </w:t>
      </w:r>
    </w:p>
    <w:p w14:paraId="633807A0" w14:textId="77777777" w:rsidR="003B4749" w:rsidRPr="003B4749" w:rsidRDefault="003B4749" w:rsidP="003B4749">
      <w:pPr>
        <w:spacing w:after="120"/>
        <w:jc w:val="both"/>
        <w:rPr>
          <w:rFonts w:ascii="Arial" w:hAnsi="Arial"/>
          <w:sz w:val="24"/>
        </w:rPr>
      </w:pPr>
      <w:r w:rsidRPr="003B4749">
        <w:rPr>
          <w:rFonts w:ascii="Arial" w:hAnsi="Arial"/>
          <w:sz w:val="24"/>
        </w:rPr>
        <w:t xml:space="preserve">Qual è la volontà di Dio? Che tutti gli uomini siano salvati e giungano alla conoscenza della verità? La verità è una persona. La verità è Cristo Gesù. </w:t>
      </w:r>
      <w:r w:rsidRPr="003B4749">
        <w:rPr>
          <w:rFonts w:ascii="Arial" w:hAnsi="Arial"/>
          <w:b/>
          <w:sz w:val="24"/>
        </w:rPr>
        <w:t>Nella verità che è Cristo Gesù è la verità del Padre e dello Spirito Santo, la verità del tempo e dell’eternità.</w:t>
      </w:r>
      <w:r w:rsidRPr="003B4749">
        <w:rPr>
          <w:rFonts w:ascii="Arial" w:hAnsi="Arial"/>
          <w:sz w:val="24"/>
        </w:rPr>
        <w:t xml:space="preserve"> Se gli uomini non giungono alla conoscenza della verità perché gli Apostoli del Signore e i loro successori non hanno dedicato la loro vita al Vangelo, </w:t>
      </w:r>
      <w:r w:rsidRPr="003B4749">
        <w:rPr>
          <w:rFonts w:ascii="Arial" w:hAnsi="Arial"/>
          <w:b/>
          <w:sz w:val="24"/>
        </w:rPr>
        <w:t>sono essi responsabili di tutti coloro che si perdono. Non hanno obbedito alla loro missione, missione che è il solo fine della loro vita</w:t>
      </w:r>
      <w:r w:rsidRPr="003B4749">
        <w:rPr>
          <w:rFonts w:ascii="Arial" w:hAnsi="Arial"/>
          <w:sz w:val="24"/>
        </w:rPr>
        <w:t xml:space="preserve">. </w:t>
      </w:r>
      <w:r w:rsidRPr="003B4749">
        <w:rPr>
          <w:rFonts w:ascii="Arial" w:hAnsi="Arial"/>
          <w:b/>
          <w:sz w:val="24"/>
        </w:rPr>
        <w:t>Apostolo del Signore, Vangelo, Annuncio del Vangelo, Missione per far conoscere Cristo Gesù sono una cosa sola, indivisibile in eterno</w:t>
      </w:r>
      <w:r w:rsidRPr="003B4749">
        <w:rPr>
          <w:rFonts w:ascii="Arial" w:hAnsi="Arial"/>
          <w:sz w:val="24"/>
        </w:rPr>
        <w:t xml:space="preserve">. Se l’Apostolo non annuncia il Vangelo, non è più Apostolo di Gesù. </w:t>
      </w:r>
    </w:p>
    <w:p w14:paraId="77896A80" w14:textId="77777777" w:rsidR="003B4749" w:rsidRPr="003B4749" w:rsidRDefault="003B4749" w:rsidP="003B4749">
      <w:pPr>
        <w:spacing w:after="120"/>
        <w:jc w:val="both"/>
        <w:rPr>
          <w:rFonts w:ascii="Arial" w:hAnsi="Arial"/>
          <w:sz w:val="24"/>
        </w:rPr>
      </w:pPr>
      <w:r w:rsidRPr="003B4749">
        <w:rPr>
          <w:rFonts w:ascii="Arial" w:hAnsi="Arial"/>
          <w:sz w:val="24"/>
        </w:rPr>
        <w:t xml:space="preserve">Chi è Cristo Gesù? </w:t>
      </w:r>
      <w:r w:rsidRPr="003B4749">
        <w:rPr>
          <w:rFonts w:ascii="Arial" w:hAnsi="Arial"/>
          <w:b/>
          <w:sz w:val="24"/>
        </w:rPr>
        <w:t>Le parole dell’Apostolo Paolo vanno scritte nel cuore di ogni uomo con lo stilo di fuoco dello Spirito Santo:</w:t>
      </w:r>
      <w:r w:rsidRPr="003B4749">
        <w:rPr>
          <w:rFonts w:ascii="Arial" w:hAnsi="Arial"/>
          <w:sz w:val="24"/>
        </w:rPr>
        <w:t xml:space="preserve"> “</w:t>
      </w:r>
      <w:r w:rsidRPr="003B4749">
        <w:rPr>
          <w:rFonts w:ascii="Arial" w:hAnsi="Arial"/>
          <w:i/>
          <w:iCs/>
          <w:sz w:val="24"/>
        </w:rPr>
        <w:t xml:space="preserve">Uno solo, infatti, è Dio e </w:t>
      </w:r>
      <w:r w:rsidRPr="003B4749">
        <w:rPr>
          <w:rFonts w:ascii="Arial" w:hAnsi="Arial"/>
          <w:i/>
          <w:iCs/>
          <w:sz w:val="24"/>
        </w:rPr>
        <w:lastRenderedPageBreak/>
        <w:t>uno solo anche il mediatore fra Dio e gli uomini, l’uomo Cristo Gesù, che ha dato se stesso in riscatto per tutti</w:t>
      </w:r>
      <w:r w:rsidRPr="003B4749">
        <w:rPr>
          <w:rFonts w:ascii="Arial" w:hAnsi="Arial"/>
          <w:sz w:val="24"/>
        </w:rPr>
        <w:t xml:space="preserve">”. </w:t>
      </w:r>
      <w:r w:rsidRPr="003B4749">
        <w:rPr>
          <w:rFonts w:ascii="Arial" w:hAnsi="Arial"/>
          <w:b/>
          <w:sz w:val="24"/>
        </w:rPr>
        <w:t>Questa verità oggi è mortificata, maltrattata, calpestata, oppressa, flagellata, crocifissa non da un esercito di barbari, ma dagli stessi discepoli di Gesù</w:t>
      </w:r>
      <w:r w:rsidRPr="003B4749">
        <w:rPr>
          <w:rFonts w:ascii="Arial" w:hAnsi="Arial"/>
          <w:sz w:val="24"/>
        </w:rPr>
        <w:t xml:space="preserve">. Urge che essa venga ricollocata sul candelabro della storia perché faccia luce ad ogni uomo, nessuno escluso. Ecco delle riflessioni che aiutano perché ognuno riaccenda nel suo cuore la vera fede in Cristo Gesù e aiuti ogni altro cuore perché anch’esso la riaccenda. </w:t>
      </w:r>
      <w:r w:rsidRPr="003B4749">
        <w:rPr>
          <w:rFonts w:ascii="Arial" w:hAnsi="Arial"/>
          <w:b/>
          <w:sz w:val="24"/>
        </w:rPr>
        <w:t>Senza Cristo, unica e sola verità dell’uomo, si rimane nelle tenebre</w:t>
      </w:r>
      <w:r w:rsidRPr="003B4749">
        <w:rPr>
          <w:rFonts w:ascii="Arial" w:hAnsi="Arial"/>
          <w:sz w:val="24"/>
        </w:rPr>
        <w:t>. Chi è in verità Cristo Gesù?</w:t>
      </w:r>
    </w:p>
    <w:p w14:paraId="6DC7A77C" w14:textId="77777777" w:rsidR="003B4749" w:rsidRPr="003B4749" w:rsidRDefault="003B4749" w:rsidP="003B4749">
      <w:pPr>
        <w:spacing w:after="120"/>
        <w:jc w:val="both"/>
        <w:rPr>
          <w:rFonts w:ascii="Arial" w:hAnsi="Arial"/>
          <w:sz w:val="24"/>
        </w:rPr>
      </w:pPr>
      <w:bookmarkStart w:id="176" w:name="_Toc99629631"/>
      <w:r w:rsidRPr="003B4749">
        <w:rPr>
          <w:rFonts w:ascii="Arial" w:hAnsi="Arial" w:cs="Arial"/>
          <w:b/>
          <w:bCs/>
          <w:i/>
          <w:iCs/>
          <w:sz w:val="24"/>
          <w:szCs w:val="28"/>
        </w:rPr>
        <w:t>Cristo Gesù è il Differente</w:t>
      </w:r>
      <w:bookmarkEnd w:id="176"/>
      <w:r w:rsidRPr="003B4749">
        <w:rPr>
          <w:rFonts w:ascii="Arial" w:hAnsi="Arial" w:cs="Arial"/>
          <w:b/>
          <w:bCs/>
          <w:i/>
          <w:iCs/>
          <w:sz w:val="24"/>
          <w:szCs w:val="28"/>
        </w:rPr>
        <w:t xml:space="preserve">. </w:t>
      </w:r>
      <w:r w:rsidRPr="003B4749">
        <w:rPr>
          <w:rFonts w:ascii="Arial" w:hAnsi="Arial"/>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il Differente nella Gloria e nella Signoria. È il Differente per Cuore, Mente, Pensieri. È il Differente perché Lui è. Gli altri non sono. È il Differente per Natura e per Missione. La Differenza è la sua Essenza e Natura. </w:t>
      </w:r>
    </w:p>
    <w:p w14:paraId="1F712AF9" w14:textId="77777777" w:rsidR="003B4749" w:rsidRPr="003B4749" w:rsidRDefault="003B4749" w:rsidP="003B4749">
      <w:pPr>
        <w:spacing w:after="120"/>
        <w:jc w:val="both"/>
        <w:rPr>
          <w:rFonts w:ascii="Arial" w:hAnsi="Arial"/>
          <w:sz w:val="24"/>
        </w:rPr>
      </w:pPr>
      <w:r w:rsidRPr="003B4749">
        <w:rPr>
          <w:rFonts w:ascii="Arial" w:hAnsi="Arial"/>
          <w:sz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w:t>
      </w:r>
    </w:p>
    <w:p w14:paraId="538A4DB9" w14:textId="77777777" w:rsidR="003B4749" w:rsidRPr="003B4749" w:rsidRDefault="003B4749" w:rsidP="003B4749">
      <w:pPr>
        <w:spacing w:after="120"/>
        <w:jc w:val="both"/>
        <w:rPr>
          <w:rFonts w:ascii="Arial" w:hAnsi="Arial"/>
          <w:sz w:val="24"/>
        </w:rPr>
      </w:pPr>
      <w:r w:rsidRPr="003B4749">
        <w:rPr>
          <w:rFonts w:ascii="Arial" w:hAnsi="Arial"/>
          <w:sz w:val="24"/>
        </w:rPr>
        <w:t>Gesù non è paragonabile con nessuna realtà esistente. Non esiste un Angelo che possa mettersi alla pari con Lui. Gesù dell’Angelo è il Creatore e il Signore, così come è il Creatore e il Signore di ogni uomo. Lui è il solo Dio generato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BD4A60B" w14:textId="77777777" w:rsidR="003B4749" w:rsidRPr="003B4749" w:rsidRDefault="003B4749" w:rsidP="003B4749">
      <w:pPr>
        <w:spacing w:after="120"/>
        <w:jc w:val="both"/>
        <w:rPr>
          <w:rFonts w:ascii="Arial" w:hAnsi="Arial"/>
          <w:sz w:val="24"/>
        </w:rPr>
      </w:pPr>
      <w:r w:rsidRPr="003B4749">
        <w:rPr>
          <w:rFonts w:ascii="Arial" w:hAnsi="Arial"/>
          <w:sz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w:t>
      </w:r>
      <w:r w:rsidRPr="003B4749">
        <w:rPr>
          <w:rFonts w:ascii="Arial" w:hAnsi="Arial"/>
          <w:sz w:val="24"/>
        </w:rPr>
        <w:lastRenderedPageBreak/>
        <w:t>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3B4749">
        <w:rPr>
          <w:rFonts w:ascii="Arial" w:hAnsi="Arial"/>
          <w:i/>
          <w:iCs/>
          <w:sz w:val="24"/>
        </w:rPr>
        <w:t>Il mio popolo ha abbandonato me, sorgente di acqua viva e va a dissetarsi presso cisterne screpolate che contengono solo fango</w:t>
      </w:r>
      <w:r w:rsidRPr="003B4749">
        <w:rPr>
          <w:rFonts w:ascii="Arial" w:hAnsi="Arial"/>
          <w:sz w:val="24"/>
        </w:rPr>
        <w:t>”. È Cristo la sorgente dell’acqua che zampilla di vita eterna. Ma l’uomo preferisce le cisterne di fango.</w:t>
      </w:r>
    </w:p>
    <w:p w14:paraId="27F2ED28" w14:textId="77777777" w:rsidR="003B4749" w:rsidRPr="003B4749" w:rsidRDefault="003B4749" w:rsidP="003B4749">
      <w:pPr>
        <w:spacing w:after="120"/>
        <w:jc w:val="both"/>
        <w:rPr>
          <w:rFonts w:ascii="Arial" w:hAnsi="Arial"/>
          <w:sz w:val="24"/>
        </w:rPr>
      </w:pPr>
      <w:r w:rsidRPr="003B4749">
        <w:rPr>
          <w:rFonts w:ascii="Arial" w:hAnsi="Arial"/>
          <w:sz w:val="24"/>
        </w:rPr>
        <w:t>Si compie anche l’altra parola, data da Dio ancora a Geremia: “</w:t>
      </w:r>
      <w:r w:rsidRPr="003B4749">
        <w:rPr>
          <w:rFonts w:ascii="Arial" w:hAnsi="Arial"/>
          <w:i/>
          <w:iCs/>
          <w:sz w:val="24"/>
        </w:rPr>
        <w:t>Io vi posto in una terra da giardino. Voi avete abbandonato me e avete fatto della mia terra un deserto</w:t>
      </w:r>
      <w:r w:rsidRPr="003B4749">
        <w:rPr>
          <w:rFonts w:ascii="Arial" w:hAnsi="Arial"/>
          <w:sz w:val="24"/>
        </w:rPr>
        <w:t xml:space="preserve">”.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D80E66F" w14:textId="77777777" w:rsidR="003B4749" w:rsidRPr="003B4749" w:rsidRDefault="003B4749" w:rsidP="003B4749">
      <w:pPr>
        <w:spacing w:after="120"/>
        <w:jc w:val="both"/>
        <w:rPr>
          <w:rFonts w:ascii="Arial" w:hAnsi="Arial"/>
          <w:sz w:val="24"/>
        </w:rPr>
      </w:pPr>
      <w:r w:rsidRPr="003B4749">
        <w:rPr>
          <w:rFonts w:ascii="Arial" w:hAnsi="Arial"/>
          <w:sz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w:t>
      </w:r>
    </w:p>
    <w:p w14:paraId="4514EE11" w14:textId="77777777" w:rsidR="003B4749" w:rsidRPr="003B4749" w:rsidRDefault="003B4749" w:rsidP="003B4749">
      <w:pPr>
        <w:spacing w:after="120"/>
        <w:jc w:val="both"/>
        <w:rPr>
          <w:rFonts w:ascii="Arial" w:hAnsi="Arial"/>
          <w:sz w:val="24"/>
        </w:rPr>
      </w:pPr>
      <w:r w:rsidRPr="003B4749">
        <w:rPr>
          <w:rFonts w:ascii="Arial" w:hAnsi="Arial"/>
          <w:sz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EFDCF6D" w14:textId="77777777" w:rsidR="003B4749" w:rsidRPr="003B4749" w:rsidRDefault="003B4749" w:rsidP="003B4749">
      <w:pPr>
        <w:spacing w:after="120"/>
        <w:jc w:val="both"/>
        <w:rPr>
          <w:rFonts w:ascii="Arial" w:hAnsi="Arial"/>
          <w:sz w:val="24"/>
        </w:rPr>
      </w:pPr>
      <w:r w:rsidRPr="003B4749">
        <w:rPr>
          <w:rFonts w:ascii="Arial" w:hAnsi="Arial"/>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w:t>
      </w:r>
      <w:r w:rsidRPr="003B4749">
        <w:rPr>
          <w:rFonts w:ascii="Arial" w:hAnsi="Arial"/>
          <w:sz w:val="24"/>
        </w:rPr>
        <w:lastRenderedPageBreak/>
        <w:t xml:space="preserve">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7A0B6CD9" w14:textId="77777777" w:rsidR="003B4749" w:rsidRPr="003B4749" w:rsidRDefault="003B4749" w:rsidP="003B4749">
      <w:pPr>
        <w:spacing w:after="120"/>
        <w:jc w:val="both"/>
        <w:rPr>
          <w:rFonts w:ascii="Arial" w:hAnsi="Arial"/>
          <w:sz w:val="24"/>
        </w:rPr>
      </w:pPr>
      <w:r w:rsidRPr="003B4749">
        <w:rPr>
          <w:rFonts w:ascii="Arial" w:hAnsi="Arial"/>
          <w:sz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w:t>
      </w:r>
    </w:p>
    <w:p w14:paraId="235BC263" w14:textId="77777777" w:rsidR="003B4749" w:rsidRPr="003B4749" w:rsidRDefault="003B4749" w:rsidP="003B4749">
      <w:pPr>
        <w:spacing w:after="120"/>
        <w:jc w:val="both"/>
        <w:rPr>
          <w:rFonts w:ascii="Arial" w:hAnsi="Arial"/>
          <w:sz w:val="24"/>
        </w:rPr>
      </w:pPr>
      <w:bookmarkStart w:id="177" w:name="_Toc99629632"/>
      <w:r w:rsidRPr="003B4749">
        <w:rPr>
          <w:rFonts w:ascii="Arial" w:hAnsi="Arial" w:cs="Arial"/>
          <w:b/>
          <w:bCs/>
          <w:i/>
          <w:iCs/>
          <w:sz w:val="24"/>
          <w:szCs w:val="28"/>
        </w:rPr>
        <w:t>Al centro il mistero di Cristo Gesù</w:t>
      </w:r>
      <w:bookmarkEnd w:id="177"/>
      <w:r w:rsidRPr="003B4749">
        <w:rPr>
          <w:rFonts w:ascii="Arial" w:hAnsi="Arial" w:cs="Arial"/>
          <w:b/>
          <w:bCs/>
          <w:i/>
          <w:iCs/>
          <w:sz w:val="24"/>
          <w:szCs w:val="28"/>
        </w:rPr>
        <w:t xml:space="preserve">. </w:t>
      </w:r>
      <w:r w:rsidRPr="003B4749">
        <w:rPr>
          <w:rFonts w:ascii="Arial" w:hAnsi="Arial"/>
          <w:sz w:val="24"/>
        </w:rPr>
        <w:t xml:space="preserve">Se non mettiamo al centro dell’universo il mistero di Cristo Gesù, nella sua purissima verità, secondo la luce sempre attuale dello Spirito Santo, si compirà per noi la profezia di Isaia sui pastori d’Israele: </w:t>
      </w:r>
    </w:p>
    <w:p w14:paraId="123D05B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“Oracolo del Signore Dio, che raduna i dispersi d’Israele: «Io ne radunerò ancora altri, oltre quelli già radunati».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56,8-12). </w:t>
      </w:r>
    </w:p>
    <w:p w14:paraId="4A1013D8" w14:textId="77777777" w:rsidR="003B4749" w:rsidRPr="003B4749" w:rsidRDefault="003B4749" w:rsidP="003B4749">
      <w:pPr>
        <w:spacing w:after="120"/>
        <w:jc w:val="both"/>
        <w:rPr>
          <w:rFonts w:ascii="Arial" w:hAnsi="Arial"/>
          <w:sz w:val="24"/>
        </w:rPr>
      </w:pPr>
      <w:r w:rsidRPr="003B4749">
        <w:rPr>
          <w:rFonts w:ascii="Arial" w:hAnsi="Arial"/>
          <w:sz w:val="24"/>
        </w:rPr>
        <w:t xml:space="preserve">È triste e causa di tristezza eterna quell’umanità dalla quale si toglie la grazia, la verità, la luce, la vita, l’amore, la giustizia, la speranza, perché la si priva di Cristo che è la grazia, la verità, la luce, la vita, l’amore, la giustizia, la speranza. Oggi nella Chiesa del Dio vivente vi è bisogno di una cosa sola: che ogni cristiano divenga un vero Martire di Cristo Gesù, un fedele Testimone del Signore della vita. Per ogni cristiano che retrocede da questa sua vocazione, il mondo si allontana dalla luce e si inabissa nelle tenebre. </w:t>
      </w:r>
    </w:p>
    <w:p w14:paraId="65D61650" w14:textId="77777777" w:rsidR="003B4749" w:rsidRPr="003B4749" w:rsidRDefault="003B4749" w:rsidP="003B4749">
      <w:pPr>
        <w:spacing w:after="120"/>
        <w:jc w:val="both"/>
        <w:rPr>
          <w:rFonts w:ascii="Arial" w:hAnsi="Arial"/>
          <w:sz w:val="24"/>
        </w:rPr>
      </w:pPr>
      <w:r w:rsidRPr="003B4749">
        <w:rPr>
          <w:rFonts w:ascii="Arial" w:hAnsi="Arial"/>
          <w:sz w:val="24"/>
        </w:rPr>
        <w:t xml:space="preserve">Togliere Cristo Gesù all’uomo è più che se gli si togliesse il cuore, gli occhi, il cervello, i reni e ogni altro organo vitale. Uccide l’uomo chi lo priva del mistero del suo Salvatore, del suo Redentore, del suo Signore, della Fonte della sua vita. Se priviamo l’uomo di Cristo Gesù, noi stessi ci trasformiamo in ladri e briganti. Triste fine per il gregge di Cristo se i cristiani e quanti devono accudirlo divengono ladri e briganti! Attenzione a non ritornare ai tempi del profeta Ezechiele o peggio ancora ai tempi del profeta Isaia! </w:t>
      </w:r>
    </w:p>
    <w:p w14:paraId="6122FAE3"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Chiediamocelo con onestà e sincerità di mente e di cuore: chi crede secondo verità in Gesù Signore? Chi crede nella verità di ogni sua Parola? Chi crede che solo Lui è la porta delle pecore? Dobbiamo confessare che oggi tutti sono dichiarati porta delle pecore. Se si persiste in questo errore, dobbiamo anche confessare che per la Chiesa è giunto il momento del suo smantellamento. A che serve una Chiesa che non è più Martire di Cristo Gesù?</w:t>
      </w:r>
    </w:p>
    <w:p w14:paraId="15FFD206" w14:textId="77777777" w:rsidR="003B4749" w:rsidRPr="003B4749" w:rsidRDefault="003B4749" w:rsidP="003B4749">
      <w:pPr>
        <w:spacing w:after="120"/>
        <w:jc w:val="both"/>
        <w:rPr>
          <w:rFonts w:ascii="Arial" w:hAnsi="Arial"/>
          <w:sz w:val="24"/>
        </w:rPr>
      </w:pPr>
      <w:r w:rsidRPr="003B4749">
        <w:rPr>
          <w:rFonts w:ascii="Arial" w:hAnsi="Arial"/>
          <w:sz w:val="24"/>
        </w:rPr>
        <w:t xml:space="preserve">Se per il mondo antico è stato sufficiente un solo Saulo di Tarso, per il nostro mondo attuale diecimila Saulo di Tarso non sono più sufficienti. Viviamo in una cecità così grande che solo lo Spirito Santo potrà guarirla con la sua potente, anzi onnipotente azione. Ma perché Lui faccia questo ha bisogno non di un solo cuore, ma di diecimila, ventimila, centomila cuori che si consegnino a Lui e da Lui si lasciano condurre nella pienezza del mistero di Cristo Signore. </w:t>
      </w:r>
    </w:p>
    <w:p w14:paraId="1228F7D0" w14:textId="77777777" w:rsidR="003B4749" w:rsidRPr="003B4749" w:rsidRDefault="003B4749" w:rsidP="003B4749">
      <w:pPr>
        <w:spacing w:after="120"/>
        <w:jc w:val="both"/>
        <w:rPr>
          <w:rFonts w:ascii="Arial" w:hAnsi="Arial"/>
          <w:sz w:val="24"/>
        </w:rPr>
      </w:pPr>
      <w:r w:rsidRPr="003B4749">
        <w:rPr>
          <w:rFonts w:ascii="Arial" w:hAnsi="Arial"/>
          <w:sz w:val="24"/>
        </w:rPr>
        <w:t>La Vergine Maria, sotto comando dello Spirito Santo, aveva cercato queste anime, ci stava riuscendo, quando si è scatenata contro la sua opera tutta la potenza infernale di Satana e dei suoi angeli ribelli. Il suo campo, pur essendo stato devastato dall’esercito delle tenebre, non è stato raso al suolo. Dopo essersi piegati, molti alberelli stanno lentamente riprendendo la loro vitalità. Se la Madre di Dio ora vi metterà ancora tutto il suo amore, in pochi anni il campo ritornerà fiorente e molti Martiri di Cristo Gesù potranno annunciare il suo mistero secondo la più alta purezza del suo Vangelo.</w:t>
      </w:r>
    </w:p>
    <w:p w14:paraId="48B7B2EA" w14:textId="77777777" w:rsidR="003B4749" w:rsidRPr="003B4749" w:rsidRDefault="003B4749" w:rsidP="003B4749">
      <w:pPr>
        <w:spacing w:after="120"/>
        <w:jc w:val="both"/>
        <w:rPr>
          <w:rFonts w:ascii="Arial" w:hAnsi="Arial"/>
          <w:sz w:val="24"/>
        </w:rPr>
      </w:pPr>
      <w:r w:rsidRPr="003B4749">
        <w:rPr>
          <w:rFonts w:ascii="Arial" w:hAnsi="Arial"/>
          <w:sz w:val="24"/>
        </w:rPr>
        <w:t>Diciamo questo con infinita speranza, perché la Madre di Dio sempre ha schiacciato la testa al serpente antico e sempre la schiaccerà. Anche se per qualche giorno il suo campo apparirà devastato, Lei, con il suo materno amore e la sua paziente sollecitudine, impegnerà ogni sua energia perché a poco a poco quel campo devastato ritorni ad essere campo fiorente nel quale cresce e produce frutti di vera salvezza il mistero di Cristo Gesù. Noi vediamo la Vergine Maria nella figura del profeta Ezechiele. Mettiamo al posto di Ezechiele la Vergine Maria e al posto delle ossa aride il suo campo devastato da Satana e dai suoi Angeli di spirito e di carne e comprenderemo:</w:t>
      </w:r>
    </w:p>
    <w:p w14:paraId="4A57985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w:t>
      </w:r>
      <w:r w:rsidRPr="003B4749">
        <w:rPr>
          <w:rFonts w:ascii="Arial" w:hAnsi="Arial"/>
          <w:i/>
          <w:iCs/>
          <w:sz w:val="22"/>
        </w:rPr>
        <w:lastRenderedPageBreak/>
        <w:t>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w:t>
      </w:r>
    </w:p>
    <w:p w14:paraId="1D7D346E" w14:textId="77777777" w:rsidR="003B4749" w:rsidRPr="003B4749" w:rsidRDefault="003B4749" w:rsidP="003B4749">
      <w:pPr>
        <w:spacing w:after="120"/>
        <w:jc w:val="both"/>
        <w:rPr>
          <w:rFonts w:ascii="Arial" w:hAnsi="Arial"/>
          <w:sz w:val="24"/>
        </w:rPr>
      </w:pPr>
      <w:r w:rsidRPr="003B4749">
        <w:rPr>
          <w:rFonts w:ascii="Arial" w:hAnsi="Arial"/>
          <w:sz w:val="24"/>
        </w:rPr>
        <w:t>Nonostante ogni apparenza di devastazione, nonostante ancora sembri che i cinghiali del bosco stiano lavorando per divorare fin dalle radici ogni pianticella che la Vergine Maria con sudore di cielo aveva piantato in questo suo campo, Lei, la Madre di Dio, ha preso nuovamente in mano la vita del campo e sta operando perché lo Spirito Santo lo faccia ritornare in una vita più rigogliosa della prima. Urge però anche la nostra buona volontà e quella fede in Lei capace di vedere la sua opera rigogliosa in questo deserto di morte. Oggi occorrono a tutti veri occhi dello Spirito Santo per vedere ciò che gli occhi di carne mai riusciranno vedere. La carne vede deserto. Gli occhi di spirito vedono un giardino rigoglioso di ogni vegetazione. Vedono Cristo che riprenderà il suo posto nella storia, nell’umanità. Vedono Cristo il solo Signore della nostra vita.</w:t>
      </w:r>
    </w:p>
    <w:p w14:paraId="6751111D" w14:textId="77777777" w:rsidR="003B4749" w:rsidRPr="003B4749" w:rsidRDefault="003B4749" w:rsidP="003B4749">
      <w:pPr>
        <w:spacing w:after="120"/>
        <w:jc w:val="both"/>
        <w:rPr>
          <w:rFonts w:ascii="Arial" w:hAnsi="Arial"/>
          <w:sz w:val="24"/>
        </w:rPr>
      </w:pPr>
      <w:bookmarkStart w:id="178" w:name="_Toc99629633"/>
      <w:r w:rsidRPr="003B4749">
        <w:rPr>
          <w:rFonts w:ascii="Arial" w:hAnsi="Arial" w:cs="Arial"/>
          <w:b/>
          <w:bCs/>
          <w:i/>
          <w:iCs/>
          <w:sz w:val="24"/>
          <w:szCs w:val="28"/>
        </w:rPr>
        <w:t>Il discepolo di Gesù: Il Differente</w:t>
      </w:r>
      <w:bookmarkEnd w:id="178"/>
      <w:r w:rsidRPr="003B4749">
        <w:rPr>
          <w:rFonts w:ascii="Arial" w:hAnsi="Arial" w:cs="Arial"/>
          <w:b/>
          <w:bCs/>
          <w:i/>
          <w:iCs/>
          <w:sz w:val="24"/>
          <w:szCs w:val="28"/>
        </w:rPr>
        <w:t xml:space="preserve">. </w:t>
      </w:r>
      <w:r w:rsidRPr="003B4749">
        <w:rPr>
          <w:rFonts w:ascii="Arial" w:hAnsi="Arial"/>
          <w:sz w:val="24"/>
        </w:rPr>
        <w:t xml:space="preserve">Il discepolo di Gesù è il differente da ogni altro uomo. Perché lui è il differente?  È il differente perché lui è luce di verità, amore, unione, comunione, perdono, misericordia, pietà, compassione verso ogni uomo. È il differente perché lui è sale di sapienza, intelligenza, conoscenza, fortezza, consiglio, pietà, timore del Signore nello Spirito Santo.  È il differente perché Lui è carità di Dio in mezzo ai suoi fratelli e sappiamo che: </w:t>
      </w:r>
    </w:p>
    <w:p w14:paraId="2C0A655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25DFAD34" w14:textId="77777777" w:rsidR="003B4749" w:rsidRPr="003B4749" w:rsidRDefault="003B4749" w:rsidP="003B4749">
      <w:pPr>
        <w:spacing w:after="120"/>
        <w:jc w:val="both"/>
        <w:rPr>
          <w:rFonts w:ascii="Arial" w:hAnsi="Arial"/>
          <w:sz w:val="24"/>
        </w:rPr>
      </w:pPr>
      <w:r w:rsidRPr="003B4749">
        <w:rPr>
          <w:rFonts w:ascii="Arial" w:hAnsi="Arial"/>
          <w:sz w:val="24"/>
        </w:rPr>
        <w:t xml:space="preserve">Lui è il differente perché vive la perfetta esemplarità manifestata dall’Apostolo Paolo: </w:t>
      </w:r>
    </w:p>
    <w:p w14:paraId="1104668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6,3-19). </w:t>
      </w:r>
    </w:p>
    <w:p w14:paraId="70DD28B2" w14:textId="77777777" w:rsidR="003B4749" w:rsidRPr="003B4749" w:rsidRDefault="003B4749" w:rsidP="003B4749">
      <w:pPr>
        <w:spacing w:after="120"/>
        <w:jc w:val="both"/>
        <w:rPr>
          <w:rFonts w:ascii="Arial" w:hAnsi="Arial"/>
          <w:sz w:val="24"/>
        </w:rPr>
      </w:pPr>
      <w:r w:rsidRPr="003B4749">
        <w:rPr>
          <w:rFonts w:ascii="Arial" w:hAnsi="Arial"/>
          <w:sz w:val="24"/>
        </w:rPr>
        <w:t>È il differente perché in ogni circostanza e momento della sua vita, sa come vivere questa particolare regola:</w:t>
      </w:r>
    </w:p>
    <w:p w14:paraId="6F6F199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1435A979" w14:textId="77777777" w:rsidR="003B4749" w:rsidRPr="003B4749" w:rsidRDefault="003B4749" w:rsidP="003B4749">
      <w:pPr>
        <w:spacing w:after="120"/>
        <w:jc w:val="both"/>
        <w:rPr>
          <w:rFonts w:ascii="Arial" w:hAnsi="Arial"/>
          <w:sz w:val="24"/>
        </w:rPr>
      </w:pPr>
      <w:r w:rsidRPr="003B4749">
        <w:rPr>
          <w:rFonts w:ascii="Arial" w:hAnsi="Arial"/>
          <w:sz w:val="24"/>
        </w:rPr>
        <w:t xml:space="preserve">Essere il differente è la sua vocazione, la sua missione, il suo stesso stile di vita, il suo essere e il suo operare. Chi vede lui deve vedere la differenza. </w:t>
      </w:r>
    </w:p>
    <w:p w14:paraId="69B344E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1D67F3E5" w14:textId="77777777" w:rsidR="003B4749" w:rsidRPr="003B4749" w:rsidRDefault="003B4749" w:rsidP="003B4749">
      <w:pPr>
        <w:spacing w:after="120"/>
        <w:jc w:val="both"/>
        <w:rPr>
          <w:rFonts w:ascii="Arial" w:hAnsi="Arial"/>
          <w:sz w:val="24"/>
        </w:rPr>
      </w:pPr>
      <w:r w:rsidRPr="003B4749">
        <w:rPr>
          <w:rFonts w:ascii="Arial" w:hAnsi="Arial"/>
          <w:sz w:val="24"/>
        </w:rPr>
        <w:t>Il cristiano è il differente perché lui mai sarà: “</w:t>
      </w:r>
      <w:r w:rsidRPr="003B4749">
        <w:rPr>
          <w:rFonts w:ascii="Arial" w:hAnsi="Arial"/>
          <w:i/>
          <w:iCs/>
          <w:sz w:val="24"/>
        </w:rPr>
        <w:t>iniquo, ribelle, empio, peccatore, sacrilego, profanatore, parricida, matricida, assassino, fornicatore, sodomita, mercante di uomini, bugiardo, spergiuro</w:t>
      </w:r>
      <w:r w:rsidRPr="003B4749">
        <w:rPr>
          <w:rFonts w:ascii="Arial" w:hAnsi="Arial"/>
          <w:sz w:val="24"/>
        </w:rPr>
        <w:t>” (Cfr. 1Tm 1,8-11). Il cristiano è il differente perché mai nel suo cuore potranno albergare: “</w:t>
      </w:r>
      <w:r w:rsidRPr="003B4749">
        <w:rPr>
          <w:rFonts w:ascii="Arial" w:hAnsi="Arial"/>
          <w:i/>
          <w:iCs/>
          <w:sz w:val="24"/>
        </w:rPr>
        <w:t>impurità, furti, omicidi, adultèri, avidità, malvagità, inganno, dissolutezza, invidia, calunnia, superbia, stoltezza</w:t>
      </w:r>
      <w:r w:rsidRPr="003B4749">
        <w:rPr>
          <w:rFonts w:ascii="Arial" w:hAnsi="Arial"/>
          <w:sz w:val="24"/>
        </w:rPr>
        <w:t xml:space="preserve">” (Mc 7,21-22). </w:t>
      </w:r>
    </w:p>
    <w:p w14:paraId="380449B8" w14:textId="77777777" w:rsidR="003B4749" w:rsidRPr="003B4749" w:rsidRDefault="003B4749" w:rsidP="003B4749">
      <w:pPr>
        <w:spacing w:after="120"/>
        <w:jc w:val="both"/>
        <w:rPr>
          <w:rFonts w:ascii="Arial" w:hAnsi="Arial"/>
          <w:sz w:val="24"/>
        </w:rPr>
      </w:pPr>
      <w:r w:rsidRPr="003B4749">
        <w:rPr>
          <w:rFonts w:ascii="Arial" w:hAnsi="Arial"/>
          <w:sz w:val="24"/>
        </w:rPr>
        <w:t xml:space="preserve">È il differente perché sempre obbedirà a questo comando dell’Apostolo Paolo: </w:t>
      </w:r>
    </w:p>
    <w:p w14:paraId="178CF42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w:t>
      </w:r>
      <w:r w:rsidRPr="003B4749">
        <w:rPr>
          <w:rFonts w:ascii="Arial" w:hAnsi="Arial"/>
          <w:i/>
          <w:iCs/>
          <w:sz w:val="22"/>
        </w:rPr>
        <w:lastRenderedPageBreak/>
        <w:t xml:space="preserve">condividere con chi si trova nel bisogno. Nessuna parola cattiva esca dalla vostra bocca. Scompaiano da voi ogni asprezza, sdegno, ira, grida e maldicenze con ogni sorta di malignità. Siate invece benevoli gli uni verso gli altri, misericordiosi, perdonandovi a vicenda come Dio ha perdonato a voi in Cristo” (Ef 4,25-23). </w:t>
      </w:r>
    </w:p>
    <w:p w14:paraId="157F73FB" w14:textId="77777777" w:rsidR="003B4749" w:rsidRPr="003B4749" w:rsidRDefault="003B4749" w:rsidP="003B4749">
      <w:pPr>
        <w:spacing w:after="120"/>
        <w:jc w:val="both"/>
        <w:rPr>
          <w:rFonts w:ascii="Arial" w:hAnsi="Arial"/>
          <w:sz w:val="24"/>
        </w:rPr>
      </w:pPr>
      <w:bookmarkStart w:id="179" w:name="_Toc99629634"/>
      <w:r w:rsidRPr="003B4749">
        <w:rPr>
          <w:rFonts w:ascii="Arial" w:hAnsi="Arial" w:cs="Arial"/>
          <w:b/>
          <w:i/>
          <w:iCs/>
          <w:sz w:val="24"/>
          <w:szCs w:val="28"/>
        </w:rPr>
        <w:t>Gesù è il Differente da ogni altro profeta</w:t>
      </w:r>
      <w:bookmarkEnd w:id="179"/>
      <w:r w:rsidRPr="003B4749">
        <w:rPr>
          <w:rFonts w:ascii="Arial" w:hAnsi="Arial" w:cs="Arial"/>
          <w:b/>
          <w:i/>
          <w:iCs/>
          <w:sz w:val="24"/>
          <w:szCs w:val="28"/>
        </w:rPr>
        <w:t xml:space="preserve">. </w:t>
      </w:r>
      <w:r w:rsidRPr="003B4749">
        <w:rPr>
          <w:rFonts w:ascii="Arial" w:hAnsi="Arial"/>
          <w:sz w:val="24"/>
        </w:rPr>
        <w:t>È il Differente da Mosè. Questo parlava solo su comando del Signore, nel nome del suo Dio. Gesù parla e comanda in suo nome. Lui dice una Parola e tutto si compie. È il Differente da Elia, il grande profeta del Dio vivente. Per risuscitare il figlio della vedova di Sarepta ha dovuto compiere una vera fatica. Lui è solo uomo di fede e di preghiera. Anche Eliseo, profeta già discepolo di Elia, per dare vita al figlio della Donna di Sunem dovette pregare il Signore con grande intensità. Il miracolo il Signore glielo ha concesso, ma non con preghiera semplice. Né Lui né Elia sono rivestiti di parola onnipotente. Possono, ma solo secondo le modalità stabilite dal Signore. Gesù è il Differente da tutti coloro che lo hanno preceduto nella missione della profezia. Nei miracoli Gesù realmente si mostra il Differente. A Lui basta dire una parola e morte e vita, creazione animata e inanimata, obbediscono alla sua voce.</w:t>
      </w:r>
    </w:p>
    <w:p w14:paraId="559128AB" w14:textId="77777777" w:rsidR="003B4749" w:rsidRPr="003B4749" w:rsidRDefault="003B4749" w:rsidP="003B4749">
      <w:pPr>
        <w:spacing w:after="120"/>
        <w:jc w:val="both"/>
        <w:rPr>
          <w:rFonts w:ascii="Arial" w:hAnsi="Arial"/>
          <w:sz w:val="24"/>
        </w:rPr>
      </w:pPr>
      <w:r w:rsidRPr="003B4749">
        <w:rPr>
          <w:rFonts w:ascii="Arial" w:hAnsi="Arial"/>
          <w:sz w:val="24"/>
        </w:rPr>
        <w:t>Gesù non è il Differente perché si pone su un gradino superiore. È il Differente per eternità, divinità, onnipotenza. Lui è il Figlio Unigenito del Padre, da Lui generato nell’oggi dell’eternità senza tempo. È anche il Differente per umanità.</w:t>
      </w:r>
    </w:p>
    <w:p w14:paraId="3CD202B6" w14:textId="77777777" w:rsidR="003B4749" w:rsidRPr="003B4749" w:rsidRDefault="003B4749" w:rsidP="003B4749">
      <w:pPr>
        <w:spacing w:after="120"/>
        <w:jc w:val="both"/>
        <w:rPr>
          <w:rFonts w:ascii="Arial" w:hAnsi="Arial"/>
          <w:sz w:val="24"/>
        </w:rPr>
      </w:pPr>
      <w:r w:rsidRPr="003B4749">
        <w:rPr>
          <w:rFonts w:ascii="Arial" w:hAnsi="Arial"/>
          <w:sz w:val="24"/>
        </w:rPr>
        <w:t>La sua carne è vera carne della persona del Figlio dell’Altissimo, perché da Lui assunta secondo la legge dell’unione ipostatica. Lui è il Differente nella vita e nella morte, nel concepimento e nella risurrezione, sulla terra e nei cieli, nel tempo e nell’eternità. Lui è il Differente nella mediazione. Se il Padre vuole comunicare qualcosa agli uomini, tutto avverrà per mezzo di Cristo Gesù. Niente nell’ordine della creazione e della redenzione o santificazione potrà avvenire fuori e senza Gesù Signore. Possiamo affermare che con l’Incarnazione del Verbo cambia la stessa missione angelica. Ora anche loro sono sottomessi a Cristo, dovranno obbedire ad ogni suo comando, dovranno rivolgere a Lui ogni loro richiesta. Il Padre nulla più affida loro. Tutto viene affidato e consegnato da Cristo e per Lui. Anche gli Angeli devono passare attraverso Cristo Signore. È Lui la sola scala che dal Cielo porta sulla terra e dalla terra conduce fino al Cielo.</w:t>
      </w:r>
    </w:p>
    <w:p w14:paraId="5FBECABF" w14:textId="77777777" w:rsidR="003B4749" w:rsidRPr="003B4749" w:rsidRDefault="003B4749" w:rsidP="003B4749">
      <w:pPr>
        <w:spacing w:after="120"/>
        <w:jc w:val="both"/>
        <w:rPr>
          <w:rFonts w:ascii="Arial" w:hAnsi="Arial"/>
          <w:sz w:val="24"/>
        </w:rPr>
      </w:pPr>
      <w:r w:rsidRPr="003B4749">
        <w:rPr>
          <w:rFonts w:ascii="Arial" w:hAnsi="Arial"/>
          <w:sz w:val="24"/>
        </w:rPr>
        <w:t xml:space="preserve">Se Gesù è anche il Differente in relazione agli Angeli, se Lui è il loro Capo e Signore, mai nessuno di essi può operare una rivelazione che sia contraria alla verità, alla missione, alla mediazione unica e universale di Gesù Signore.  Neanche il Padre può rivelare altre vie di salvezza o di redenzione. Egli ha posto tutto nelle mani del Figlio suo. Sono perciò in grande errore quanti propongono le religioni come via di vera salvezza. Esse sono tutte vie che devono sfociare in Cristo Gesù per rivestirsi della sua verità e colmarsi della sua grazia. Chi allontana da Cristo – e ogni falsità allontana – è un nemico dell’uomo. Chi nega a Cristo questa universale e perfetta differenza in ogni cosa, chi fa di Lui uno come tutti gli altri, potrebbe anche incorrere nel peccato contro lo Spirito Santo. Si tratterebbe di </w:t>
      </w:r>
      <w:r w:rsidRPr="003B4749">
        <w:rPr>
          <w:rFonts w:ascii="Arial" w:hAnsi="Arial"/>
          <w:i/>
          <w:iCs/>
          <w:sz w:val="24"/>
        </w:rPr>
        <w:t>Impugnare la verità conosciuta</w:t>
      </w:r>
      <w:r w:rsidRPr="003B4749">
        <w:rPr>
          <w:rFonts w:ascii="Arial" w:hAnsi="Arial"/>
          <w:sz w:val="24"/>
        </w:rPr>
        <w:t>.</w:t>
      </w:r>
    </w:p>
    <w:p w14:paraId="3574D7EE" w14:textId="77777777" w:rsidR="003B4749" w:rsidRPr="003B4749" w:rsidRDefault="003B4749" w:rsidP="003B4749">
      <w:pPr>
        <w:spacing w:after="120"/>
        <w:jc w:val="both"/>
        <w:rPr>
          <w:rFonts w:ascii="Arial" w:hAnsi="Arial"/>
          <w:sz w:val="24"/>
        </w:rPr>
      </w:pPr>
      <w:bookmarkStart w:id="180" w:name="_Toc99629635"/>
      <w:r w:rsidRPr="003B4749">
        <w:rPr>
          <w:rFonts w:ascii="Arial" w:hAnsi="Arial" w:cs="Arial"/>
          <w:b/>
          <w:i/>
          <w:iCs/>
          <w:sz w:val="24"/>
          <w:szCs w:val="28"/>
        </w:rPr>
        <w:t>Cristo Gesù: Il Necessario eterno e universale</w:t>
      </w:r>
      <w:bookmarkEnd w:id="180"/>
      <w:r w:rsidRPr="003B4749">
        <w:rPr>
          <w:rFonts w:ascii="Arial" w:hAnsi="Arial" w:cs="Arial"/>
          <w:b/>
          <w:i/>
          <w:iCs/>
          <w:sz w:val="24"/>
          <w:szCs w:val="28"/>
        </w:rPr>
        <w:t xml:space="preserve">. </w:t>
      </w:r>
      <w:r w:rsidRPr="003B4749">
        <w:rPr>
          <w:rFonts w:ascii="Arial" w:hAnsi="Arial"/>
          <w:sz w:val="24"/>
        </w:rPr>
        <w:t xml:space="preserve">Lo Spirito Santo, attraverso le Scritture Profetiche del Nuovo Testamento, rivela che l’unità di tutta la creazione </w:t>
      </w:r>
      <w:r w:rsidRPr="003B4749">
        <w:rPr>
          <w:rFonts w:ascii="Arial" w:hAnsi="Arial"/>
          <w:sz w:val="24"/>
        </w:rPr>
        <w:lastRenderedPageBreak/>
        <w:t>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5E8C976E" w14:textId="77777777" w:rsidR="003B4749" w:rsidRPr="003B4749" w:rsidRDefault="003B4749" w:rsidP="003B4749">
      <w:pPr>
        <w:spacing w:after="120"/>
        <w:jc w:val="both"/>
        <w:rPr>
          <w:rFonts w:ascii="Arial" w:hAnsi="Arial"/>
          <w:sz w:val="24"/>
        </w:rPr>
      </w:pPr>
      <w:r w:rsidRPr="003B4749">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529A4C39" w14:textId="77777777" w:rsidR="003B4749" w:rsidRPr="003B4749" w:rsidRDefault="003B4749" w:rsidP="003B4749">
      <w:pPr>
        <w:spacing w:after="120"/>
        <w:jc w:val="both"/>
        <w:rPr>
          <w:rFonts w:ascii="Arial" w:hAnsi="Arial"/>
          <w:sz w:val="24"/>
        </w:rPr>
      </w:pPr>
      <w:r w:rsidRPr="003B4749">
        <w:rPr>
          <w:rFonts w:ascii="Arial" w:hAnsi="Arial"/>
          <w:sz w:val="24"/>
        </w:rPr>
        <w:t>Il Libro del Siracide così rivela la creazione dell’uomo:</w:t>
      </w:r>
    </w:p>
    <w:p w14:paraId="046B0AD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198A9AD1" w14:textId="77777777" w:rsidR="003B4749" w:rsidRPr="003B4749" w:rsidRDefault="003B4749" w:rsidP="003B4749">
      <w:pPr>
        <w:spacing w:after="120"/>
        <w:jc w:val="both"/>
        <w:rPr>
          <w:rFonts w:ascii="Arial" w:hAnsi="Arial"/>
          <w:sz w:val="24"/>
        </w:rPr>
      </w:pPr>
      <w:r w:rsidRPr="003B4749">
        <w:rPr>
          <w:rFonts w:ascii="Arial" w:hAnsi="Arial"/>
          <w:sz w:val="24"/>
        </w:rPr>
        <w:t>Mirabile e perfetta rivelazione!</w:t>
      </w:r>
    </w:p>
    <w:p w14:paraId="756201D0"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3B4749">
        <w:rPr>
          <w:rFonts w:ascii="Arial" w:hAnsi="Arial"/>
          <w:i/>
          <w:iCs/>
          <w:sz w:val="24"/>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3B4749">
        <w:rPr>
          <w:rFonts w:ascii="Arial" w:hAnsi="Arial"/>
          <w:sz w:val="24"/>
        </w:rPr>
        <w:t>”. Se questo Decreto eterno e universale del Padre viene disatteso, disprezzato, ignorato, manomesso, alterato, trasformato, nessuna unità potrà mai compiersi.</w:t>
      </w:r>
    </w:p>
    <w:p w14:paraId="4BEC8A1D" w14:textId="77777777" w:rsidR="003B4749" w:rsidRPr="003B4749" w:rsidRDefault="003B4749" w:rsidP="003B4749">
      <w:pPr>
        <w:spacing w:after="120"/>
        <w:jc w:val="both"/>
        <w:rPr>
          <w:rFonts w:ascii="Arial" w:hAnsi="Arial"/>
          <w:sz w:val="24"/>
        </w:rPr>
      </w:pPr>
      <w:r w:rsidRPr="003B4749">
        <w:rPr>
          <w:rFonts w:ascii="Arial" w:hAnsi="Arial"/>
          <w:sz w:val="24"/>
        </w:rPr>
        <w:t>Noi possiamo anche proporre per la ri-creazione e realizzazione dell’unità del singolo uomo e dello stesso genere umano “</w:t>
      </w:r>
      <w:r w:rsidRPr="003B4749">
        <w:rPr>
          <w:rFonts w:ascii="Arial" w:hAnsi="Arial"/>
          <w:i/>
          <w:iCs/>
          <w:sz w:val="24"/>
        </w:rPr>
        <w:t>decreti da noi pensati, immaginati, ideati, elaborati con la sapienza che viene dalla carne</w:t>
      </w:r>
      <w:r w:rsidRPr="003B4749">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4C7B569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w:t>
      </w:r>
      <w:r w:rsidRPr="003B4749">
        <w:rPr>
          <w:rFonts w:ascii="Arial" w:hAnsi="Arial"/>
          <w:i/>
          <w:iCs/>
          <w:sz w:val="22"/>
        </w:rPr>
        <w:lastRenderedPageBreak/>
        <w:t xml:space="preserve">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32B6F4AB" w14:textId="77777777" w:rsidR="003B4749" w:rsidRPr="003B4749" w:rsidRDefault="003B4749" w:rsidP="003B4749">
      <w:pPr>
        <w:spacing w:after="120"/>
        <w:jc w:val="both"/>
        <w:rPr>
          <w:rFonts w:ascii="Arial" w:hAnsi="Arial"/>
          <w:sz w:val="24"/>
        </w:rPr>
      </w:pPr>
      <w:r w:rsidRPr="003B4749">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FD514F8"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w:t>
      </w:r>
    </w:p>
    <w:p w14:paraId="1C924790" w14:textId="77777777" w:rsidR="003B4749" w:rsidRPr="003B4749" w:rsidRDefault="003B4749" w:rsidP="003B4749">
      <w:pPr>
        <w:spacing w:after="120"/>
        <w:jc w:val="both"/>
        <w:rPr>
          <w:rFonts w:ascii="Arial" w:hAnsi="Arial"/>
          <w:sz w:val="24"/>
        </w:rPr>
      </w:pPr>
      <w:r w:rsidRPr="003B4749">
        <w:rPr>
          <w:rFonts w:ascii="Arial" w:hAnsi="Arial"/>
          <w:sz w:val="24"/>
        </w:rPr>
        <w:t xml:space="preserve">La storia ogni giorno ci mostra che noi tutti siamo in questo otre. Noi invece pensiamo, stoltamente, da ciechi nello spirito, che siano sufficienti le nostre leggi, </w:t>
      </w:r>
      <w:r w:rsidRPr="003B4749">
        <w:rPr>
          <w:rFonts w:ascii="Arial" w:hAnsi="Arial"/>
          <w:sz w:val="24"/>
        </w:rPr>
        <w:lastRenderedPageBreak/>
        <w:t xml:space="preserve">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32D00E25" w14:textId="77777777" w:rsidR="003B4749" w:rsidRPr="003B4749" w:rsidRDefault="003B4749" w:rsidP="003B4749">
      <w:pPr>
        <w:spacing w:after="120"/>
        <w:jc w:val="both"/>
        <w:rPr>
          <w:rFonts w:ascii="Arial" w:hAnsi="Arial"/>
          <w:sz w:val="24"/>
        </w:rPr>
      </w:pPr>
      <w:r w:rsidRPr="003B4749">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w:t>
      </w:r>
    </w:p>
    <w:p w14:paraId="72BB6912" w14:textId="77777777" w:rsidR="003B4749" w:rsidRPr="003B4749" w:rsidRDefault="003B4749" w:rsidP="003B4749">
      <w:pPr>
        <w:spacing w:after="120"/>
        <w:jc w:val="both"/>
        <w:rPr>
          <w:rFonts w:ascii="Arial" w:hAnsi="Arial"/>
          <w:sz w:val="24"/>
        </w:rPr>
      </w:pPr>
      <w:r w:rsidRPr="003B4749">
        <w:rPr>
          <w:rFonts w:ascii="Arial" w:hAnsi="Arial"/>
          <w:sz w:val="24"/>
        </w:rPr>
        <w:t>Finché l’uomo resterà nell’otre della carne, sempre per lui si compiranno le parole che l’apostolo Paolo dice su se stesso, ma come persona nella quale è racchiusa tutta l’umanità:</w:t>
      </w:r>
    </w:p>
    <w:p w14:paraId="1ABACA4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0AEDFD0D" w14:textId="77777777" w:rsidR="003B4749" w:rsidRPr="003B4749" w:rsidRDefault="003B4749" w:rsidP="003B4749">
      <w:pPr>
        <w:spacing w:after="120"/>
        <w:jc w:val="both"/>
        <w:rPr>
          <w:rFonts w:ascii="Arial" w:hAnsi="Arial"/>
          <w:sz w:val="24"/>
        </w:rPr>
      </w:pPr>
      <w:r w:rsidRPr="003B4749">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6711A29A" w14:textId="77777777" w:rsidR="003B4749" w:rsidRPr="003B4749" w:rsidRDefault="003B4749" w:rsidP="003B4749">
      <w:pPr>
        <w:spacing w:after="120"/>
        <w:jc w:val="both"/>
        <w:rPr>
          <w:rFonts w:ascii="Arial" w:hAnsi="Arial"/>
          <w:sz w:val="24"/>
        </w:rPr>
      </w:pPr>
      <w:r w:rsidRPr="003B4749">
        <w:rPr>
          <w:rFonts w:ascii="Arial" w:hAnsi="Arial"/>
          <w:sz w:val="24"/>
        </w:rPr>
        <w:t xml:space="preserve">Un testo dell’Apostolo Paolo ci aiuta a comprendere perché la predicazione della Parola di Cristo è necessaria per credere in Cristo e ottenere la salvezza: </w:t>
      </w:r>
    </w:p>
    <w:p w14:paraId="2A97E7B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w:t>
      </w:r>
    </w:p>
    <w:p w14:paraId="20A0C49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52A3041D" w14:textId="77777777" w:rsidR="003B4749" w:rsidRPr="003B4749" w:rsidRDefault="003B4749" w:rsidP="003B4749">
      <w:pPr>
        <w:spacing w:after="120"/>
        <w:jc w:val="both"/>
        <w:rPr>
          <w:rFonts w:ascii="Arial" w:hAnsi="Arial"/>
          <w:sz w:val="24"/>
        </w:rPr>
      </w:pPr>
      <w:r w:rsidRPr="003B4749">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w:t>
      </w:r>
    </w:p>
    <w:p w14:paraId="52E1A0E7" w14:textId="77777777" w:rsidR="003B4749" w:rsidRPr="003B4749" w:rsidRDefault="003B4749" w:rsidP="003B4749">
      <w:pPr>
        <w:spacing w:after="120"/>
        <w:jc w:val="both"/>
        <w:rPr>
          <w:rFonts w:ascii="Arial" w:hAnsi="Arial"/>
          <w:sz w:val="24"/>
        </w:rPr>
      </w:pPr>
      <w:r w:rsidRPr="003B4749">
        <w:rPr>
          <w:rFonts w:ascii="Arial" w:hAnsi="Arial"/>
          <w:sz w:val="24"/>
        </w:rPr>
        <w:t xml:space="preserve">La missione si compie per obbedienza ad un preciso comando che Cristo Gesù dona ai Dodici: </w:t>
      </w:r>
      <w:r w:rsidRPr="003B4749">
        <w:rPr>
          <w:rFonts w:ascii="Arial" w:hAnsi="Arial"/>
          <w:i/>
          <w:iCs/>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3B4749">
        <w:rPr>
          <w:rFonts w:ascii="Arial" w:hAnsi="Arial"/>
          <w:sz w:val="24"/>
        </w:rPr>
        <w:t xml:space="preserve">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34E6ABFD" w14:textId="77777777" w:rsidR="003B4749" w:rsidRPr="003B4749" w:rsidRDefault="003B4749" w:rsidP="003B4749">
      <w:pPr>
        <w:spacing w:after="120"/>
        <w:jc w:val="both"/>
        <w:rPr>
          <w:rFonts w:ascii="Arial" w:hAnsi="Arial"/>
          <w:sz w:val="24"/>
        </w:rPr>
      </w:pPr>
      <w:r w:rsidRPr="003B4749">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tutta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w:t>
      </w:r>
      <w:r w:rsidRPr="003B4749">
        <w:rPr>
          <w:rFonts w:ascii="Arial" w:hAnsi="Arial"/>
          <w:sz w:val="24"/>
        </w:rPr>
        <w:lastRenderedPageBreak/>
        <w:t xml:space="preserve">Cristo Gesù ha loro comandato, di certo non sono nel comando del Signore. Non lo sono perché non vivono la missione che è stata loro consegnata. Per questo sono stati costituiti e mandati. Questo dovranno fare fino al giorno della Parusia. </w:t>
      </w:r>
    </w:p>
    <w:p w14:paraId="1060DC3C" w14:textId="77777777" w:rsidR="003B4749" w:rsidRPr="003B4749" w:rsidRDefault="003B4749" w:rsidP="003B4749">
      <w:pPr>
        <w:spacing w:after="120"/>
        <w:jc w:val="both"/>
        <w:rPr>
          <w:rFonts w:ascii="Arial" w:hAnsi="Arial"/>
          <w:sz w:val="24"/>
        </w:rPr>
      </w:pPr>
      <w:r w:rsidRPr="003B4749">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6EED9CA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2CA05923" w14:textId="77777777" w:rsidR="003B4749" w:rsidRPr="003B4749" w:rsidRDefault="003B4749" w:rsidP="003B4749">
      <w:pPr>
        <w:spacing w:after="120"/>
        <w:jc w:val="both"/>
        <w:rPr>
          <w:rFonts w:ascii="Arial" w:hAnsi="Arial"/>
          <w:sz w:val="24"/>
        </w:rPr>
      </w:pPr>
      <w:r w:rsidRPr="003B4749">
        <w:rPr>
          <w:rFonts w:ascii="Arial" w:hAnsi="Arial"/>
          <w:sz w:val="24"/>
        </w:rPr>
        <w:t>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3B4749">
        <w:rPr>
          <w:rFonts w:ascii="Arial" w:hAnsi="Arial"/>
          <w:i/>
          <w:iCs/>
          <w:sz w:val="24"/>
          <w:lang w:val="la-Latn"/>
        </w:rPr>
        <w:t>Iesus Christus heri et hodie ipse et in saecula</w:t>
      </w:r>
      <w:r w:rsidRPr="003B4749">
        <w:rPr>
          <w:rFonts w:ascii="Arial" w:hAnsi="Arial"/>
          <w:sz w:val="24"/>
        </w:rPr>
        <w:t xml:space="preserve">” (Eb 13,8). </w:t>
      </w:r>
    </w:p>
    <w:p w14:paraId="1E8867DD" w14:textId="77777777" w:rsidR="003B4749" w:rsidRPr="003B4749" w:rsidRDefault="003B4749" w:rsidP="003B4749">
      <w:pPr>
        <w:spacing w:after="120"/>
        <w:jc w:val="both"/>
        <w:rPr>
          <w:rFonts w:ascii="Arial" w:hAnsi="Arial"/>
          <w:sz w:val="24"/>
        </w:rPr>
      </w:pPr>
      <w:r w:rsidRPr="003B4749">
        <w:rPr>
          <w:rFonts w:ascii="Arial" w:hAnsi="Arial"/>
          <w:sz w:val="24"/>
        </w:rPr>
        <w:t xml:space="preserve">A questa verità di Cristo ogni uomo deve giungere, vi potrà giungere solo se gli </w:t>
      </w:r>
      <w:r w:rsidRPr="003B4749">
        <w:rPr>
          <w:rFonts w:ascii="Arial" w:hAnsi="Arial"/>
          <w:spacing w:val="-2"/>
          <w:sz w:val="24"/>
        </w:rPr>
        <w:t xml:space="preserve">Apostoli di Gesù e ogni membro del corpo di Cristo, in comunione gerarchica con gli Apostoli, </w:t>
      </w:r>
      <w:r w:rsidRPr="003B4749">
        <w:rPr>
          <w:rFonts w:ascii="Arial" w:hAnsi="Arial"/>
          <w:b/>
          <w:spacing w:val="-2"/>
          <w:sz w:val="24"/>
        </w:rPr>
        <w:t>annunciano il Vangelo di Gesù Signore e annunciano Cristo Gesù in pienezza di verità e di dottrina</w:t>
      </w:r>
      <w:r w:rsidRPr="003B4749">
        <w:rPr>
          <w:rFonts w:ascii="Arial" w:hAnsi="Arial"/>
          <w:sz w:val="24"/>
        </w:rPr>
        <w:t>. Senza annuncio di Cristo non c’è conoscenza di Cristo, non c’è invocazione di Cristo, non c’è salvezza in Cristo.</w:t>
      </w:r>
    </w:p>
    <w:p w14:paraId="72053C1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w:t>
      </w:r>
      <w:r w:rsidRPr="003B4749">
        <w:rPr>
          <w:rFonts w:ascii="Arial" w:hAnsi="Arial"/>
          <w:i/>
          <w:iCs/>
          <w:sz w:val="22"/>
        </w:rPr>
        <w:lastRenderedPageBreak/>
        <w:t xml:space="preserve">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4DDEF7AD" w14:textId="77777777" w:rsidR="003B4749" w:rsidRPr="003B4749" w:rsidRDefault="003B4749" w:rsidP="003B4749">
      <w:pPr>
        <w:spacing w:after="120"/>
        <w:jc w:val="both"/>
        <w:rPr>
          <w:rFonts w:ascii="Arial" w:hAnsi="Arial"/>
          <w:sz w:val="24"/>
        </w:rPr>
      </w:pPr>
      <w:r w:rsidRPr="003B4749">
        <w:rPr>
          <w:rFonts w:ascii="Arial" w:hAnsi="Arial"/>
          <w:sz w:val="24"/>
        </w:rPr>
        <w:t xml:space="preserve">Si annuncia il Vangelo, si annuncia Cristo. Attenzione! </w:t>
      </w:r>
      <w:r w:rsidRPr="003B4749">
        <w:rPr>
          <w:rFonts w:ascii="Arial" w:hAnsi="Arial"/>
          <w:b/>
          <w:sz w:val="24"/>
        </w:rPr>
        <w:t>Il Vangelo non è l’uomo. Il Vangelo è Cristo. Annunciare l’uomo non è annunciare il Vangelo, perché il Vangelo è Cristo</w:t>
      </w:r>
      <w:r w:rsidRPr="003B4749">
        <w:rPr>
          <w:rFonts w:ascii="Arial" w:hAnsi="Arial"/>
          <w:sz w:val="24"/>
        </w:rPr>
        <w:t>. Si annuncia Cristo perché l’uomo conosca Cristo, si converta a Cristo, si lasci salvare da Cristo.</w:t>
      </w:r>
      <w:r w:rsidRPr="003B4749">
        <w:rPr>
          <w:rFonts w:ascii="Arial" w:hAnsi="Arial"/>
          <w:b/>
          <w:sz w:val="24"/>
        </w:rPr>
        <w:t xml:space="preserve"> Annunciare l’uomo senza annunciare Cristo che è la salvezza dell’uomo, è opera vana. Oggi il corpo di Cristo sembra essersi dimenticato del corpo di Cristo.</w:t>
      </w:r>
      <w:r w:rsidRPr="003B4749">
        <w:rPr>
          <w:rFonts w:ascii="Arial" w:hAnsi="Arial"/>
          <w:sz w:val="24"/>
        </w:rPr>
        <w:t xml:space="preserve"> Annuncia l’uomo, ma non annuncia Cristo. </w:t>
      </w:r>
      <w:r w:rsidRPr="003B4749">
        <w:rPr>
          <w:rFonts w:ascii="Arial" w:hAnsi="Arial"/>
          <w:b/>
          <w:sz w:val="24"/>
        </w:rPr>
        <w:t>Annuncia l’uomo chiedendo per l’uomo un po’ di solidarietà e di accoglienza</w:t>
      </w:r>
      <w:r w:rsidRPr="003B4749">
        <w:rPr>
          <w:rFonts w:ascii="Arial" w:hAnsi="Arial"/>
          <w:sz w:val="24"/>
        </w:rPr>
        <w:t xml:space="preserve">. Non annuncia l’uomo per invitarlo ad accogliere se stesso nella verità di Cristo Gesù. L’Apostolo Paolo annuncia l’accoglienza, ma dopo che l’uomo ha accolto Cristo. </w:t>
      </w:r>
    </w:p>
    <w:p w14:paraId="7DD0800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popoli tutti lo esaltino. E a sua volta Isaia dice: Spunterà il rampollo di Iesse, colui che sorgerà a governare le nazioni: in lui le nazioni spereranno. Il Dio della speranza vi riempia, nel credere, di ogni gioia e pace, perché abbondiate nella speranza per la virtù dello Spirito Santo (Rm 15,1-13). </w:t>
      </w:r>
    </w:p>
    <w:p w14:paraId="42CCD174" w14:textId="77777777" w:rsidR="003B4749" w:rsidRPr="003B4749" w:rsidRDefault="003B4749" w:rsidP="003B4749">
      <w:pPr>
        <w:spacing w:after="120"/>
        <w:jc w:val="both"/>
        <w:rPr>
          <w:rFonts w:ascii="Arial" w:hAnsi="Arial"/>
          <w:sz w:val="24"/>
        </w:rPr>
      </w:pPr>
      <w:r w:rsidRPr="003B4749">
        <w:rPr>
          <w:rFonts w:ascii="Arial" w:hAnsi="Arial"/>
          <w:sz w:val="24"/>
        </w:rPr>
        <w:t xml:space="preserve">È giusto che questa verità venga ancora una volta messa in piena luce: </w:t>
      </w:r>
      <w:r w:rsidRPr="003B4749">
        <w:rPr>
          <w:rFonts w:ascii="Arial" w:hAnsi="Arial"/>
          <w:b/>
          <w:sz w:val="24"/>
        </w:rPr>
        <w:t>Evangelizzare non è predicare l’uomo.</w:t>
      </w:r>
      <w:r w:rsidRPr="003B4749">
        <w:rPr>
          <w:rFonts w:ascii="Arial" w:hAnsi="Arial"/>
          <w:sz w:val="24"/>
        </w:rPr>
        <w:t xml:space="preserve"> </w:t>
      </w:r>
      <w:r w:rsidRPr="003B4749">
        <w:rPr>
          <w:rFonts w:ascii="Arial" w:hAnsi="Arial"/>
          <w:b/>
          <w:sz w:val="24"/>
        </w:rPr>
        <w:t>Evangelizzare è predicare Cristo Gesù mandato dal Padre per fare l’uomo nuovo</w:t>
      </w:r>
      <w:r w:rsidRPr="003B4749">
        <w:rPr>
          <w:rFonts w:ascii="Arial" w:hAnsi="Arial"/>
          <w:sz w:val="24"/>
        </w:rPr>
        <w:t xml:space="preserve">. Chi non predica Cristo, chi non dona Cristo, lavora invano e per nulla. Predicare l’uomo all’uomo e solo per alcune necessità di ordine materiale, è tradire il mandato consegnato da Dio al suo corpo che è la Chiesa. </w:t>
      </w:r>
      <w:r w:rsidRPr="003B4749">
        <w:rPr>
          <w:rFonts w:ascii="Arial" w:hAnsi="Arial"/>
          <w:b/>
          <w:sz w:val="24"/>
        </w:rPr>
        <w:t>La Chiesa deve fare la Chiesa</w:t>
      </w:r>
      <w:r w:rsidRPr="003B4749">
        <w:rPr>
          <w:rFonts w:ascii="Arial" w:hAnsi="Arial"/>
          <w:sz w:val="24"/>
        </w:rPr>
        <w:t>. Facendo la Chiesa fa l’uomo. Se non fa la Chiesa mai farà un solo uomo vero.</w:t>
      </w:r>
    </w:p>
    <w:p w14:paraId="468C3677" w14:textId="77777777" w:rsidR="003B4749" w:rsidRPr="003B4749" w:rsidRDefault="003B4749" w:rsidP="003B4749">
      <w:pPr>
        <w:spacing w:after="120"/>
        <w:jc w:val="both"/>
        <w:rPr>
          <w:rFonts w:ascii="Arial" w:hAnsi="Arial"/>
          <w:sz w:val="24"/>
        </w:rPr>
      </w:pPr>
      <w:r w:rsidRPr="003B4749">
        <w:rPr>
          <w:rFonts w:ascii="Arial" w:hAnsi="Arial"/>
          <w:b/>
          <w:sz w:val="24"/>
        </w:rPr>
        <w:t xml:space="preserve">Nel terzo capitolo, </w:t>
      </w:r>
      <w:r w:rsidRPr="003B4749">
        <w:rPr>
          <w:rFonts w:ascii="Arial" w:hAnsi="Arial"/>
          <w:sz w:val="24"/>
        </w:rPr>
        <w:t xml:space="preserve">l’Apostolo Paolo manifesta a Timoteo i requisiti necessari perché una persona possa essere scelta per vivere nella comunità il ministero di </w:t>
      </w:r>
      <w:r w:rsidRPr="003B4749">
        <w:rPr>
          <w:rFonts w:ascii="Arial" w:hAnsi="Arial"/>
          <w:sz w:val="24"/>
        </w:rPr>
        <w:lastRenderedPageBreak/>
        <w:t xml:space="preserve">Vescovo o di Diacono di Cristo Gesù. </w:t>
      </w:r>
      <w:r w:rsidRPr="003B4749">
        <w:rPr>
          <w:rFonts w:ascii="Arial" w:hAnsi="Arial"/>
          <w:b/>
          <w:sz w:val="24"/>
        </w:rPr>
        <w:t>Se anche uno solo dei requisiti richiesti dovesse mancare, nessuno potrà essere eletto, chiamato, consacrato per questo altissimo ministero di vita e di salvezza</w:t>
      </w:r>
      <w:r w:rsidRPr="003B4749">
        <w:rPr>
          <w:rFonts w:ascii="Arial" w:hAnsi="Arial"/>
          <w:sz w:val="24"/>
        </w:rPr>
        <w:t>. Se Timoteo dovesse consacrare o un Vescovo o un Diacono privo dei requisiti richiesti, si renderebbe responsabile di ogni disordine sia spirituale che morale prodotto da un ministro non idoneo per esercitare un così alto ministero.</w:t>
      </w:r>
    </w:p>
    <w:p w14:paraId="0C125F95" w14:textId="77777777" w:rsidR="003B4749" w:rsidRPr="003B4749" w:rsidRDefault="003B4749" w:rsidP="003B4749">
      <w:pPr>
        <w:spacing w:after="120"/>
        <w:jc w:val="both"/>
        <w:rPr>
          <w:rFonts w:ascii="Arial" w:hAnsi="Arial"/>
          <w:sz w:val="24"/>
        </w:rPr>
      </w:pPr>
      <w:r w:rsidRPr="003B4749">
        <w:rPr>
          <w:rFonts w:ascii="Arial" w:hAnsi="Arial"/>
          <w:sz w:val="24"/>
        </w:rPr>
        <w:t xml:space="preserve">Un Vescovo sempre deve vigilare perché il mistero della pietà che è Cristo Gesù sempre venga vissuto secondo la verità che il mistero della pietà contiene in sé. </w:t>
      </w:r>
      <w:r w:rsidRPr="003B4749">
        <w:rPr>
          <w:rFonts w:ascii="Arial" w:hAnsi="Arial"/>
          <w:b/>
          <w:sz w:val="24"/>
        </w:rPr>
        <w:t>Se un Vescovo non vigila, è lui responsabile di tutti i disordini che vengono introdotti in esso</w:t>
      </w:r>
      <w:r w:rsidRPr="003B4749">
        <w:rPr>
          <w:rFonts w:ascii="Arial" w:hAnsi="Arial"/>
          <w:sz w:val="24"/>
        </w:rPr>
        <w:t>. Vale per ogni Vescovo quanto il Signore ha rivelato ad Ezechiele per il retto svolgimento del mistero della profezia:</w:t>
      </w:r>
    </w:p>
    <w:p w14:paraId="37E97D4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1377850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 (Ez 33,1-9). </w:t>
      </w:r>
    </w:p>
    <w:p w14:paraId="6B362F08" w14:textId="77777777" w:rsidR="003B4749" w:rsidRPr="003B4749" w:rsidRDefault="003B4749" w:rsidP="003B4749">
      <w:pPr>
        <w:spacing w:after="120"/>
        <w:jc w:val="both"/>
        <w:rPr>
          <w:rFonts w:ascii="Arial" w:hAnsi="Arial"/>
          <w:sz w:val="24"/>
        </w:rPr>
      </w:pPr>
      <w:r w:rsidRPr="003B4749">
        <w:rPr>
          <w:rFonts w:ascii="Arial" w:hAnsi="Arial"/>
          <w:sz w:val="24"/>
        </w:rPr>
        <w:t xml:space="preserve">Alcune riflessioni ci aiuteranno perché possiamo vivere il mistero della pietà secondo verità e giustizia e anche perché quanto l’Apostolo Paolo ordina a Timoteo sia osservato con grande rigore. </w:t>
      </w:r>
      <w:r w:rsidRPr="003B4749">
        <w:rPr>
          <w:rFonts w:ascii="Arial" w:hAnsi="Arial"/>
          <w:b/>
          <w:sz w:val="24"/>
        </w:rPr>
        <w:t>Non osservare queste norme è gettare la Chiesa del Dio vivente nel disordine, nella confusione, nel caos</w:t>
      </w:r>
      <w:r w:rsidRPr="003B4749">
        <w:rPr>
          <w:rFonts w:ascii="Arial" w:hAnsi="Arial"/>
          <w:sz w:val="24"/>
        </w:rPr>
        <w:t xml:space="preserve">. Se questo dovesse accadere, si è responsabili in eterno dinanzi al Signore. </w:t>
      </w:r>
    </w:p>
    <w:p w14:paraId="18B7448A" w14:textId="77777777" w:rsidR="003B4749" w:rsidRPr="003B4749" w:rsidRDefault="003B4749" w:rsidP="003B4749">
      <w:pPr>
        <w:spacing w:after="120"/>
        <w:jc w:val="both"/>
        <w:rPr>
          <w:rFonts w:ascii="Arial" w:hAnsi="Arial"/>
          <w:sz w:val="24"/>
        </w:rPr>
      </w:pPr>
      <w:bookmarkStart w:id="181" w:name="_Toc99629636"/>
      <w:r w:rsidRPr="003B4749">
        <w:rPr>
          <w:rFonts w:ascii="Arial" w:hAnsi="Arial" w:cs="Arial"/>
          <w:b/>
          <w:bCs/>
          <w:i/>
          <w:iCs/>
          <w:sz w:val="24"/>
          <w:szCs w:val="28"/>
        </w:rPr>
        <w:lastRenderedPageBreak/>
        <w:t>Il mercato del sacro</w:t>
      </w:r>
      <w:bookmarkEnd w:id="181"/>
      <w:r w:rsidRPr="003B4749">
        <w:rPr>
          <w:rFonts w:ascii="Arial" w:hAnsi="Arial" w:cs="Arial"/>
          <w:b/>
          <w:bCs/>
          <w:i/>
          <w:iCs/>
          <w:sz w:val="24"/>
          <w:szCs w:val="28"/>
        </w:rPr>
        <w:t xml:space="preserve">. </w:t>
      </w:r>
      <w:r w:rsidRPr="003B4749">
        <w:rPr>
          <w:rFonts w:ascii="Arial" w:hAnsi="Arial"/>
          <w:sz w:val="24"/>
        </w:rPr>
        <w:t>Tutto ciò che è sacro e santo, tutto ciò che riguarda Dio Padre, Cristo Gesù nostro Signore, lo Spirito Santo, sono Realtà divine santissime. Vanno trattate con altrettanta santità. Tutto ciò che riguarda la Vergine Maria, la Chiesa, i Sacramenti della salvezza, il culto dei Santi e ogni altra cosa divina e celeste, tutto è dato per la salvezza e santificazione di ogni uomo.</w:t>
      </w:r>
      <w:r w:rsidRPr="003B4749">
        <w:rPr>
          <w:rFonts w:ascii="Arial" w:hAnsi="Arial"/>
          <w:b/>
          <w:sz w:val="24"/>
        </w:rPr>
        <w:t xml:space="preserve"> Ogni “uso” del sacro e del santo che prescinde dalla vera salvezza e santificazione, è uso che non rispetta la volontà del Padre nostro celeste.</w:t>
      </w:r>
      <w:r w:rsidRPr="003B4749">
        <w:rPr>
          <w:rFonts w:ascii="Arial" w:hAnsi="Arial"/>
          <w:sz w:val="24"/>
        </w:rPr>
        <w:t xml:space="preserve"> </w:t>
      </w:r>
      <w:r w:rsidRPr="003B4749">
        <w:rPr>
          <w:rFonts w:ascii="Arial" w:hAnsi="Arial"/>
          <w:b/>
          <w:sz w:val="24"/>
        </w:rPr>
        <w:t>Quest’uso può trasformarsi in sacrilegio, se si tratta dei sacramenti della salvezza, ricevuti in modo indegno, inappropriato, nel peccato</w:t>
      </w:r>
      <w:r w:rsidRPr="003B4749">
        <w:rPr>
          <w:rFonts w:ascii="Arial" w:hAnsi="Arial"/>
          <w:sz w:val="24"/>
        </w:rPr>
        <w:t xml:space="preserve">. </w:t>
      </w:r>
    </w:p>
    <w:p w14:paraId="49CD14B6"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le cose sante vengono “usate” per un beneficio personale o un guadagno materiale, allora si tratta di vero mercato. Da ogni mercato ci si deve astenere. </w:t>
      </w:r>
      <w:r w:rsidRPr="003B4749">
        <w:rPr>
          <w:rFonts w:ascii="Arial" w:hAnsi="Arial"/>
          <w:b/>
          <w:sz w:val="24"/>
        </w:rPr>
        <w:t>Si commette il peccato di simonia, quando le cose sante si comprano e si vendono.</w:t>
      </w:r>
      <w:r w:rsidRPr="003B4749">
        <w:rPr>
          <w:rFonts w:ascii="Arial" w:hAnsi="Arial"/>
          <w:sz w:val="24"/>
        </w:rPr>
        <w:t xml:space="preserve"> La piena gratuità è legge per tutto ciò che riguarda i doni di Dio. Gratuitamente avete ricevuto, gratuitamente date. È Legge di Gesù Signore per ogni suo discepolo. </w:t>
      </w:r>
      <w:r w:rsidRPr="003B4749">
        <w:rPr>
          <w:rFonts w:ascii="Arial" w:hAnsi="Arial"/>
          <w:b/>
          <w:sz w:val="24"/>
        </w:rPr>
        <w:t>Questa Legge obbliga tutti i membri del corpo di Cristo. Nessuno può sottrarsi a questa divina disposizione</w:t>
      </w:r>
      <w:r w:rsidRPr="003B4749">
        <w:rPr>
          <w:rFonts w:ascii="Arial" w:hAnsi="Arial"/>
          <w:sz w:val="24"/>
        </w:rPr>
        <w:t>. Per questo urge fare molta attenzione per non cadere nel peccato.</w:t>
      </w:r>
    </w:p>
    <w:p w14:paraId="5BA054E5" w14:textId="77777777" w:rsidR="003B4749" w:rsidRPr="003B4749" w:rsidRDefault="003B4749" w:rsidP="003B4749">
      <w:pPr>
        <w:spacing w:after="120"/>
        <w:jc w:val="both"/>
        <w:rPr>
          <w:rFonts w:ascii="Arial" w:hAnsi="Arial"/>
          <w:sz w:val="24"/>
        </w:rPr>
      </w:pPr>
      <w:r w:rsidRPr="003B4749">
        <w:rPr>
          <w:rFonts w:ascii="Arial" w:hAnsi="Arial"/>
          <w:sz w:val="24"/>
        </w:rPr>
        <w:t xml:space="preserve">San Pietro esorta i presbiteri a pascere il gregge di Cristo Signore non per vile interesse. Come Cristo Gesù ha dato la vita per il gregge, così anche i presbiteri devono dare la vita. </w:t>
      </w:r>
      <w:r w:rsidRPr="003B4749">
        <w:rPr>
          <w:rFonts w:ascii="Arial" w:hAnsi="Arial"/>
          <w:b/>
          <w:sz w:val="24"/>
        </w:rPr>
        <w:t>San Paolo ha rinunciato ad ogni diritto che proviene dal Vangelo per non scandalizzare i piccoli nella fede.</w:t>
      </w:r>
      <w:r w:rsidRPr="003B4749">
        <w:rPr>
          <w:rFonts w:ascii="Arial" w:hAnsi="Arial"/>
          <w:sz w:val="24"/>
        </w:rPr>
        <w:t xml:space="preserve"> Spetta ad ogni cristiano impedire che si faccia mercato delle cose sacre e sante. Come? </w:t>
      </w:r>
      <w:r w:rsidRPr="003B4749">
        <w:rPr>
          <w:rFonts w:ascii="Arial" w:hAnsi="Arial"/>
          <w:b/>
          <w:sz w:val="24"/>
        </w:rPr>
        <w:t>Prima di tutto non servendosi delle cose di Dio per un guadagno personale. In secondo luogo astenendosi dal lasciarsi tentare e tenendosi lontano da ogni luogo di mercato.</w:t>
      </w:r>
      <w:r w:rsidRPr="003B4749">
        <w:rPr>
          <w:rFonts w:ascii="Arial" w:hAnsi="Arial"/>
          <w:sz w:val="24"/>
        </w:rPr>
        <w:t xml:space="preserve"> Tenersi lontano è obbligo.</w:t>
      </w:r>
    </w:p>
    <w:p w14:paraId="30E5B9AC" w14:textId="77777777" w:rsidR="003B4749" w:rsidRPr="003B4749" w:rsidRDefault="003B4749" w:rsidP="003B4749">
      <w:pPr>
        <w:spacing w:after="120"/>
        <w:jc w:val="both"/>
        <w:rPr>
          <w:rFonts w:ascii="Arial" w:hAnsi="Arial"/>
          <w:sz w:val="24"/>
        </w:rPr>
      </w:pPr>
      <w:r w:rsidRPr="003B4749">
        <w:rPr>
          <w:rFonts w:ascii="Arial" w:hAnsi="Arial"/>
          <w:sz w:val="24"/>
        </w:rPr>
        <w:t xml:space="preserve">Chi deve vigilare affinché nessuna profanazione sorga nella comunità dei credenti in Cristo Gesù </w:t>
      </w:r>
      <w:r w:rsidRPr="003B4749">
        <w:rPr>
          <w:rFonts w:ascii="Arial" w:hAnsi="Arial"/>
          <w:b/>
          <w:sz w:val="24"/>
        </w:rPr>
        <w:t>sono quanti possiedono l’autorità di governo</w:t>
      </w:r>
      <w:r w:rsidRPr="003B4749">
        <w:rPr>
          <w:rFonts w:ascii="Arial" w:hAnsi="Arial"/>
          <w:sz w:val="24"/>
        </w:rPr>
        <w:t xml:space="preserve">. </w:t>
      </w:r>
      <w:r w:rsidRPr="003B4749">
        <w:rPr>
          <w:rFonts w:ascii="Arial" w:hAnsi="Arial"/>
          <w:b/>
          <w:sz w:val="24"/>
        </w:rPr>
        <w:t>Il Papa</w:t>
      </w:r>
      <w:r w:rsidRPr="003B4749">
        <w:rPr>
          <w:rFonts w:ascii="Arial" w:hAnsi="Arial"/>
          <w:sz w:val="24"/>
        </w:rPr>
        <w:t xml:space="preserve"> deve vigilare per tutta la Chiesa universale. </w:t>
      </w:r>
      <w:r w:rsidRPr="003B4749">
        <w:rPr>
          <w:rFonts w:ascii="Arial" w:hAnsi="Arial"/>
          <w:b/>
          <w:sz w:val="24"/>
        </w:rPr>
        <w:t>Il Vescovo</w:t>
      </w:r>
      <w:r w:rsidRPr="003B4749">
        <w:rPr>
          <w:rFonts w:ascii="Arial" w:hAnsi="Arial"/>
          <w:sz w:val="24"/>
        </w:rPr>
        <w:t xml:space="preserve"> per tutta la Chiesa particolare. </w:t>
      </w:r>
      <w:r w:rsidRPr="003B4749">
        <w:rPr>
          <w:rFonts w:ascii="Arial" w:hAnsi="Arial"/>
          <w:b/>
          <w:sz w:val="24"/>
        </w:rPr>
        <w:t>Il Parroco</w:t>
      </w:r>
      <w:r w:rsidRPr="003B4749">
        <w:rPr>
          <w:rFonts w:ascii="Arial" w:hAnsi="Arial"/>
          <w:sz w:val="24"/>
        </w:rPr>
        <w:t xml:space="preserve"> per tutta la Chiesa parrocchiale. Ogni autorità di governo superiore è obbligata a intervenire presso l’autorità di governo inferiore.</w:t>
      </w:r>
    </w:p>
    <w:p w14:paraId="7810C536" w14:textId="77777777" w:rsidR="003B4749" w:rsidRPr="003B4749" w:rsidRDefault="003B4749" w:rsidP="003B4749">
      <w:pPr>
        <w:spacing w:after="120"/>
        <w:jc w:val="both"/>
        <w:rPr>
          <w:rFonts w:ascii="Arial" w:hAnsi="Arial"/>
          <w:sz w:val="24"/>
        </w:rPr>
      </w:pPr>
      <w:r w:rsidRPr="003B4749">
        <w:rPr>
          <w:rFonts w:ascii="Arial" w:hAnsi="Arial"/>
          <w:b/>
          <w:sz w:val="24"/>
        </w:rPr>
        <w:t>Il Papa</w:t>
      </w:r>
      <w:r w:rsidRPr="003B4749">
        <w:rPr>
          <w:rFonts w:ascii="Arial" w:hAnsi="Arial"/>
          <w:sz w:val="24"/>
        </w:rPr>
        <w:t xml:space="preserve"> è obbligato a intervenire sui Vescovi. </w:t>
      </w:r>
      <w:r w:rsidRPr="003B4749">
        <w:rPr>
          <w:rFonts w:ascii="Arial" w:hAnsi="Arial"/>
          <w:b/>
          <w:sz w:val="24"/>
        </w:rPr>
        <w:t>I Vescovi</w:t>
      </w:r>
      <w:r w:rsidRPr="003B4749">
        <w:rPr>
          <w:rFonts w:ascii="Arial" w:hAnsi="Arial"/>
          <w:sz w:val="24"/>
        </w:rPr>
        <w:t xml:space="preserve"> sono obbligati a intervenire sui Parroci. </w:t>
      </w:r>
      <w:r w:rsidRPr="003B4749">
        <w:rPr>
          <w:rFonts w:ascii="Arial" w:hAnsi="Arial"/>
          <w:b/>
          <w:sz w:val="24"/>
        </w:rPr>
        <w:t>Il Parroco</w:t>
      </w:r>
      <w:r w:rsidRPr="003B4749">
        <w:rPr>
          <w:rFonts w:ascii="Arial" w:hAnsi="Arial"/>
          <w:sz w:val="24"/>
        </w:rPr>
        <w:t xml:space="preserve"> è obbligato a intervenire su ogni figlio della parrocchia sotto il suo governo. </w:t>
      </w:r>
      <w:r w:rsidRPr="003B4749">
        <w:rPr>
          <w:rFonts w:ascii="Arial" w:hAnsi="Arial"/>
          <w:b/>
          <w:sz w:val="24"/>
        </w:rPr>
        <w:t>Quando si tratta di profanazioni l’intervento è obbligatorio</w:t>
      </w:r>
      <w:r w:rsidRPr="003B4749">
        <w:rPr>
          <w:rFonts w:ascii="Arial" w:hAnsi="Arial"/>
          <w:sz w:val="24"/>
        </w:rPr>
        <w:t xml:space="preserve">. Ne va di mezzo la gloria di Dio, al quale si deve ogni onore e benedizione, rispetto sommo per la divina ed eterna santità. </w:t>
      </w:r>
      <w:r w:rsidRPr="003B4749">
        <w:rPr>
          <w:rFonts w:ascii="Arial" w:hAnsi="Arial"/>
          <w:b/>
          <w:sz w:val="24"/>
        </w:rPr>
        <w:t>Ma anche la salvezza delle anime viene compromessa, con il rischio di legittimare ogni immoralità.</w:t>
      </w:r>
      <w:r w:rsidRPr="003B4749">
        <w:rPr>
          <w:rFonts w:ascii="Arial" w:hAnsi="Arial"/>
          <w:sz w:val="24"/>
        </w:rPr>
        <w:t xml:space="preserve"> Si può ingenerare in molti credenti che sia sufficiente quell’opera, quella presenza, quella compera, quell’esercizio di culto, per stare bene con la propria coscienza. </w:t>
      </w:r>
      <w:r w:rsidRPr="003B4749">
        <w:rPr>
          <w:rFonts w:ascii="Arial" w:hAnsi="Arial"/>
          <w:b/>
          <w:sz w:val="24"/>
        </w:rPr>
        <w:t xml:space="preserve">Sarebbe questa vera condanna dell’uomo ad ogni idolatria </w:t>
      </w:r>
      <w:r w:rsidRPr="003B4749">
        <w:rPr>
          <w:rFonts w:ascii="Arial" w:hAnsi="Arial"/>
          <w:sz w:val="24"/>
        </w:rPr>
        <w:t xml:space="preserve">e noi sappiamo che l’idolatria cancella la verità nei cuori. </w:t>
      </w:r>
    </w:p>
    <w:p w14:paraId="366A9EA1" w14:textId="77777777" w:rsidR="003B4749" w:rsidRPr="003B4749" w:rsidRDefault="003B4749" w:rsidP="003B4749">
      <w:pPr>
        <w:spacing w:after="120"/>
        <w:jc w:val="both"/>
        <w:rPr>
          <w:rFonts w:ascii="Arial" w:hAnsi="Arial"/>
          <w:sz w:val="24"/>
        </w:rPr>
      </w:pPr>
      <w:bookmarkStart w:id="182" w:name="_Toc99629637"/>
      <w:r w:rsidRPr="003B4749">
        <w:rPr>
          <w:rFonts w:ascii="Arial" w:hAnsi="Arial" w:cs="Arial"/>
          <w:b/>
          <w:bCs/>
          <w:i/>
          <w:iCs/>
          <w:sz w:val="24"/>
          <w:szCs w:val="28"/>
        </w:rPr>
        <w:t>La risposta di Simon Pietro a Simone, il Mago</w:t>
      </w:r>
      <w:bookmarkEnd w:id="182"/>
      <w:r w:rsidRPr="003B4749">
        <w:rPr>
          <w:rFonts w:ascii="Arial" w:hAnsi="Arial" w:cs="Arial"/>
          <w:b/>
          <w:bCs/>
          <w:i/>
          <w:iCs/>
          <w:sz w:val="24"/>
          <w:szCs w:val="28"/>
        </w:rPr>
        <w:t xml:space="preserve">. </w:t>
      </w:r>
      <w:r w:rsidRPr="003B4749">
        <w:rPr>
          <w:rFonts w:ascii="Arial" w:hAnsi="Arial"/>
          <w:sz w:val="24"/>
        </w:rPr>
        <w:t xml:space="preserve">Il Vangelo di Cristo Gesù e di conseguenza la sua Chiesa è innalzata da persone forti e risolute. È invece umiliata, disprezzata, ridotta in cenere da persone deboli e fragili. Non si tratta però di fortezza e risolutezza secondo la carne. </w:t>
      </w:r>
      <w:r w:rsidRPr="003B4749">
        <w:rPr>
          <w:rFonts w:ascii="Arial" w:hAnsi="Arial"/>
          <w:b/>
          <w:sz w:val="24"/>
        </w:rPr>
        <w:t xml:space="preserve">C’è una fortezza e risolutezza, debolezza e fragilità che vengono dalla carne. Ma anche una fortezza, una risolutezza, una fragilità e una debolezza che vengono dallo Spirito Santo. </w:t>
      </w:r>
      <w:r w:rsidRPr="003B4749">
        <w:rPr>
          <w:rFonts w:ascii="Arial" w:hAnsi="Arial"/>
          <w:sz w:val="24"/>
        </w:rPr>
        <w:lastRenderedPageBreak/>
        <w:t>Perché una persona sia forte e risoluta nello Spirito Santo, perché cioè si tratti di vera fortezza e vera risolutezza, tutto lo Spirito del Signore deve essere nel cuore, nella mente, nell’anima. Tutto lo Spirito è “</w:t>
      </w:r>
      <w:r w:rsidRPr="003B4749">
        <w:rPr>
          <w:rFonts w:ascii="Arial" w:hAnsi="Arial"/>
          <w:i/>
          <w:iCs/>
          <w:sz w:val="24"/>
        </w:rPr>
        <w:t>Sapienza, Intelletto, Consiglio, Fortezza, Scienza, Pietà, Timore del Signore</w:t>
      </w:r>
      <w:r w:rsidRPr="003B4749">
        <w:rPr>
          <w:rFonts w:ascii="Arial" w:hAnsi="Arial"/>
          <w:sz w:val="24"/>
        </w:rPr>
        <w:t>”.</w:t>
      </w:r>
      <w:r w:rsidRPr="003B4749">
        <w:rPr>
          <w:rFonts w:ascii="Arial" w:hAnsi="Arial"/>
          <w:b/>
          <w:sz w:val="24"/>
        </w:rPr>
        <w:t xml:space="preserve"> Se manca la Sapienza non c’’è l’Intelletto. Se manca l’Intelletto non c’è il Consiglio. Se manca il Consiglio non c’è la Fortezza. Se manca la Fortezza non c’è la Scienza. Se manca la Scienza non c’è la Pietà. Se manca la Pietà non c’è il Timore del Signore”.</w:t>
      </w:r>
    </w:p>
    <w:p w14:paraId="335463A0" w14:textId="77777777" w:rsidR="003B4749" w:rsidRPr="003B4749" w:rsidRDefault="003B4749" w:rsidP="003B4749">
      <w:pPr>
        <w:spacing w:after="120"/>
        <w:jc w:val="both"/>
        <w:rPr>
          <w:rFonts w:ascii="Arial" w:hAnsi="Arial"/>
          <w:sz w:val="24"/>
        </w:rPr>
      </w:pPr>
      <w:r w:rsidRPr="003B4749">
        <w:rPr>
          <w:rFonts w:ascii="Arial" w:hAnsi="Arial"/>
          <w:sz w:val="24"/>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w:t>
      </w:r>
      <w:r w:rsidRPr="003B4749">
        <w:rPr>
          <w:rFonts w:ascii="Arial" w:hAnsi="Arial"/>
          <w:b/>
          <w:sz w:val="24"/>
        </w:rPr>
        <w:t xml:space="preserve">Questa fortezza è superbia, arroganza, prepotenza, violenza, sopruso, imposizione, costrizione, delinquenza, trasgressione di ogni singolo comandamento della Legge del Signore, allontanamento da ogni suo precetto. </w:t>
      </w:r>
      <w:r w:rsidRPr="003B4749">
        <w:rPr>
          <w:rFonts w:ascii="Arial" w:hAnsi="Arial"/>
          <w:sz w:val="24"/>
        </w:rPr>
        <w:t xml:space="preserve">Ecco perché non si può confondere la fortezza che viene dalla carne e la fortezza che viene dallo Spirito Santo. La fortezza che viene dalla carne è diabolica. Solo quella che viene dallo Spirito di Dio è santa. </w:t>
      </w:r>
    </w:p>
    <w:p w14:paraId="477EC27F" w14:textId="77777777" w:rsidR="003B4749" w:rsidRPr="003B4749" w:rsidRDefault="003B4749" w:rsidP="003B4749">
      <w:pPr>
        <w:spacing w:after="120"/>
        <w:jc w:val="both"/>
        <w:rPr>
          <w:rFonts w:ascii="Arial" w:hAnsi="Arial"/>
          <w:sz w:val="24"/>
        </w:rPr>
      </w:pPr>
      <w:r w:rsidRPr="003B4749">
        <w:rPr>
          <w:rFonts w:ascii="Arial" w:hAnsi="Arial"/>
          <w:sz w:val="24"/>
        </w:rPr>
        <w:t xml:space="preserve">Simon Pietro è in Samaria. È con Giovanni per dare lo Spirito Santo a quanti erano stati battezzati nel nome di Gesù Cristo il Nazareno. Simon Mago, vedendo che lo Spirito era conferito per l’imposizione delle mani, offre del denaro a Pietro chiedendo di ricevere anche lui lo Spirito Santo. </w:t>
      </w:r>
      <w:r w:rsidRPr="003B4749">
        <w:rPr>
          <w:rFonts w:ascii="Arial" w:hAnsi="Arial"/>
          <w:b/>
          <w:sz w:val="24"/>
        </w:rPr>
        <w:t xml:space="preserve">Pietro con divina fermezza rifiuta l’offerta, dicendo parole di fuoco contro Simon Mago: </w:t>
      </w:r>
      <w:r w:rsidRPr="003B4749">
        <w:rPr>
          <w:rFonts w:ascii="Arial" w:hAnsi="Arial"/>
          <w:b/>
          <w:sz w:val="24"/>
          <w:lang w:val="la-Latn"/>
        </w:rPr>
        <w:t>“</w:t>
      </w:r>
      <w:r w:rsidRPr="003B4749">
        <w:rPr>
          <w:rFonts w:ascii="Arial" w:hAnsi="Arial"/>
          <w:i/>
          <w:iCs/>
          <w:sz w:val="24"/>
          <w:lang w:val="la-Latn"/>
        </w:rPr>
        <w:t>Pecunia tua tecum sit in perditionem, quoniam donum Dei existimasti pecunia possideri. Non est tibi pars neque sors in sermone isto, cor enim tuum non est rectum coram Deo. Paenitentiam itaque age ab hac nequitia tua et roga Deum si forte remittatur tibi haec cogitatio cordis tui. In felle enim amaritudinis et obligatione iniquitatis video te esse</w:t>
      </w:r>
      <w:r w:rsidRPr="003B4749">
        <w:rPr>
          <w:rFonts w:ascii="Arial" w:hAnsi="Arial"/>
          <w:sz w:val="24"/>
          <w:lang w:val="la-Latn"/>
        </w:rPr>
        <w:t>”.</w:t>
      </w:r>
      <w:r w:rsidRPr="003B4749">
        <w:rPr>
          <w:rFonts w:ascii="Arial" w:hAnsi="Arial"/>
          <w:sz w:val="24"/>
          <w:lang w:val="fr-FR"/>
        </w:rPr>
        <w:t xml:space="preserve"> </w:t>
      </w:r>
      <w:r w:rsidRPr="003B4749">
        <w:rPr>
          <w:rFonts w:ascii="Arial" w:hAnsi="Arial"/>
          <w:b/>
          <w:sz w:val="24"/>
        </w:rPr>
        <w:t>Questa richiesta con denaro nella Chiesa è stata detta simonia. Vi sono stati secoli che solo questa legge vigeva tra gli uomini di Chiesa. Tutto si comprava e tutto si vendeva</w:t>
      </w:r>
      <w:r w:rsidRPr="003B4749">
        <w:rPr>
          <w:rFonts w:ascii="Arial" w:hAnsi="Arial"/>
          <w:sz w:val="24"/>
        </w:rPr>
        <w:t xml:space="preserve">. </w:t>
      </w:r>
    </w:p>
    <w:p w14:paraId="64F86604" w14:textId="77777777" w:rsidR="003B4749" w:rsidRPr="003B4749" w:rsidRDefault="003B4749" w:rsidP="003B4749">
      <w:pPr>
        <w:spacing w:after="120"/>
        <w:jc w:val="both"/>
        <w:rPr>
          <w:rFonts w:ascii="Arial" w:hAnsi="Arial"/>
          <w:sz w:val="24"/>
        </w:rPr>
      </w:pPr>
      <w:r w:rsidRPr="003B4749">
        <w:rPr>
          <w:rFonts w:ascii="Arial" w:hAnsi="Arial"/>
          <w:sz w:val="24"/>
        </w:rPr>
        <w:t xml:space="preserve">Il primo simoniaco è certamente Giuda Iscariota. Lui per denaro vendette il Dono di Dio, il Dono del Padre, ai capi dei sacerdoti. </w:t>
      </w:r>
      <w:r w:rsidRPr="003B4749">
        <w:rPr>
          <w:rFonts w:ascii="Arial" w:hAnsi="Arial"/>
          <w:b/>
          <w:sz w:val="24"/>
        </w:rPr>
        <w:t>Cadere nel peccato della simonia è facile. Non si cade se si è forti nello Spirito Santo</w:t>
      </w:r>
      <w:r w:rsidRPr="003B4749">
        <w:rPr>
          <w:rFonts w:ascii="Arial" w:hAnsi="Arial"/>
          <w:sz w:val="24"/>
        </w:rPr>
        <w:t xml:space="preserve">. Ma in cosa consiste la fortezza dello Spirito Santo? Nel compiere ogni cosa, nel dire ogni parola, nel prendere ogni decisione secondo la volontà di Dio. A volte anche non agire è fortezza nello Spirito Santo, perché in quel momento il Signore vuole che non si agisca, non si parli, non si dialoghi. Gesù è il più forte di tutti nel tempo della sua passione. Lui taceva. Faceva silenzio. Tutto sopportava. In tutto obbediva al Padre suo. </w:t>
      </w:r>
      <w:r w:rsidRPr="003B4749">
        <w:rPr>
          <w:rFonts w:ascii="Arial" w:hAnsi="Arial"/>
          <w:b/>
          <w:sz w:val="24"/>
        </w:rPr>
        <w:t xml:space="preserve">Da Lui sappiamo che il silenzio vissuto nella volontà di Dio non è debolezza, è invece il più grande atto di fortezza e risolutezza. </w:t>
      </w:r>
      <w:r w:rsidRPr="003B4749">
        <w:rPr>
          <w:rFonts w:ascii="Arial" w:hAnsi="Arial"/>
          <w:sz w:val="24"/>
        </w:rPr>
        <w:t>Il cristiano vive solo per dare vita alla volontà di Dio con la sua vita.</w:t>
      </w:r>
    </w:p>
    <w:p w14:paraId="286E862A" w14:textId="77777777" w:rsidR="003B4749" w:rsidRPr="003B4749" w:rsidRDefault="003B4749" w:rsidP="003B4749">
      <w:pPr>
        <w:spacing w:after="120"/>
        <w:jc w:val="both"/>
        <w:rPr>
          <w:rFonts w:ascii="Arial" w:hAnsi="Arial"/>
          <w:sz w:val="24"/>
        </w:rPr>
      </w:pPr>
      <w:r w:rsidRPr="003B4749">
        <w:rPr>
          <w:rFonts w:ascii="Arial" w:hAnsi="Arial"/>
          <w:sz w:val="24"/>
        </w:rPr>
        <w:t>Quanto detto per la fortezza, vale anche per la franchezza. Anche</w:t>
      </w:r>
      <w:r w:rsidRPr="003B4749">
        <w:rPr>
          <w:rFonts w:ascii="Arial" w:hAnsi="Arial"/>
          <w:b/>
          <w:sz w:val="24"/>
        </w:rPr>
        <w:t xml:space="preserve"> la franchezza non è dire ciò che è nel cuore. Ma dire solo ciò che il Signore vuole che venga detto.</w:t>
      </w:r>
      <w:r w:rsidRPr="003B4749">
        <w:rPr>
          <w:rFonts w:ascii="Arial" w:hAnsi="Arial"/>
          <w:sz w:val="24"/>
        </w:rPr>
        <w:t xml:space="preserve"> Se lo Spirito di Dio è tutto in noi, e da noi viene ravvivato giorno dopo giorno, noi diciamo e facciamo ciò che il Padre vuole che sia detto e sia fatto. Se lo Spirito del Signore è debole, tutto diciamo e tutto operiamo dalla nostra volontà, dal nostro cuore, dalla nostra carne. </w:t>
      </w:r>
      <w:r w:rsidRPr="003B4749">
        <w:rPr>
          <w:rFonts w:ascii="Arial" w:hAnsi="Arial"/>
          <w:b/>
          <w:sz w:val="24"/>
        </w:rPr>
        <w:t xml:space="preserve">È giusto allora che ognuno </w:t>
      </w:r>
      <w:r w:rsidRPr="003B4749">
        <w:rPr>
          <w:rFonts w:ascii="Arial" w:hAnsi="Arial"/>
          <w:b/>
          <w:sz w:val="24"/>
        </w:rPr>
        <w:lastRenderedPageBreak/>
        <w:t>si chieda: fortezza e franchezza vengono in me dalla carne o dallo Spirito Santo</w:t>
      </w:r>
      <w:r w:rsidRPr="003B4749">
        <w:rPr>
          <w:rFonts w:ascii="Arial" w:hAnsi="Arial"/>
          <w:sz w:val="24"/>
        </w:rPr>
        <w:t xml:space="preserve">. Se vengono dalla carne, sono vizi e di conseguenza generano solo peccato nel corpo di Cristo e anche nel corpo sociale nel quale l’uomo è chiamato a vivere. Se invece vengono dallo Spirito Santo producono ogni frutto di verità, giustizia, santità. Lo Spirito Santo nel cristiano rende forte la Chiesa e la innalza. L’assenza di Spirito Santo invece la rovina nel suo interno e la fa apparire indegna degli uomini all’esterno. </w:t>
      </w:r>
    </w:p>
    <w:p w14:paraId="331DC383" w14:textId="77777777" w:rsidR="003B4749" w:rsidRPr="003B4749" w:rsidRDefault="003B4749" w:rsidP="003B4749">
      <w:pPr>
        <w:spacing w:after="120"/>
        <w:jc w:val="both"/>
        <w:rPr>
          <w:rFonts w:ascii="Arial" w:hAnsi="Arial"/>
          <w:sz w:val="24"/>
        </w:rPr>
      </w:pPr>
      <w:r w:rsidRPr="003B4749">
        <w:rPr>
          <w:rFonts w:ascii="Arial" w:hAnsi="Arial"/>
          <w:sz w:val="24"/>
        </w:rPr>
        <w:t xml:space="preserve">Quante persone oggi ritengono la Chiesa non degna di loro a motivo della franchezza e della fortezza di peccato e di vizio con la quale essa è stata infangata? Chi ama la Chiesa è obbligato ad agire, parlare, dialogare, operare sempre dallo Spirito Santo in lui. </w:t>
      </w:r>
      <w:r w:rsidRPr="003B4749">
        <w:rPr>
          <w:rFonts w:ascii="Arial" w:hAnsi="Arial"/>
          <w:b/>
          <w:sz w:val="24"/>
        </w:rPr>
        <w:t>Si parla dallo Spirito Santo, se si è nello Spirito Santo. Si è nello Spirito Santo, se si è in Cristo, si vive con Cristo e per Cristo, si predica Cristo, si dona Cristo ad ogni uomo.</w:t>
      </w:r>
      <w:r w:rsidRPr="003B4749">
        <w:rPr>
          <w:rFonts w:ascii="Arial" w:hAnsi="Arial"/>
          <w:sz w:val="24"/>
        </w:rPr>
        <w:t xml:space="preserve"> La separazione da Cristo è separazione dallo Spirito. Si agisce dalla carne per la carne. L’uomo che agisce dalla carne vede i cristiani che agiscono dalla carne e gioisce. Chi invece agisce dallo Spirito vede gli uomini agire dalla carne e si mortifica, prova dolore. Vede il rinnegamento che si fa di Cristo e soffre. Le opere della carne viste dalla carne rallegrano la carne e la fanno esultare. Le opere della carne viste dallo Spirito, rattristano lo Spirito e fanno soffrire coloro che vedono dallo Spirito. Gesù vede Gerusalemme dallo Spirito e piange su di essa.</w:t>
      </w:r>
    </w:p>
    <w:p w14:paraId="17E252A8" w14:textId="77777777" w:rsidR="003B4749" w:rsidRPr="003B4749" w:rsidRDefault="003B4749" w:rsidP="003B4749">
      <w:pPr>
        <w:spacing w:after="120"/>
        <w:jc w:val="both"/>
        <w:rPr>
          <w:rFonts w:ascii="Arial" w:hAnsi="Arial"/>
          <w:sz w:val="24"/>
        </w:rPr>
      </w:pPr>
      <w:bookmarkStart w:id="183" w:name="_Toc99629638"/>
      <w:r w:rsidRPr="003B4749">
        <w:rPr>
          <w:rFonts w:ascii="Arial" w:hAnsi="Arial" w:cs="Arial"/>
          <w:b/>
          <w:bCs/>
          <w:i/>
          <w:iCs/>
          <w:sz w:val="24"/>
          <w:szCs w:val="28"/>
        </w:rPr>
        <w:t>Qualche verità sullo Spirito Santo</w:t>
      </w:r>
      <w:bookmarkEnd w:id="183"/>
      <w:r w:rsidRPr="003B4749">
        <w:rPr>
          <w:rFonts w:ascii="Arial" w:hAnsi="Arial" w:cs="Arial"/>
          <w:b/>
          <w:bCs/>
          <w:i/>
          <w:iCs/>
          <w:sz w:val="24"/>
          <w:szCs w:val="28"/>
        </w:rPr>
        <w:t xml:space="preserve">. </w:t>
      </w:r>
      <w:r w:rsidRPr="003B4749">
        <w:rPr>
          <w:rFonts w:ascii="Arial" w:hAnsi="Arial"/>
          <w:sz w:val="24"/>
        </w:rPr>
        <w:t xml:space="preserve">Basta che una sola verità sulla quale l’edificio della fede si fonda venga trasformata in falsità e tutto l’edificio della fede alla fine risulterà fermentato di falsità, menzogna, errore, pensieri della terra, oracoli di peccato. </w:t>
      </w:r>
      <w:r w:rsidRPr="003B4749">
        <w:rPr>
          <w:rFonts w:ascii="Arial" w:hAnsi="Arial"/>
          <w:b/>
          <w:sz w:val="24"/>
        </w:rPr>
        <w:t xml:space="preserve">Non basta che uno conosca di possedere un dono o un carisma dello Spirito Santo. Deve anche conoscere qual è il fine di ogni dono e le corrette modalità d’uso.  </w:t>
      </w:r>
      <w:r w:rsidRPr="003B4749">
        <w:rPr>
          <w:rFonts w:ascii="Arial" w:hAnsi="Arial"/>
          <w:sz w:val="24"/>
        </w:rPr>
        <w:t xml:space="preserve">Nell’ignoranza del fine e nella non conoscenza delle modalità d’uso che vengono solo e sempre dallo Spirito Santo, da strumento di edificazione del corpo di Cristo, della Chiesa, se ne fa uno strumento di distruzione. </w:t>
      </w:r>
    </w:p>
    <w:p w14:paraId="6089B73E" w14:textId="77777777" w:rsidR="003B4749" w:rsidRPr="003B4749" w:rsidRDefault="003B4749" w:rsidP="003B4749">
      <w:pPr>
        <w:spacing w:after="120"/>
        <w:jc w:val="both"/>
        <w:rPr>
          <w:rFonts w:ascii="Arial" w:hAnsi="Arial"/>
          <w:sz w:val="24"/>
        </w:rPr>
      </w:pPr>
      <w:r w:rsidRPr="003B4749">
        <w:rPr>
          <w:rFonts w:ascii="Arial" w:hAnsi="Arial"/>
          <w:sz w:val="24"/>
        </w:rPr>
        <w:t>Le modalità sono date dal settenario delle virtù: fede, speranza, carità, prudenza, giustizia, fortezza, temperanza.</w:t>
      </w:r>
      <w:r w:rsidRPr="003B4749">
        <w:rPr>
          <w:rFonts w:ascii="Arial" w:hAnsi="Arial"/>
          <w:b/>
          <w:sz w:val="24"/>
        </w:rPr>
        <w:t xml:space="preserve"> Nessun dono dello Spirito Santo può essere vissuto dalla superbia, avarizia, lussuria, ira, gola, invidia, accidia. Neanche potrà essere vissuto passando dal peccato alla grazia e dalla grazia al peccato. Occorre la stabilità nella grazia, la stabilità nelle virtù, la stabilità nell’obbedienza al Vangelo.</w:t>
      </w:r>
      <w:r w:rsidRPr="003B4749">
        <w:rPr>
          <w:rFonts w:ascii="Arial" w:hAnsi="Arial"/>
          <w:sz w:val="24"/>
        </w:rPr>
        <w:t xml:space="preserve"> </w:t>
      </w:r>
      <w:r w:rsidRPr="003B4749">
        <w:rPr>
          <w:rFonts w:ascii="Arial" w:hAnsi="Arial"/>
          <w:b/>
          <w:bCs/>
          <w:sz w:val="24"/>
        </w:rPr>
        <w:t>La stabilità nel fine da rispettare.</w:t>
      </w:r>
      <w:r w:rsidRPr="003B4749">
        <w:rPr>
          <w:rFonts w:ascii="Arial" w:hAnsi="Arial"/>
          <w:sz w:val="24"/>
        </w:rPr>
        <w:t xml:space="preserve"> Mai confondere stabilità, fermezza, con rigidità. La rigidità è del peccato, del vizio, della trasgressione, dell’assenza dello Spirito Santo nel cuore del discepolo di Gesù. Fermezza e stabilità nel rispetto del fine e nelle modalità dello Spirito Santo sono dalla grazia e dalla verità che abita nel cuore.</w:t>
      </w:r>
    </w:p>
    <w:p w14:paraId="1E47B8EA" w14:textId="77777777" w:rsidR="003B4749" w:rsidRPr="003B4749" w:rsidRDefault="003B4749" w:rsidP="003B4749">
      <w:pPr>
        <w:spacing w:after="120"/>
        <w:jc w:val="both"/>
        <w:rPr>
          <w:rFonts w:ascii="Arial" w:hAnsi="Arial"/>
          <w:sz w:val="24"/>
        </w:rPr>
      </w:pPr>
      <w:r w:rsidRPr="003B4749">
        <w:rPr>
          <w:rFonts w:ascii="Arial" w:hAnsi="Arial"/>
          <w:b/>
          <w:sz w:val="24"/>
        </w:rPr>
        <w:t>Prima verità</w:t>
      </w:r>
      <w:r w:rsidRPr="003B4749">
        <w:rPr>
          <w:rFonts w:ascii="Arial" w:hAnsi="Arial"/>
          <w:sz w:val="24"/>
        </w:rPr>
        <w:t xml:space="preserve">: lo Spirito Santo, quando è nel cuore, spinge sempre verso Cristo e la sua verità, la sua luce, la sua giustizia, la sua Parola. Lo Spirito di Cristo Gesù sempre attrae a Cristo Gesù, sempre spinge vero Cristo Gesù. Cristo Gesù è il fine di ogni azione dello Spirito. </w:t>
      </w:r>
      <w:r w:rsidRPr="003B4749">
        <w:rPr>
          <w:rFonts w:ascii="Arial" w:hAnsi="Arial"/>
          <w:b/>
          <w:sz w:val="24"/>
        </w:rPr>
        <w:t>Seconda verità</w:t>
      </w:r>
      <w:r w:rsidRPr="003B4749">
        <w:rPr>
          <w:rFonts w:ascii="Arial" w:hAnsi="Arial"/>
          <w:sz w:val="24"/>
        </w:rPr>
        <w:t xml:space="preserve">: Più cresce in noi lo Spirito Santo e più siamo attratti da Cristo Gesù. Meno cresce in noi lo Spirito e meno siamo spinti verso Cristo. La crescita è in misura della nostra obbedienza sia alla Parola del Vangelo e sia alla verità dello Spirito. </w:t>
      </w:r>
      <w:r w:rsidRPr="003B4749">
        <w:rPr>
          <w:rFonts w:ascii="Arial" w:hAnsi="Arial"/>
          <w:b/>
          <w:sz w:val="24"/>
        </w:rPr>
        <w:t>Terza verità</w:t>
      </w:r>
      <w:r w:rsidRPr="003B4749">
        <w:rPr>
          <w:rFonts w:ascii="Arial" w:hAnsi="Arial"/>
          <w:sz w:val="24"/>
        </w:rPr>
        <w:t xml:space="preserve">: quando si è nel </w:t>
      </w:r>
      <w:r w:rsidRPr="003B4749">
        <w:rPr>
          <w:rFonts w:ascii="Arial" w:hAnsi="Arial"/>
          <w:sz w:val="24"/>
        </w:rPr>
        <w:lastRenderedPageBreak/>
        <w:t xml:space="preserve">peccato, nel vizio, nella trasgressione della Parola, lo Spirito non abita in noi e noi inevitabilmente siamo trascinati lontano da Cristo. Siamo come un ferro smagnetizzato. Manchiamo d’ogni attrazione. Mai attrae a Cristo chi non è attratto da Lui. </w:t>
      </w:r>
      <w:r w:rsidRPr="003B4749">
        <w:rPr>
          <w:rFonts w:ascii="Arial" w:hAnsi="Arial"/>
          <w:b/>
          <w:sz w:val="24"/>
        </w:rPr>
        <w:t>Quarta verità</w:t>
      </w:r>
      <w:r w:rsidRPr="003B4749">
        <w:rPr>
          <w:rFonts w:ascii="Arial" w:hAnsi="Arial"/>
          <w:sz w:val="24"/>
        </w:rPr>
        <w:t xml:space="preserve">: quando non lavoriamo per formare il corpo di Cristo, ma siamo creatori di divisioni, scismi, separazioni, contrasti, è segno evidente che siamo senza lo Spirito del Signore. Siamo solo cultori dei nostri pensieri vani e bugiardi, inutili e infruttuosi, senza vita. </w:t>
      </w:r>
      <w:r w:rsidRPr="003B4749">
        <w:rPr>
          <w:rFonts w:ascii="Arial" w:hAnsi="Arial"/>
          <w:b/>
          <w:sz w:val="24"/>
        </w:rPr>
        <w:t>Quando si è senza lo Spirito si è adoratori della nostra vanità, del nostro nulla spirituale, del nostro vuoto morale.</w:t>
      </w:r>
      <w:r w:rsidRPr="003B4749">
        <w:rPr>
          <w:rFonts w:ascii="Arial" w:hAnsi="Arial"/>
          <w:sz w:val="24"/>
        </w:rPr>
        <w:t xml:space="preserve"> </w:t>
      </w:r>
      <w:r w:rsidRPr="003B4749">
        <w:rPr>
          <w:rFonts w:ascii="Arial" w:hAnsi="Arial"/>
          <w:b/>
          <w:sz w:val="24"/>
        </w:rPr>
        <w:t>Celebriamo solo il culto dell’idolatria di noi stessi</w:t>
      </w:r>
      <w:r w:rsidRPr="003B4749">
        <w:rPr>
          <w:rFonts w:ascii="Arial" w:hAnsi="Arial"/>
          <w:sz w:val="24"/>
        </w:rPr>
        <w:t xml:space="preserve">. Quando si è senza lo Spirito sempre celebriamo il culto della nostra superbia e adoriamo il nostro niente. </w:t>
      </w:r>
      <w:r w:rsidRPr="003B4749">
        <w:rPr>
          <w:rFonts w:ascii="Arial" w:hAnsi="Arial"/>
          <w:b/>
          <w:sz w:val="24"/>
        </w:rPr>
        <w:t>Quinta verità</w:t>
      </w:r>
      <w:r w:rsidRPr="003B4749">
        <w:rPr>
          <w:rFonts w:ascii="Arial" w:hAnsi="Arial"/>
          <w:sz w:val="24"/>
        </w:rPr>
        <w:t xml:space="preserve">: Lo Spirito cerca sempre lo Spirito. Lo Spirito che è nel discepolo cerca lo Spirito che è negli altri discepoli, al fine di manifestarsi in tutta la sua divina sapienza e in tutta la sua forza di attrarre a Cristo ogni uomo. La forza dello Spirito è la comunione. </w:t>
      </w:r>
      <w:r w:rsidRPr="003B4749">
        <w:rPr>
          <w:rFonts w:ascii="Arial" w:hAnsi="Arial"/>
          <w:b/>
          <w:sz w:val="24"/>
        </w:rPr>
        <w:t>Sesta verità</w:t>
      </w:r>
      <w:r w:rsidRPr="003B4749">
        <w:rPr>
          <w:rFonts w:ascii="Arial" w:hAnsi="Arial"/>
          <w:sz w:val="24"/>
        </w:rPr>
        <w:t>: q</w:t>
      </w:r>
      <w:r w:rsidRPr="003B4749">
        <w:rPr>
          <w:rFonts w:ascii="Arial" w:hAnsi="Arial"/>
          <w:b/>
          <w:sz w:val="24"/>
        </w:rPr>
        <w:t>uando un discepolo di Gesù è trascinato verso il peccato, il vizio, la trasgressione della Legge, la disobbedienza al Vangelo, è il segno che si è senza lo Spirito del Signore nel cuore.</w:t>
      </w:r>
      <w:r w:rsidRPr="003B4749">
        <w:rPr>
          <w:rFonts w:ascii="Arial" w:hAnsi="Arial"/>
          <w:sz w:val="24"/>
        </w:rPr>
        <w:t xml:space="preserve"> Manca chi spinge verso Cristo Gesù. Manca anche chi attrae a Cristo Gesù. </w:t>
      </w:r>
    </w:p>
    <w:p w14:paraId="408DB85B" w14:textId="77777777" w:rsidR="003B4749" w:rsidRPr="003B4749" w:rsidRDefault="003B4749" w:rsidP="003B4749">
      <w:pPr>
        <w:spacing w:after="120"/>
        <w:jc w:val="both"/>
        <w:rPr>
          <w:rFonts w:ascii="Arial" w:hAnsi="Arial"/>
          <w:sz w:val="24"/>
        </w:rPr>
      </w:pPr>
      <w:r w:rsidRPr="003B4749">
        <w:rPr>
          <w:rFonts w:ascii="Arial" w:hAnsi="Arial"/>
          <w:b/>
          <w:sz w:val="24"/>
        </w:rPr>
        <w:t>La vera pastorale</w:t>
      </w:r>
      <w:r w:rsidRPr="003B4749">
        <w:rPr>
          <w:rFonts w:ascii="Arial" w:hAnsi="Arial"/>
          <w:sz w:val="24"/>
        </w:rPr>
        <w:t xml:space="preserve"> è tutta opera dello Spirito Santo nel cuore del discepolo del Signore. Chi è nello Spirito Santo fa vera professione di fede in Cristo Gesù. Riconosce la verità di Cristo e la professa. Chi è senza lo Spirito mai potrà fare vera professione di fede su Gesù. </w:t>
      </w:r>
      <w:r w:rsidRPr="003B4749">
        <w:rPr>
          <w:rFonts w:ascii="Arial" w:hAnsi="Arial"/>
          <w:b/>
          <w:sz w:val="24"/>
        </w:rPr>
        <w:t>La vera pastorale</w:t>
      </w:r>
      <w:r w:rsidRPr="003B4749">
        <w:rPr>
          <w:rFonts w:ascii="Arial" w:hAnsi="Arial"/>
          <w:sz w:val="24"/>
        </w:rPr>
        <w:t xml:space="preserve"> non è alchimia di formule o di modalità aggiornate al cuore dell’uomo. </w:t>
      </w:r>
      <w:r w:rsidRPr="003B4749">
        <w:rPr>
          <w:rFonts w:ascii="Arial" w:hAnsi="Arial"/>
          <w:b/>
          <w:sz w:val="24"/>
        </w:rPr>
        <w:t>L’aggiornamento è al cuore dello Spirito. Sempre lo Spirito riconosce Cristo Signore. Sempre chi è nello Spirito Santo riconosce il vero Cristo di Dio.</w:t>
      </w:r>
      <w:r w:rsidRPr="003B4749">
        <w:rPr>
          <w:rFonts w:ascii="Arial" w:hAnsi="Arial"/>
          <w:sz w:val="24"/>
        </w:rPr>
        <w:t xml:space="preserve"> Lo Spirito è di Cristo Gesù. </w:t>
      </w:r>
    </w:p>
    <w:p w14:paraId="17E6629D"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un cristiano parla in modo difforme dal Vangelo, dalla Verità rivelata, dalla Parola di Dio, </w:t>
      </w:r>
      <w:r w:rsidRPr="003B4749">
        <w:rPr>
          <w:rFonts w:ascii="Arial" w:hAnsi="Arial"/>
          <w:b/>
          <w:sz w:val="24"/>
        </w:rPr>
        <w:t>mai potrà essere proclamato vero profeta, vero teologo, vero missionario, vero maestro, vero dottore, vero professore.</w:t>
      </w:r>
      <w:r w:rsidRPr="003B4749">
        <w:rPr>
          <w:rFonts w:ascii="Arial" w:hAnsi="Arial"/>
          <w:sz w:val="24"/>
        </w:rPr>
        <w:t xml:space="preserve"> Manca del Maestro che è lo Spirito Santo. Senza lo Spirito nel cuore mai si potrà essere bocca dello Spirito. Si è invece bocca di Satana. </w:t>
      </w:r>
      <w:r w:rsidRPr="003B4749">
        <w:rPr>
          <w:rFonts w:ascii="Arial" w:hAnsi="Arial"/>
          <w:b/>
          <w:sz w:val="24"/>
        </w:rPr>
        <w:t>Basterebbe applicare questo solo principio per dichiarare bocca di Satana mille, diecimila, centomila maestri che hanno inquinato e continuano ad inquinare la Parola del Signore.</w:t>
      </w:r>
      <w:r w:rsidRPr="003B4749">
        <w:rPr>
          <w:rFonts w:ascii="Arial" w:hAnsi="Arial"/>
          <w:sz w:val="24"/>
        </w:rPr>
        <w:t xml:space="preserve">  Poiché lo Spirito è la verità, chi è nello Spirito è nella verità. Chi è nell’errore, </w:t>
      </w:r>
      <w:r w:rsidRPr="003B4749">
        <w:rPr>
          <w:rFonts w:ascii="Arial" w:hAnsi="Arial"/>
          <w:b/>
          <w:sz w:val="24"/>
        </w:rPr>
        <w:t>chi fa professione di falsità teologica e di menzogna scritturistica, mai potrà dire di essere nello Spirito Santo</w:t>
      </w:r>
      <w:r w:rsidRPr="003B4749">
        <w:rPr>
          <w:rFonts w:ascii="Arial" w:hAnsi="Arial"/>
          <w:sz w:val="24"/>
        </w:rPr>
        <w:t xml:space="preserve">. La falsità mai potrà appartenere allo Spirito Santo. La falsità è di Satana. </w:t>
      </w:r>
      <w:r w:rsidRPr="003B4749">
        <w:rPr>
          <w:rFonts w:ascii="Arial" w:hAnsi="Arial"/>
          <w:b/>
          <w:sz w:val="24"/>
        </w:rPr>
        <w:t>Dalla luce non possono sorgere le tenebre, né dalle tenebre la luce. La verità è sempre dallo Spirito Santo. La menzogna è sempre dal principe del mondo.</w:t>
      </w:r>
      <w:r w:rsidRPr="003B4749">
        <w:rPr>
          <w:rFonts w:ascii="Arial" w:hAnsi="Arial"/>
          <w:sz w:val="24"/>
        </w:rPr>
        <w:t xml:space="preserve"> Chi è nello Spirito parla dalla verità. Chi è del principe del mondo parla dalla falsità. Vale anche per la pastorale. </w:t>
      </w:r>
    </w:p>
    <w:p w14:paraId="7C61D58E" w14:textId="77777777" w:rsidR="003B4749" w:rsidRPr="003B4749" w:rsidRDefault="003B4749" w:rsidP="003B4749">
      <w:pPr>
        <w:spacing w:after="120"/>
        <w:jc w:val="both"/>
        <w:rPr>
          <w:rFonts w:ascii="Arial" w:hAnsi="Arial"/>
          <w:sz w:val="24"/>
        </w:rPr>
      </w:pPr>
      <w:r w:rsidRPr="003B4749">
        <w:rPr>
          <w:rFonts w:ascii="Arial" w:hAnsi="Arial"/>
          <w:sz w:val="24"/>
        </w:rPr>
        <w:t>I carismi sono diversi, sono tanti. Lo Spirito però è uno solo. Ogni carisma viene da Lui. È dato da Lui. Se Lui li dona, secondo la sua volontà vanno vissuti.</w:t>
      </w:r>
      <w:r w:rsidRPr="003B4749">
        <w:rPr>
          <w:rFonts w:ascii="Arial" w:hAnsi="Arial"/>
          <w:b/>
          <w:sz w:val="24"/>
        </w:rPr>
        <w:t xml:space="preserve"> I tasti di un organo sono tanti. Ognuno emette il suo particolare suono. Ogni suono è differente da ogni altro suono, Uno solo però è colui che li tocca perché ognuno emetta il suo suono e per il tempo in cui il suono dovrà essere emesso. </w:t>
      </w:r>
      <w:r w:rsidRPr="003B4749">
        <w:rPr>
          <w:rFonts w:ascii="Arial" w:hAnsi="Arial"/>
          <w:sz w:val="24"/>
        </w:rPr>
        <w:t xml:space="preserve">Il tempo nella musica è essenza. Melodia e armonia sono dalla bravura di chi tocca i tasti. Un tasto toccato fuori tempo, stona. </w:t>
      </w:r>
      <w:r w:rsidRPr="003B4749">
        <w:rPr>
          <w:rFonts w:ascii="Arial" w:hAnsi="Arial"/>
          <w:b/>
          <w:sz w:val="24"/>
        </w:rPr>
        <w:t xml:space="preserve">Se un tasto si </w:t>
      </w:r>
      <w:r w:rsidRPr="003B4749">
        <w:rPr>
          <w:rFonts w:ascii="Arial" w:hAnsi="Arial"/>
          <w:b/>
          <w:sz w:val="24"/>
        </w:rPr>
        <w:lastRenderedPageBreak/>
        <w:t>dovesse incantare, perché incapace di obbedire alla mano di chi lo tocca, è la fine sia dell’armonia che della melodia.</w:t>
      </w:r>
      <w:r w:rsidRPr="003B4749">
        <w:rPr>
          <w:rFonts w:ascii="Arial" w:hAnsi="Arial"/>
          <w:sz w:val="24"/>
        </w:rPr>
        <w:t xml:space="preserve"> Vi è una stonatura continua. Quale è il fine di ogni carisma e ministero? </w:t>
      </w:r>
      <w:r w:rsidRPr="003B4749">
        <w:rPr>
          <w:rFonts w:ascii="Arial" w:hAnsi="Arial"/>
          <w:b/>
          <w:sz w:val="24"/>
        </w:rPr>
        <w:t xml:space="preserve">Edificare il corpo di Cristo. Senza questa edificazione, è il nulla. Il fine è anche aiutare, sostenere, confortare ogni membro del corpo di Cristo perché si conformi a Cristo Gesù Crocifisso per poter essere domani rivestito della sua gloriosa risurrezione. </w:t>
      </w:r>
      <w:r w:rsidRPr="003B4749">
        <w:rPr>
          <w:rFonts w:ascii="Arial" w:hAnsi="Arial"/>
          <w:sz w:val="24"/>
        </w:rPr>
        <w:t xml:space="preserve">Oggi con Gesù, il Crocifisso, domani con Gesù, il Risorto. </w:t>
      </w:r>
      <w:r w:rsidRPr="003B4749">
        <w:rPr>
          <w:rFonts w:ascii="Arial" w:hAnsi="Arial"/>
          <w:b/>
          <w:sz w:val="24"/>
        </w:rPr>
        <w:t>Se il carisma o il ministero vengono distratti da questo fine, essi non sono più sotto la mozione dello Spirito Santo e neanche sono a servizio del Signore.</w:t>
      </w:r>
      <w:r w:rsidRPr="003B4749">
        <w:rPr>
          <w:rFonts w:ascii="Arial" w:hAnsi="Arial"/>
          <w:sz w:val="24"/>
        </w:rPr>
        <w:t xml:space="preserve"> Sono carismi e ministeri non solo inutili, ma anche dannosi. Fanno male al corpo di Cristo. Lo inquinano di peccato.</w:t>
      </w:r>
    </w:p>
    <w:p w14:paraId="504AB573" w14:textId="77777777" w:rsidR="003B4749" w:rsidRPr="003B4749" w:rsidRDefault="003B4749" w:rsidP="003B4749">
      <w:pPr>
        <w:spacing w:after="120"/>
        <w:jc w:val="both"/>
        <w:rPr>
          <w:rFonts w:ascii="Arial" w:hAnsi="Arial"/>
          <w:sz w:val="24"/>
        </w:rPr>
      </w:pPr>
      <w:r w:rsidRPr="003B4749">
        <w:rPr>
          <w:rFonts w:ascii="Arial" w:hAnsi="Arial"/>
          <w:sz w:val="24"/>
        </w:rPr>
        <w:t xml:space="preserve">Un carisma o un ministero non finalizzato all’edificazione del corpo di Cristo, alla conformazione alla Lui, il Servo obbediente fino alla morte di Croce, può anche distruggere una comunità. È vissuto secondo Satana, non dallo Spirito. Dalla superbia, non dall’umiltà. </w:t>
      </w:r>
      <w:r w:rsidRPr="003B4749">
        <w:rPr>
          <w:rFonts w:ascii="Arial" w:hAnsi="Arial"/>
          <w:b/>
          <w:sz w:val="24"/>
        </w:rPr>
        <w:t>Cristo è il fine di tutto ciò che avviene nel suo corpo. Ci si separa da Cristo Gesù, carismi, ministeri, attività sono vissuti a servizio del male e non del bene, del peccato e non della grazia, dell’ingiustizia e non della giustizia, della falsità e non della verità</w:t>
      </w:r>
      <w:r w:rsidRPr="003B4749">
        <w:rPr>
          <w:rFonts w:ascii="Arial" w:hAnsi="Arial"/>
          <w:sz w:val="24"/>
        </w:rPr>
        <w:t xml:space="preserve">. Il fine dei carismi è il bene comune. Il bene comune è il bene del corpo. Il corpo, che è il solo bene comune, è quello di Cristo Gesù. Siamo tutti a servizio del corpo di Cristo. Siamo tutti corpo di Cristo per servire il corpo di Cristo. Per dare più vita al corpo di Cristo. </w:t>
      </w:r>
      <w:r w:rsidRPr="003B4749">
        <w:rPr>
          <w:rFonts w:ascii="Arial" w:hAnsi="Arial"/>
          <w:b/>
          <w:sz w:val="24"/>
        </w:rPr>
        <w:t>Se separiamo il bene comune dal corpo di Cristo, il bene non è più comune perché comune per tutti è il corpo di Cristo.</w:t>
      </w:r>
      <w:r w:rsidRPr="003B4749">
        <w:rPr>
          <w:rFonts w:ascii="Arial" w:hAnsi="Arial"/>
          <w:sz w:val="24"/>
        </w:rPr>
        <w:t xml:space="preserve"> Siamo tutti corpo di Cristo per formare il corpo di Cristo. Se non si forma il corpo di Cristo, non c’è il bene. Mai potrà esserci. Manca il corpo. Se non ci si conforma al corpo di Cristo, neanche c’è il bene. Manca la bellezza del corpo di Cristo che è il bene nel quale ogni discepolo riceve il bene. </w:t>
      </w:r>
      <w:r w:rsidRPr="003B4749">
        <w:rPr>
          <w:rFonts w:ascii="Arial" w:hAnsi="Arial"/>
          <w:b/>
          <w:sz w:val="24"/>
        </w:rPr>
        <w:t>Per questo ognuno per la sua parte si deve impegnare a formare il corpo di Cristo conformandosi a Cristo Signore.</w:t>
      </w:r>
      <w:r w:rsidRPr="003B4749">
        <w:rPr>
          <w:rFonts w:ascii="Arial" w:hAnsi="Arial"/>
          <w:sz w:val="24"/>
        </w:rPr>
        <w:t xml:space="preserve"> Più ci si conforma a Cristo e più si forma il corpo di Cristo. Ognuno deve fare bello questo bene comune perché tutti ne traggano beneficio. Questo bene comune ognuno deve renderlo più bello, splendente, pieno di grazia e verità, ricco di giustizia e santità. </w:t>
      </w:r>
    </w:p>
    <w:p w14:paraId="5D1FE932" w14:textId="77777777" w:rsidR="003B4749" w:rsidRPr="003B4749" w:rsidRDefault="003B4749" w:rsidP="003B4749">
      <w:pPr>
        <w:spacing w:after="120"/>
        <w:jc w:val="both"/>
        <w:rPr>
          <w:rFonts w:ascii="Arial" w:hAnsi="Arial"/>
          <w:sz w:val="24"/>
        </w:rPr>
      </w:pPr>
      <w:r w:rsidRPr="003B4749">
        <w:rPr>
          <w:rFonts w:ascii="Arial" w:hAnsi="Arial"/>
          <w:sz w:val="24"/>
        </w:rPr>
        <w:t xml:space="preserve">Più lo si rende bello e più esso potrà attrarre a Cristo il mondo intero. Tutto però è dalla imperscrutabile volontà dello Spirito Santo. La volontà dello Spirito si accoglie. Ad essa si obbedisce, riconoscendo e accogliendo per il nostro più grande bene il carisma dei fratelli. Ma anche: mettendo il nostro carisma, il nostro ministero, ogni nostra attività a servizio del bene comune, cioè del corpo di Cristo. </w:t>
      </w:r>
      <w:r w:rsidRPr="003B4749">
        <w:rPr>
          <w:rFonts w:ascii="Arial" w:hAnsi="Arial"/>
          <w:b/>
          <w:sz w:val="24"/>
        </w:rPr>
        <w:t>Senza l’edificazione del corpo di Cristo, ogni carisma viene usato dal peccato e non dalla grazia. Viene usato dalla falsità e non dalla verità. Viene usato dai vizi e non dalle virtù</w:t>
      </w:r>
      <w:r w:rsidRPr="003B4749">
        <w:rPr>
          <w:rFonts w:ascii="Arial" w:hAnsi="Arial"/>
          <w:sz w:val="24"/>
        </w:rPr>
        <w:t xml:space="preserve">. Tutto è il corpo di Cristo. Lo Spirito è dato per l’edificazione del corpo di Cristo. Quando il corpo di Cristo non viene edificato, noi siamo morti allo Spirito. </w:t>
      </w:r>
      <w:r w:rsidRPr="003B4749">
        <w:rPr>
          <w:rFonts w:ascii="Arial" w:hAnsi="Arial"/>
          <w:b/>
          <w:sz w:val="24"/>
        </w:rPr>
        <w:t>È giusto allora ribadire il principio: Tutto è dallo Spirito. Tutto è dalla sua volontà. Tutto è dalla sua mozione e ispirazione. Tutto è per l’edificazione del corpo di Cristo.</w:t>
      </w:r>
      <w:r w:rsidRPr="003B4749">
        <w:rPr>
          <w:rFonts w:ascii="Arial" w:hAnsi="Arial"/>
          <w:sz w:val="24"/>
        </w:rPr>
        <w:t xml:space="preserve"> Chi non si edifica come corpo di Cristo, non è nello Spirito. Chi non si conforma a Cristo nella sua obbedienza al Padre, non è nello Spirito. Chi non mette il suo carisma, il suo ministero, la sua attività a servizio del bene comune, che è il corpo di Cristo, non è nello Spirito del </w:t>
      </w:r>
      <w:r w:rsidRPr="003B4749">
        <w:rPr>
          <w:rFonts w:ascii="Arial" w:hAnsi="Arial"/>
          <w:sz w:val="24"/>
        </w:rPr>
        <w:lastRenderedPageBreak/>
        <w:t>Signore. Chi è nello Spirito Santo non è mai governato dalla rigidità pastorale, ma sempre dall’umiltà e dalla mitezza di Cristo Signore.</w:t>
      </w:r>
    </w:p>
    <w:p w14:paraId="2C421D00" w14:textId="77777777" w:rsidR="003B4749" w:rsidRPr="003B4749" w:rsidRDefault="003B4749" w:rsidP="003B4749">
      <w:pPr>
        <w:spacing w:after="120"/>
        <w:jc w:val="both"/>
        <w:rPr>
          <w:rFonts w:ascii="Arial" w:hAnsi="Arial"/>
          <w:sz w:val="24"/>
        </w:rPr>
      </w:pPr>
      <w:bookmarkStart w:id="184" w:name="_Toc99629639"/>
      <w:r w:rsidRPr="003B4749">
        <w:rPr>
          <w:rFonts w:ascii="Arial" w:hAnsi="Arial" w:cs="Arial"/>
          <w:b/>
          <w:bCs/>
          <w:sz w:val="24"/>
          <w:szCs w:val="28"/>
        </w:rPr>
        <w:t>Nel mistero della vocazione</w:t>
      </w:r>
      <w:bookmarkEnd w:id="184"/>
      <w:r w:rsidRPr="003B4749">
        <w:rPr>
          <w:rFonts w:ascii="Arial" w:hAnsi="Arial" w:cs="Arial"/>
          <w:b/>
          <w:bCs/>
          <w:sz w:val="24"/>
          <w:szCs w:val="28"/>
        </w:rPr>
        <w:t xml:space="preserve">. </w:t>
      </w:r>
      <w:r w:rsidRPr="003B4749">
        <w:rPr>
          <w:rFonts w:ascii="Arial" w:hAnsi="Arial"/>
          <w:sz w:val="24"/>
        </w:rPr>
        <w:t xml:space="preserve">La vocazione è mistero che trova la sua verità solo nel cuore del Padre, nell’amore di Cristo Gesù, nella luce, sapienza, intelletto, consiglio dello Spirito Santo. Se è il Padre che chiama, in Cristo, per lo Spirito Santo, niente è dall’uomo. Tutto invece è dalla Beata Trinità. </w:t>
      </w:r>
      <w:r w:rsidRPr="003B4749">
        <w:rPr>
          <w:rFonts w:ascii="Arial" w:hAnsi="Arial"/>
          <w:b/>
          <w:sz w:val="24"/>
        </w:rPr>
        <w:t>Nessun chiamato possiede l’intelligenza, la scienza, la conoscenza, la luce, la verità del mistero che il Signore vuole realizzare per mezzo di lui. Intelligenza, scienza, conoscenza, luce, verità, sapienza sono date dallo Spirito Santo, ma non in una sola volta, giorno per giorno, volta per volta.</w:t>
      </w:r>
      <w:r w:rsidRPr="003B4749">
        <w:rPr>
          <w:rFonts w:ascii="Arial" w:hAnsi="Arial"/>
          <w:sz w:val="24"/>
        </w:rPr>
        <w:t xml:space="preserve"> Il mistero della vocazione si fa sempre più chiaro man mano che lo si vive. </w:t>
      </w:r>
    </w:p>
    <w:p w14:paraId="7F5F49CF" w14:textId="77777777" w:rsidR="003B4749" w:rsidRPr="003B4749" w:rsidRDefault="003B4749" w:rsidP="003B4749">
      <w:pPr>
        <w:spacing w:after="120"/>
        <w:jc w:val="both"/>
        <w:rPr>
          <w:rFonts w:ascii="Arial" w:hAnsi="Arial"/>
          <w:sz w:val="24"/>
        </w:rPr>
      </w:pPr>
      <w:r w:rsidRPr="003B4749">
        <w:rPr>
          <w:rFonts w:ascii="Arial" w:hAnsi="Arial"/>
          <w:sz w:val="24"/>
        </w:rPr>
        <w:t xml:space="preserve">Lo si vive se si presta ogni obbedienza allo Spirito Santo, che deve guidare per il pieno compimento di tutta la volontà di Dio nella vita di colui che è stato chiamato. Più si obbedisce e più la luce diviene chiara. </w:t>
      </w:r>
      <w:r w:rsidRPr="003B4749">
        <w:rPr>
          <w:rFonts w:ascii="Arial" w:hAnsi="Arial"/>
          <w:b/>
          <w:sz w:val="24"/>
        </w:rPr>
        <w:t>Meno si obbedisce e più si rimane nella non conoscenza del mistero. Dalla vocazione si può anche retrocedere.</w:t>
      </w:r>
      <w:r w:rsidRPr="003B4749">
        <w:rPr>
          <w:rFonts w:ascii="Arial" w:hAnsi="Arial"/>
          <w:sz w:val="24"/>
        </w:rPr>
        <w:t xml:space="preserve"> Giuda Iscariota, chiamato ad essere apostolo del Signore, non perseverò nella vocazione, vendette il Maestro, tradendolo, per disperazione si impiccò. Gesù rivela nel suo Vangelo che molti sono i chiamati, ma pochi gli eletti. Sono moltissimi coloro che si lasciano battezzare nel nome del Padre e del Figlio e dello Spirito Santo. Pochi, sempre secondo il Vangelo, sono coloro che raggiungeranno la vita eterna. </w:t>
      </w:r>
      <w:r w:rsidRPr="003B4749">
        <w:rPr>
          <w:rFonts w:ascii="Arial" w:hAnsi="Arial"/>
          <w:b/>
          <w:sz w:val="24"/>
        </w:rPr>
        <w:t>Non si persevera nella vocazione. Chi è chiamato una cosa sola deve fare: obbedire ad ogni comando che gli viene impartito</w:t>
      </w:r>
      <w:r w:rsidRPr="003B4749">
        <w:rPr>
          <w:rFonts w:ascii="Arial" w:hAnsi="Arial"/>
          <w:sz w:val="24"/>
        </w:rPr>
        <w:t xml:space="preserve">. Per i discepoli di Gesù l’obbedienza è alla Parola rivelata, alla verità, alla grazia, al carisma, al ministero, alla missione che vengono dallo Spirito Santo. Più si obbedisce e più si comprende. Il chiamato è come un albero appena spuntato dal seme. </w:t>
      </w:r>
      <w:r w:rsidRPr="003B4749">
        <w:rPr>
          <w:rFonts w:ascii="Arial" w:hAnsi="Arial"/>
          <w:b/>
          <w:sz w:val="24"/>
        </w:rPr>
        <w:t>Più l’albero cresce e più appare la sua bellezza e anche la sua utilità. Meno cresce e meno si comprende il fine della sua esistenza.</w:t>
      </w:r>
      <w:r w:rsidRPr="003B4749">
        <w:rPr>
          <w:rFonts w:ascii="Arial" w:hAnsi="Arial"/>
          <w:sz w:val="24"/>
        </w:rPr>
        <w:t xml:space="preserve"> Tutto è dall’obbedienza, che deve essere ininterrotta, immediata, puntuale ad ogni comando.</w:t>
      </w:r>
    </w:p>
    <w:p w14:paraId="059F8EFA" w14:textId="77777777" w:rsidR="003B4749" w:rsidRPr="003B4749" w:rsidRDefault="003B4749" w:rsidP="003B4749">
      <w:pPr>
        <w:spacing w:after="120"/>
        <w:jc w:val="both"/>
        <w:rPr>
          <w:rFonts w:ascii="Arial" w:hAnsi="Arial"/>
          <w:sz w:val="24"/>
        </w:rPr>
      </w:pPr>
      <w:r w:rsidRPr="003B4749">
        <w:rPr>
          <w:rFonts w:ascii="Arial" w:hAnsi="Arial"/>
          <w:sz w:val="24"/>
        </w:rPr>
        <w:t xml:space="preserve">Chi vuole conoscere giorno dopo giorno il mistero della sua vocazione deve vivere in piena, perfetta, ininterrotta comunione con lo Spirito Santo. </w:t>
      </w:r>
      <w:r w:rsidRPr="003B4749">
        <w:rPr>
          <w:rFonts w:ascii="Arial" w:hAnsi="Arial"/>
          <w:b/>
          <w:sz w:val="24"/>
        </w:rPr>
        <w:t>Non solo il Padre ci ha chiamati nella sapienza e luce dello Spirito Santo, nella sapienza e luce dello Spirito Santo ogni giorno ci conduce.</w:t>
      </w:r>
      <w:r w:rsidRPr="003B4749">
        <w:rPr>
          <w:rFonts w:ascii="Arial" w:hAnsi="Arial"/>
          <w:sz w:val="24"/>
        </w:rPr>
        <w:t xml:space="preserve"> Il chiamato dal Padre, per Cristo, nello Spirito Santo, deve sapere che la vocazione non è chiamata come tutte le chiamate umane. Si chiama una persona. Si dona un incarico. Poi tutto dipende dalla volontà, cuore, mente di colui che è stato chiamato. Con Dio nulla di tutto questo. </w:t>
      </w:r>
      <w:r w:rsidRPr="003B4749">
        <w:rPr>
          <w:rFonts w:ascii="Arial" w:hAnsi="Arial"/>
          <w:b/>
          <w:sz w:val="24"/>
        </w:rPr>
        <w:t>Il chiamato dal Padre, per Cristo, nello Spirito Santo, deve consegnare al Padre, per Cristo, nello Spirito Santo la sua vita perché sia Lui a guidarla momento per momento, per Cristo, nello Spirito Santo, perché faccia solo e sempre la divina volontà</w:t>
      </w:r>
      <w:r w:rsidRPr="003B4749">
        <w:rPr>
          <w:rFonts w:ascii="Arial" w:hAnsi="Arial"/>
          <w:sz w:val="24"/>
        </w:rPr>
        <w:t xml:space="preserve">. Nulla deve provenire dal cuore del chiamato. Tutto invece deve scaturire dal cuore del Padre, per Cristo, nello Spirito Santo.  La vocazione diviene missione nella ininterrotta obbedienza al Padre, per Cristo, nello Spirito Santo. </w:t>
      </w:r>
      <w:r w:rsidRPr="003B4749">
        <w:rPr>
          <w:rFonts w:ascii="Arial" w:hAnsi="Arial"/>
          <w:b/>
          <w:sz w:val="24"/>
        </w:rPr>
        <w:t>Se il chiamato si separa o dal Padre, o da Cristo Gesù, o dallo Spirito Santo, non è più loro missionario.</w:t>
      </w:r>
      <w:r w:rsidRPr="003B4749">
        <w:rPr>
          <w:rFonts w:ascii="Arial" w:hAnsi="Arial"/>
          <w:sz w:val="24"/>
        </w:rPr>
        <w:t xml:space="preserve"> La missione deve essere, può essere, deve rimanere solo obbedienza. </w:t>
      </w:r>
      <w:r w:rsidRPr="003B4749">
        <w:rPr>
          <w:rFonts w:ascii="Arial" w:hAnsi="Arial"/>
          <w:b/>
          <w:sz w:val="24"/>
        </w:rPr>
        <w:t xml:space="preserve">L’intelligenza e la sapienza di ogni comando è nel cuore del </w:t>
      </w:r>
      <w:r w:rsidRPr="003B4749">
        <w:rPr>
          <w:rFonts w:ascii="Arial" w:hAnsi="Arial"/>
          <w:b/>
          <w:sz w:val="24"/>
        </w:rPr>
        <w:lastRenderedPageBreak/>
        <w:t>Padre, mai viene dal cuore dell’uomo.</w:t>
      </w:r>
      <w:r w:rsidRPr="003B4749">
        <w:rPr>
          <w:rFonts w:ascii="Arial" w:hAnsi="Arial"/>
          <w:sz w:val="24"/>
        </w:rPr>
        <w:t xml:space="preserve"> Quando il chiamato è dal suo cuore, allora è missionario non più del Padre, ma di se stesso. Tutto è dall’obbedienza.</w:t>
      </w:r>
    </w:p>
    <w:p w14:paraId="553CBB33" w14:textId="77777777" w:rsidR="003B4749" w:rsidRPr="003B4749" w:rsidRDefault="003B4749" w:rsidP="003B4749">
      <w:pPr>
        <w:spacing w:after="120"/>
        <w:jc w:val="both"/>
        <w:rPr>
          <w:rFonts w:ascii="Arial" w:hAnsi="Arial"/>
          <w:sz w:val="24"/>
        </w:rPr>
      </w:pPr>
      <w:bookmarkStart w:id="185" w:name="_Toc99629640"/>
      <w:r w:rsidRPr="003B4749">
        <w:rPr>
          <w:rFonts w:ascii="Arial" w:hAnsi="Arial" w:cs="Arial"/>
          <w:b/>
          <w:bCs/>
          <w:i/>
          <w:iCs/>
          <w:sz w:val="24"/>
          <w:szCs w:val="28"/>
        </w:rPr>
        <w:t>La colpevole incapacità di natura</w:t>
      </w:r>
      <w:bookmarkEnd w:id="185"/>
      <w:r w:rsidRPr="003B4749">
        <w:rPr>
          <w:rFonts w:ascii="Arial" w:hAnsi="Arial" w:cs="Arial"/>
          <w:b/>
          <w:bCs/>
          <w:i/>
          <w:iCs/>
          <w:sz w:val="24"/>
          <w:szCs w:val="28"/>
        </w:rPr>
        <w:t xml:space="preserve">. </w:t>
      </w:r>
      <w:r w:rsidRPr="003B4749">
        <w:rPr>
          <w:rFonts w:ascii="Arial" w:hAnsi="Arial"/>
          <w:sz w:val="24"/>
        </w:rPr>
        <w:t xml:space="preserve">Ogni discepolo di Gesù è suo servo. Chi è il servo? </w:t>
      </w:r>
      <w:r w:rsidRPr="003B4749">
        <w:rPr>
          <w:rFonts w:ascii="Arial" w:hAnsi="Arial"/>
          <w:b/>
          <w:sz w:val="24"/>
        </w:rPr>
        <w:t xml:space="preserve">Colui che è solo e sempre dalla volontà del suo Signore, del suo Cristo, del suo Redentore, Salvatore, Dio della sua vita, Sorgente e Autore della sua missione. </w:t>
      </w:r>
      <w:r w:rsidRPr="003B4749">
        <w:rPr>
          <w:rFonts w:ascii="Arial" w:hAnsi="Arial"/>
          <w:sz w:val="24"/>
        </w:rPr>
        <w:t xml:space="preserve">Ogni discepolo di Gesù, poiché servo di Cristo Gesù, deve solo temere il suo Signore. Per questo deve agire sempre dalla sua volontà, secondo le consegne ricevute. Il giudizio del Signore verte oggi e sempre sulla fedeltà del discepolo agli impegni assunti. </w:t>
      </w:r>
      <w:r w:rsidRPr="003B4749">
        <w:rPr>
          <w:rFonts w:ascii="Arial" w:hAnsi="Arial"/>
          <w:b/>
          <w:sz w:val="24"/>
        </w:rPr>
        <w:t>Mai il discepolo di Gesù dovrà dipendere dal giudizio degli uomini. Ma solo da quello di Cristo Gesù.</w:t>
      </w:r>
      <w:r w:rsidRPr="003B4749">
        <w:rPr>
          <w:rFonts w:ascii="Arial" w:hAnsi="Arial"/>
          <w:sz w:val="24"/>
        </w:rPr>
        <w:t xml:space="preserve"> Del giudizio degli uomini nessuno se ne deve importare. Gesù fu giudicato e condannato a morte dagli uomini. Il Padre ha ribaltato il giudizio degli uomini. Ha risuscitato Cristo Gesù e lo ha costituito Signore della storia e dell’universo, Giudice dei vivi e dei morti. L’uomo può anche condannare a morte il discepolo di Cristo Gesù. Lo condanna l’uomo. Dio lo innalza, a condizione che risulti fedele nel servizio. </w:t>
      </w:r>
    </w:p>
    <w:p w14:paraId="15E67E14" w14:textId="77777777" w:rsidR="003B4749" w:rsidRPr="003B4749" w:rsidRDefault="003B4749" w:rsidP="003B4749">
      <w:pPr>
        <w:spacing w:after="120"/>
        <w:jc w:val="both"/>
        <w:rPr>
          <w:rFonts w:ascii="Arial" w:hAnsi="Arial"/>
          <w:sz w:val="24"/>
        </w:rPr>
      </w:pPr>
      <w:r w:rsidRPr="003B4749">
        <w:rPr>
          <w:rFonts w:ascii="Arial" w:hAnsi="Arial"/>
          <w:sz w:val="24"/>
        </w:rPr>
        <w:t>Chi è servo di Dio e di Cristo, deve temere solo il giudizio di Dio e di Cristo. Il servo di Dio e di Cristo Gesù neanche deve giudicare se stesso. Perché non deve giudicare se stesso?</w:t>
      </w:r>
      <w:r w:rsidRPr="003B4749">
        <w:rPr>
          <w:rFonts w:ascii="Arial" w:hAnsi="Arial"/>
          <w:b/>
          <w:sz w:val="24"/>
        </w:rPr>
        <w:t xml:space="preserve"> Perché lui non è servo di se stesso, ma servo di Dio e di Cristo Gesù, nello Spirito Santo. Chi deve giudicare il servo di Dio e di Cristo Gesù è lo Spirito Santo.</w:t>
      </w:r>
      <w:r w:rsidRPr="003B4749">
        <w:rPr>
          <w:rFonts w:ascii="Arial" w:hAnsi="Arial"/>
          <w:sz w:val="24"/>
        </w:rPr>
        <w:t xml:space="preserve"> Allo Spirito Santo lui ogni giorno deve chiedere che giudichi la sua vita al fine di condurla sulla via della più grande fedeltà. Lo Spirito è il solo giudice del discepolo di Cristo Signore. </w:t>
      </w:r>
    </w:p>
    <w:p w14:paraId="467F83FB" w14:textId="77777777" w:rsidR="003B4749" w:rsidRPr="003B4749" w:rsidRDefault="003B4749" w:rsidP="003B4749">
      <w:pPr>
        <w:spacing w:after="120"/>
        <w:jc w:val="both"/>
        <w:rPr>
          <w:rFonts w:ascii="Arial" w:hAnsi="Arial"/>
          <w:sz w:val="24"/>
        </w:rPr>
      </w:pPr>
      <w:r w:rsidRPr="003B4749">
        <w:rPr>
          <w:rFonts w:ascii="Arial" w:hAnsi="Arial"/>
          <w:sz w:val="24"/>
        </w:rPr>
        <w:t xml:space="preserve">Nei Salmi troviamo la richiesta dell’uomo di Dio, al suo Signore, perché giudichi la sua vita e la riconduca sulla via della verità e della giustizia. Nell’Apocalisse è lo Spirito Santo che giudica gli Angeli delle sette chiese e li colloca nella verità e nella giustizia vera. </w:t>
      </w:r>
      <w:r w:rsidRPr="003B4749">
        <w:rPr>
          <w:rFonts w:ascii="Arial" w:hAnsi="Arial"/>
          <w:b/>
          <w:sz w:val="24"/>
        </w:rPr>
        <w:t xml:space="preserve">Solo lo Spirito Santo conosce le profondità di ogni cuore. Solo lo Spirito può giudicare la nostra vita. Solo a Lui si deve chiedere che ci giudichi, ci illumini, ci conduca sulla via della più grande fedeltà alle consegne ricevute. </w:t>
      </w:r>
      <w:r w:rsidRPr="003B4749">
        <w:rPr>
          <w:rFonts w:ascii="Arial" w:hAnsi="Arial"/>
          <w:sz w:val="24"/>
        </w:rPr>
        <w:t xml:space="preserve">Per questo il discepolo di Gesù deve vivere in perfetta comunione non solo di verità, luce, grazia, ma anche di ininterrotta preghiera con lo Spirito del Signore, perché sia Lui a scrutare il nostro cuore e guidarlo per la più grande via della fedeltà. Perché nessuno può giudicare se stesso, ma solo lo Spirito del Signore? Perché, anche se il discepolo non è consapevole di alcuna colpa, non per questo è giustificato. Ci sono le colpe che si commettono inconsapevolmente, per inavvertenza, per incapacità di natura. </w:t>
      </w:r>
      <w:r w:rsidRPr="003B4749">
        <w:rPr>
          <w:rFonts w:ascii="Arial" w:hAnsi="Arial"/>
          <w:b/>
          <w:sz w:val="24"/>
        </w:rPr>
        <w:t xml:space="preserve">È colpevole incapacità di natura se la trasgressione è stata commessa per mancata crescita spirituale, per omissione di formazione e di conformazione a Cristo Signore, per allontanamento dalle sorgenti della grazia e della verità. </w:t>
      </w:r>
      <w:r w:rsidRPr="003B4749">
        <w:rPr>
          <w:rFonts w:ascii="Arial" w:hAnsi="Arial"/>
          <w:sz w:val="24"/>
        </w:rPr>
        <w:t xml:space="preserve">Sono molte le cause del peccato inconsapevole per incapacità di natura non portata al sommo della sua crescita. Urge che ogni discepolo di Gesù faccia somma attenzione alla colpevole incapacità di natura. È questa incapacità una delle fonti dei disastri spirituali. </w:t>
      </w:r>
      <w:r w:rsidRPr="003B4749">
        <w:rPr>
          <w:rFonts w:ascii="Arial" w:hAnsi="Arial"/>
          <w:b/>
          <w:sz w:val="24"/>
        </w:rPr>
        <w:t>È sempre colpevole incapacità di natura quando si è omesso si crescere in sapienza e grazia.</w:t>
      </w:r>
      <w:r w:rsidRPr="003B4749">
        <w:rPr>
          <w:rFonts w:ascii="Arial" w:hAnsi="Arial"/>
          <w:sz w:val="24"/>
        </w:rPr>
        <w:t xml:space="preserve"> </w:t>
      </w:r>
      <w:r w:rsidRPr="003B4749">
        <w:rPr>
          <w:rFonts w:ascii="Arial" w:hAnsi="Arial"/>
          <w:b/>
          <w:sz w:val="24"/>
        </w:rPr>
        <w:t>Quando</w:t>
      </w:r>
      <w:r w:rsidRPr="003B4749">
        <w:rPr>
          <w:rFonts w:ascii="Arial" w:hAnsi="Arial"/>
          <w:sz w:val="24"/>
        </w:rPr>
        <w:t xml:space="preserve"> si omette questa crescita? </w:t>
      </w:r>
      <w:r w:rsidRPr="003B4749">
        <w:rPr>
          <w:rFonts w:ascii="Arial" w:hAnsi="Arial"/>
          <w:b/>
          <w:sz w:val="24"/>
        </w:rPr>
        <w:t>Quando</w:t>
      </w:r>
      <w:r w:rsidRPr="003B4749">
        <w:rPr>
          <w:rFonts w:ascii="Arial" w:hAnsi="Arial"/>
          <w:sz w:val="24"/>
        </w:rPr>
        <w:t xml:space="preserve"> per un qualsiasi motivo si sta lontano dalla sorgente della scienza, della grazia, della verità, della luce, della sapienza. </w:t>
      </w:r>
      <w:r w:rsidRPr="003B4749">
        <w:rPr>
          <w:rFonts w:ascii="Arial" w:hAnsi="Arial"/>
          <w:b/>
          <w:sz w:val="24"/>
        </w:rPr>
        <w:t>Quando</w:t>
      </w:r>
      <w:r w:rsidRPr="003B4749">
        <w:rPr>
          <w:rFonts w:ascii="Arial" w:hAnsi="Arial"/>
          <w:sz w:val="24"/>
        </w:rPr>
        <w:t xml:space="preserve"> si omette la preghiera che sempre deve essere ininterrotta. Quando ci si separa dai mediatori della grazia </w:t>
      </w:r>
      <w:r w:rsidRPr="003B4749">
        <w:rPr>
          <w:rFonts w:ascii="Arial" w:hAnsi="Arial"/>
          <w:sz w:val="24"/>
        </w:rPr>
        <w:lastRenderedPageBreak/>
        <w:t xml:space="preserve">e verità. </w:t>
      </w:r>
      <w:r w:rsidRPr="003B4749">
        <w:rPr>
          <w:rFonts w:ascii="Arial" w:hAnsi="Arial"/>
          <w:b/>
          <w:sz w:val="24"/>
        </w:rPr>
        <w:t>Quando</w:t>
      </w:r>
      <w:r w:rsidRPr="003B4749">
        <w:rPr>
          <w:rFonts w:ascii="Arial" w:hAnsi="Arial"/>
          <w:sz w:val="24"/>
        </w:rPr>
        <w:t xml:space="preserve"> ci si adagia su una fede edificata sul solo pensiero dell’uomo, senza alcun riferimento alla Scrittura, alla Tradizione, al Magistero. La mancata crescita in grazia e verità, in sapienza e in ogni altro dono dello Spirito Santo, la non fruttificazione dei carismi ricevuti e dei ministeri, </w:t>
      </w:r>
      <w:r w:rsidRPr="003B4749">
        <w:rPr>
          <w:rFonts w:ascii="Arial" w:hAnsi="Arial"/>
          <w:b/>
          <w:sz w:val="24"/>
        </w:rPr>
        <w:t>fa’ sì che si rimanga piccoli nella fede e per questa piccolezza aumentano le trasgressioni che non si conoscono</w:t>
      </w:r>
      <w:r w:rsidRPr="003B4749">
        <w:rPr>
          <w:rFonts w:ascii="Arial" w:hAnsi="Arial"/>
          <w:sz w:val="24"/>
        </w:rPr>
        <w:t xml:space="preserve">. </w:t>
      </w:r>
      <w:r w:rsidRPr="003B4749">
        <w:rPr>
          <w:rFonts w:ascii="Arial" w:hAnsi="Arial"/>
          <w:b/>
          <w:sz w:val="24"/>
        </w:rPr>
        <w:t>Ma oggi chi pensa più alla colpevole incapacità di natura rimasta spiritualmente rachitica?</w:t>
      </w:r>
      <w:r w:rsidRPr="003B4749">
        <w:rPr>
          <w:rFonts w:ascii="Arial" w:hAnsi="Arial"/>
          <w:sz w:val="24"/>
        </w:rPr>
        <w:t xml:space="preserve"> Uno dovrebbe produrre cento e produce appena uno. Si è colpevoli di novantanove frutti non prodotti. Non si ha consapevolezza, ma si è colpevoli dinanzi a Dio per mancata crescita.</w:t>
      </w:r>
    </w:p>
    <w:p w14:paraId="24F70F4C"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questo il motivo per cui ogni discepolo di Gesù sempre deve confessare che il suo giudice è il Signore. </w:t>
      </w:r>
      <w:r w:rsidRPr="003B4749">
        <w:rPr>
          <w:rFonts w:ascii="Arial" w:hAnsi="Arial"/>
          <w:b/>
          <w:sz w:val="24"/>
        </w:rPr>
        <w:t>Ognuno si potrebbe assolvere con scioltezza e facilità da ogni trasgressione non consapevole. Il Signore lo giudica e lo condanna secondo purezza di verità e responsabilità</w:t>
      </w:r>
      <w:r w:rsidRPr="003B4749">
        <w:rPr>
          <w:rFonts w:ascii="Arial" w:hAnsi="Arial"/>
          <w:sz w:val="24"/>
        </w:rPr>
        <w:t xml:space="preserve">. Questo peccato di colpevolezza per natura si applica ad ogni altro uomo e non solo al discepolo di Gesù. Usare la scienza senza possedere la scienza per non crescita, ci rende responsabili di tutti i frutti cattivi da noi prodotti e dei frutti buoni non prodotti. Ogni ministero assunto, ogni occupazione che si svolge, ogni lavoro che si esercita ci rende colpevoli, </w:t>
      </w:r>
      <w:r w:rsidRPr="003B4749">
        <w:rPr>
          <w:rFonts w:ascii="Arial" w:hAnsi="Arial"/>
          <w:b/>
          <w:sz w:val="24"/>
        </w:rPr>
        <w:t>se abbiamo omesso la crescita necessaria nell’apprendimento sia della scienza che dell’arte, della perizia e di ogni altro requisito necessario per produrre buoni frutti</w:t>
      </w:r>
      <w:r w:rsidRPr="003B4749">
        <w:rPr>
          <w:rFonts w:ascii="Arial" w:hAnsi="Arial"/>
          <w:sz w:val="24"/>
        </w:rPr>
        <w:t xml:space="preserve">. Se un potatore pota male la vigna per mancato apprendimento della scienza della potatura, </w:t>
      </w:r>
      <w:r w:rsidRPr="003B4749">
        <w:rPr>
          <w:rFonts w:ascii="Arial" w:hAnsi="Arial"/>
          <w:b/>
          <w:sz w:val="24"/>
        </w:rPr>
        <w:t>lui è responsabile di un intero anno di non raccolto eccellente</w:t>
      </w:r>
      <w:r w:rsidRPr="003B4749">
        <w:rPr>
          <w:rFonts w:ascii="Arial" w:hAnsi="Arial"/>
          <w:sz w:val="24"/>
        </w:rPr>
        <w:t>. Così se un muratore costruisce male la casa e questa crolla, lui è responsabile di ogni danno per mancata crescita.</w:t>
      </w:r>
    </w:p>
    <w:p w14:paraId="3512ABA7" w14:textId="77777777" w:rsidR="003B4749" w:rsidRPr="003B4749" w:rsidRDefault="003B4749" w:rsidP="003B4749">
      <w:pPr>
        <w:spacing w:after="120"/>
        <w:jc w:val="both"/>
        <w:rPr>
          <w:rFonts w:ascii="Arial" w:hAnsi="Arial"/>
          <w:sz w:val="24"/>
        </w:rPr>
      </w:pPr>
      <w:r w:rsidRPr="003B4749">
        <w:rPr>
          <w:rFonts w:ascii="Arial" w:hAnsi="Arial"/>
          <w:b/>
          <w:sz w:val="24"/>
        </w:rPr>
        <w:t>Chi nella Chiesa assume un ministero senza aver raggiunto la necessaria crescita dottrinale, sapienziale, scientifica, teologica, culturale, spirituale, è responsabile dinanzi a Cristo Gesù di ogni frutto non prodotto.</w:t>
      </w:r>
      <w:r w:rsidRPr="003B4749">
        <w:rPr>
          <w:rFonts w:ascii="Arial" w:hAnsi="Arial"/>
          <w:sz w:val="24"/>
        </w:rPr>
        <w:t xml:space="preserve"> Una cattiva lezione di catechesi può distruggere un popolo. </w:t>
      </w:r>
      <w:r w:rsidRPr="003B4749">
        <w:rPr>
          <w:rFonts w:ascii="Arial" w:hAnsi="Arial"/>
          <w:b/>
          <w:sz w:val="24"/>
        </w:rPr>
        <w:t>Condurre il gregge di Dio senza la sapienza, la scienza, l’intelligenza, frutto di studio e di preghiera, di impegno e di sacrificio, ci rende responsabili di ogni peccato che si commette contro il gregge.</w:t>
      </w:r>
      <w:r w:rsidRPr="003B4749">
        <w:rPr>
          <w:rFonts w:ascii="Arial" w:hAnsi="Arial"/>
          <w:sz w:val="24"/>
        </w:rPr>
        <w:t xml:space="preserve"> Molti greggi sono distrutti, annientati, per imperizia frutto di superbia. Molti altri greggi sono condotti nella stoltezza e nell’insipienza per colpevole incapacità di natura. È questa la grande umiltà dell’uomo: </w:t>
      </w:r>
      <w:r w:rsidRPr="003B4749">
        <w:rPr>
          <w:rFonts w:ascii="Arial" w:hAnsi="Arial"/>
          <w:b/>
          <w:sz w:val="24"/>
        </w:rPr>
        <w:t>conoscere i propri limiti e fermarsi ad essi</w:t>
      </w:r>
      <w:r w:rsidRPr="003B4749">
        <w:rPr>
          <w:rFonts w:ascii="Arial" w:hAnsi="Arial"/>
          <w:sz w:val="24"/>
        </w:rPr>
        <w:t xml:space="preserve">. Ciò che si vuole per volontà non sempre si può per natura. Per natura si è incapaci. </w:t>
      </w:r>
      <w:r w:rsidRPr="003B4749">
        <w:rPr>
          <w:rFonts w:ascii="Arial" w:hAnsi="Arial"/>
          <w:b/>
          <w:sz w:val="24"/>
        </w:rPr>
        <w:t>Anche una nazione può essere rasa al suolo per incapacità di natura.</w:t>
      </w:r>
      <w:r w:rsidRPr="003B4749">
        <w:rPr>
          <w:rFonts w:ascii="Arial" w:hAnsi="Arial"/>
          <w:sz w:val="24"/>
        </w:rPr>
        <w:t xml:space="preserve"> Qui non parliamo degli infiniti mali che si commettono per ideologia che si spoglia di ogni scienza, sapienza, intelligenza, razionalità, arte, tecnica, perizia. Ma questi sono i frutti del peccato. </w:t>
      </w:r>
      <w:r w:rsidRPr="003B4749">
        <w:rPr>
          <w:rFonts w:ascii="Arial" w:hAnsi="Arial"/>
          <w:b/>
          <w:sz w:val="24"/>
        </w:rPr>
        <w:t>In conclusione è giusto sapere che il Signore ci chiamerà in giudizio per ogni peccato involontario commesso per mancata crescita nella natura.</w:t>
      </w:r>
      <w:r w:rsidRPr="003B4749">
        <w:rPr>
          <w:rFonts w:ascii="Arial" w:hAnsi="Arial"/>
          <w:sz w:val="24"/>
        </w:rPr>
        <w:t xml:space="preserve"> Si è responsabili di ogni fruttificazione mancata ma anche di ogni male operato per la nostra mancata crescita.</w:t>
      </w:r>
    </w:p>
    <w:p w14:paraId="285005BA" w14:textId="77777777" w:rsidR="003B4749" w:rsidRPr="003B4749" w:rsidRDefault="003B4749" w:rsidP="003B4749">
      <w:pPr>
        <w:spacing w:after="120"/>
        <w:jc w:val="both"/>
        <w:rPr>
          <w:rFonts w:ascii="Arial" w:hAnsi="Arial"/>
          <w:sz w:val="24"/>
        </w:rPr>
      </w:pPr>
      <w:bookmarkStart w:id="186" w:name="_Toc99629641"/>
      <w:r w:rsidRPr="003B4749">
        <w:rPr>
          <w:rFonts w:ascii="Arial" w:hAnsi="Arial" w:cs="Arial"/>
          <w:b/>
          <w:bCs/>
          <w:i/>
          <w:iCs/>
          <w:kern w:val="32"/>
          <w:sz w:val="24"/>
          <w:szCs w:val="28"/>
        </w:rPr>
        <w:t>Popolo sacerdotale profetico regale.</w:t>
      </w:r>
      <w:bookmarkEnd w:id="186"/>
      <w:r w:rsidRPr="003B4749">
        <w:rPr>
          <w:rFonts w:ascii="Arial" w:hAnsi="Arial" w:cs="Arial"/>
          <w:b/>
          <w:bCs/>
          <w:i/>
          <w:iCs/>
          <w:kern w:val="32"/>
          <w:sz w:val="24"/>
          <w:szCs w:val="28"/>
        </w:rPr>
        <w:t xml:space="preserve">  </w:t>
      </w:r>
      <w:r w:rsidRPr="003B4749">
        <w:rPr>
          <w:rFonts w:ascii="Arial" w:hAnsi="Arial"/>
          <w:sz w:val="24"/>
        </w:rPr>
        <w:t xml:space="preserve">Ogni cristiano, battezzato nel nome del Padre e del Figlio e dello Spirito Santo, è inserito in Cristo, sacerdote, re e profeta: </w:t>
      </w:r>
    </w:p>
    <w:p w14:paraId="20F8852B"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“Dio onnipotente, Padre del nostro Signore Gesù Cristo, ti ha liberato dal peccato e ti ha fatto rinascere dall'acqua e dallo Spirito Santo, unendoti al suo popolo. </w:t>
      </w:r>
      <w:r w:rsidRPr="003B4749">
        <w:rPr>
          <w:rFonts w:ascii="Arial" w:hAnsi="Arial"/>
          <w:b/>
          <w:i/>
          <w:iCs/>
          <w:sz w:val="22"/>
        </w:rPr>
        <w:t xml:space="preserve">Egli stesso ti consacra con il crisma di salvezza, perché </w:t>
      </w:r>
      <w:r w:rsidRPr="003B4749">
        <w:rPr>
          <w:rFonts w:ascii="Arial" w:hAnsi="Arial"/>
          <w:b/>
          <w:i/>
          <w:iCs/>
          <w:sz w:val="22"/>
        </w:rPr>
        <w:lastRenderedPageBreak/>
        <w:t xml:space="preserve">inserito in Cristo, sacerdote, re e profeta, sia sempre membro del suo corpo per la vita eterna”. </w:t>
      </w:r>
    </w:p>
    <w:p w14:paraId="791978DE" w14:textId="77777777" w:rsidR="003B4749" w:rsidRPr="003B4749" w:rsidRDefault="003B4749" w:rsidP="003B4749">
      <w:pPr>
        <w:spacing w:after="120"/>
        <w:jc w:val="both"/>
        <w:rPr>
          <w:rFonts w:ascii="Arial" w:hAnsi="Arial"/>
          <w:sz w:val="24"/>
        </w:rPr>
      </w:pPr>
      <w:r w:rsidRPr="003B4749">
        <w:rPr>
          <w:rFonts w:ascii="Arial" w:hAnsi="Arial"/>
          <w:sz w:val="24"/>
        </w:rPr>
        <w:t xml:space="preserve">Il battezzato è colui che deve “riprodurre” la vita di Cristo Gesù nella contemporaneità di ogni altro uomo, nel mondo in cui vive. </w:t>
      </w:r>
      <w:r w:rsidRPr="003B4749">
        <w:rPr>
          <w:rFonts w:ascii="Arial" w:hAnsi="Arial"/>
          <w:b/>
          <w:sz w:val="24"/>
        </w:rPr>
        <w:t xml:space="preserve">Se questa “riproduzione vivente” non avviene, la religione cristiana sarà considerata da tutti una filosofia, o al massimo una teologia buona ieri, in un altro contesto culturale, ma non oggi nel nostro mondo separato da tutto ciò che dice riferimento ad un essere Supremo. </w:t>
      </w:r>
      <w:r w:rsidRPr="003B4749">
        <w:rPr>
          <w:rFonts w:ascii="Arial" w:hAnsi="Arial"/>
          <w:sz w:val="24"/>
        </w:rPr>
        <w:t xml:space="preserve">Oggi non si vuole nessun Creatore e nessun Signore dell’uomo, né vero e né falso. Quando il cristiano diviene giorno dopo giorno questa “riproduzione vivente” di Cristo, sacerdote, re e profeta, allora la filosofia o l’antica teologia diviene storia, verità visibile. È visibile perché verità che si è fatta carne e vita e ognuno potrà vedere con i suoi occhi Cristo e credere in Lui. Nell’invisibile si crede per il visibile. </w:t>
      </w:r>
      <w:r w:rsidRPr="003B4749">
        <w:rPr>
          <w:rFonts w:ascii="Arial" w:hAnsi="Arial"/>
          <w:b/>
          <w:sz w:val="24"/>
        </w:rPr>
        <w:t>L’invisibile si rende visibile nel cristiano che vive in mezzo ai suoi fratelli come vero corpo di Cristo e di conseguenza come vero sacerdote, re e profeta.</w:t>
      </w:r>
      <w:r w:rsidRPr="003B4749">
        <w:rPr>
          <w:rFonts w:ascii="Arial" w:hAnsi="Arial"/>
          <w:sz w:val="24"/>
        </w:rPr>
        <w:t xml:space="preserve"> Poiché oggi manca la visibilità non si crede più nell’invisibile. Se solo mancasse la visibilità!</w:t>
      </w:r>
    </w:p>
    <w:p w14:paraId="613EC9F8" w14:textId="77777777" w:rsidR="003B4749" w:rsidRPr="003B4749" w:rsidRDefault="003B4749" w:rsidP="003B4749">
      <w:pPr>
        <w:spacing w:after="120"/>
        <w:jc w:val="both"/>
        <w:rPr>
          <w:rFonts w:ascii="Arial" w:hAnsi="Arial"/>
          <w:sz w:val="24"/>
        </w:rPr>
      </w:pPr>
      <w:r w:rsidRPr="003B4749">
        <w:rPr>
          <w:rFonts w:ascii="Arial" w:hAnsi="Arial"/>
          <w:sz w:val="24"/>
        </w:rPr>
        <w:t xml:space="preserve">Si dichiara l’invisibilità di Cristo non più necessaria per ottenere la salvezza eterna. Questa affermazione è altamente mostruosa. </w:t>
      </w:r>
      <w:r w:rsidRPr="003B4749">
        <w:rPr>
          <w:rFonts w:ascii="Arial" w:hAnsi="Arial"/>
          <w:b/>
          <w:sz w:val="24"/>
        </w:rPr>
        <w:t>Poiché il cristiano non vuole più essere la “riproduzione vivente” di Cristo Gesù, si dice e si insegna che Cristo Gesù non è via obbligatoria per la vita eterna.</w:t>
      </w:r>
      <w:r w:rsidRPr="003B4749">
        <w:rPr>
          <w:rFonts w:ascii="Arial" w:hAnsi="Arial"/>
          <w:sz w:val="24"/>
        </w:rPr>
        <w:t xml:space="preserve"> Si priva il mondo della “riproduzione vivente” di Cristo Gesù, che è il cristiano. Si vuole poi arrivare a Cristo per vie di confronto, dialogo, dibattiti culturali. Ma si rimane sempre a livello di pensiero. </w:t>
      </w:r>
      <w:r w:rsidRPr="003B4749">
        <w:rPr>
          <w:rFonts w:ascii="Arial" w:hAnsi="Arial"/>
          <w:b/>
          <w:sz w:val="24"/>
        </w:rPr>
        <w:t>Noi non siamo salvati da concetti filosofici, teologici, antropologici, psicologici. Siamo salvati da una persona e questa persona ha un nome: Gesù Signore.</w:t>
      </w:r>
      <w:r w:rsidRPr="003B4749">
        <w:rPr>
          <w:rFonts w:ascii="Arial" w:hAnsi="Arial"/>
          <w:sz w:val="24"/>
        </w:rPr>
        <w:t xml:space="preserve"> Oggi via per la salvezza del mondo è il corpo di Cristo e questo corpo di Cristo ha un nome: Chiesa una, santa, cattolica, apostolica. In essa via di salvezza è ogni singolo membro del corpo di Cristo. </w:t>
      </w:r>
      <w:r w:rsidRPr="003B4749">
        <w:rPr>
          <w:rFonts w:ascii="Arial" w:hAnsi="Arial"/>
          <w:b/>
          <w:sz w:val="24"/>
        </w:rPr>
        <w:t>Urge passare dal concetto invisibile alla realtà visibile, dalla filosofia e dalla teologia alla storia, dalla riflessione alla conversione, dalla concettualizzazione all’obbedienza, dalla teoria al Vangelo, da Cristo al cristiano.</w:t>
      </w:r>
      <w:r w:rsidRPr="003B4749">
        <w:rPr>
          <w:rFonts w:ascii="Arial" w:hAnsi="Arial"/>
          <w:sz w:val="24"/>
        </w:rPr>
        <w:t xml:space="preserve"> Come tutto questo può avvenire? Per quali vie? Divenendo il cristiano “riproduzione vivente” di Cristo Gesù. Come si diviene questa “riproduzione vivente”? Vivendo il cristiano i tre ministeri che sono di Cristo Gesù: sacerdozio, regalità, profezia. </w:t>
      </w:r>
      <w:r w:rsidRPr="003B4749">
        <w:rPr>
          <w:rFonts w:ascii="Arial" w:hAnsi="Arial"/>
          <w:b/>
          <w:sz w:val="24"/>
        </w:rPr>
        <w:t>Se il cristiano non mostra Cristo al vivo, la sua parola sarà uguale a tutte le altre parole.</w:t>
      </w:r>
      <w:r w:rsidRPr="003B4749">
        <w:rPr>
          <w:rFonts w:ascii="Arial" w:hAnsi="Arial"/>
          <w:sz w:val="24"/>
        </w:rPr>
        <w:t xml:space="preserve"> La Parola di Gesù è differente da ogni altra parola di scribi, farisei, sadducei, erodiani, capi dei sacerdoti, anziani del popolo. Lo loro era una parola astratta di una religiosità senza la verità dell’uomo. </w:t>
      </w:r>
      <w:r w:rsidRPr="003B4749">
        <w:rPr>
          <w:rFonts w:ascii="Arial" w:hAnsi="Arial"/>
          <w:b/>
          <w:sz w:val="24"/>
        </w:rPr>
        <w:t>La Parola di Gesù era vera “riproduzione visibile” del Padre</w:t>
      </w:r>
      <w:r w:rsidRPr="003B4749">
        <w:rPr>
          <w:rFonts w:ascii="Arial" w:hAnsi="Arial"/>
          <w:sz w:val="24"/>
        </w:rPr>
        <w:t xml:space="preserve">. Gesù nella sua carne era “riproduzione visibile perfetta” del Padre. La gente accorreva, credeva, si convertiva. Se il cristiano nella sua carne, perché corpo di Cristo, diviene “riproduzione visibile perfetta” di Cristo, la gente accorre, crede, si converte. Vede Cristo nel cristiano e lo accoglie. </w:t>
      </w:r>
    </w:p>
    <w:p w14:paraId="40D70988" w14:textId="77777777" w:rsidR="003B4749" w:rsidRPr="003B4749" w:rsidRDefault="003B4749" w:rsidP="003B4749">
      <w:pPr>
        <w:spacing w:after="120"/>
        <w:jc w:val="both"/>
        <w:rPr>
          <w:rFonts w:ascii="Arial" w:hAnsi="Arial"/>
          <w:sz w:val="24"/>
        </w:rPr>
      </w:pPr>
      <w:r w:rsidRPr="003B4749">
        <w:rPr>
          <w:rFonts w:ascii="Arial" w:hAnsi="Arial"/>
          <w:sz w:val="24"/>
        </w:rPr>
        <w:t xml:space="preserve">Con il ministero sacerdotale il cristiano offre il suo corpo al Padre, in Cristo, con Cristo, per Cristo, nello Spirito Santo, perché il Padre ne faccia un sacrificio di redenzione e di salvezza per ogni altro uomo.  </w:t>
      </w:r>
    </w:p>
    <w:p w14:paraId="14958977" w14:textId="77777777" w:rsidR="003B4749" w:rsidRPr="003B4749" w:rsidRDefault="003B4749" w:rsidP="003B4749">
      <w:pPr>
        <w:spacing w:after="120"/>
        <w:jc w:val="both"/>
        <w:rPr>
          <w:rFonts w:ascii="Arial" w:hAnsi="Arial"/>
          <w:sz w:val="24"/>
        </w:rPr>
      </w:pPr>
      <w:r w:rsidRPr="003B4749">
        <w:rPr>
          <w:rFonts w:ascii="Arial" w:hAnsi="Arial"/>
          <w:sz w:val="24"/>
        </w:rPr>
        <w:t xml:space="preserve">Nessuno potrà offrirsi come sacrificio gradito al Padre dal peccato o dalle imperfezioni. </w:t>
      </w:r>
      <w:r w:rsidRPr="003B4749">
        <w:rPr>
          <w:rFonts w:ascii="Arial" w:hAnsi="Arial"/>
          <w:b/>
          <w:sz w:val="24"/>
        </w:rPr>
        <w:t xml:space="preserve">Si potrà offrire facendo della sua vita una piena, perfetta, </w:t>
      </w:r>
      <w:r w:rsidRPr="003B4749">
        <w:rPr>
          <w:rFonts w:ascii="Arial" w:hAnsi="Arial"/>
          <w:b/>
          <w:sz w:val="24"/>
        </w:rPr>
        <w:lastRenderedPageBreak/>
        <w:t>ininterrotta obbedienza alla Parola del Vangelo, nella costante mozione, verità, illuminazione dello Spirito Santo</w:t>
      </w:r>
      <w:r w:rsidRPr="003B4749">
        <w:rPr>
          <w:rFonts w:ascii="Arial" w:hAnsi="Arial"/>
          <w:sz w:val="24"/>
        </w:rPr>
        <w:t xml:space="preserve">. Senza obbedienza al Vangelo non si diviene sacrificio nelle mani del Padre. Non si è “riproduzione” di Cristo. Ecco cosa rivela San Paolo di Gesù Signore: </w:t>
      </w:r>
    </w:p>
    <w:p w14:paraId="47C752A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w:t>
      </w:r>
      <w:r w:rsidRPr="003B4749">
        <w:rPr>
          <w:rFonts w:ascii="Arial" w:hAnsi="Arial"/>
          <w:b/>
          <w:i/>
          <w:iCs/>
          <w:sz w:val="22"/>
        </w:rPr>
        <w:t>Tanto che, se uno è in Cristo, è una nuova creatura; le cose vecchie sono passate; ecco, ne sono nate di nuove. Tutto questo però viene da Dio, che ci ha riconciliati con sé mediante Cristo e ha affidato a noi il ministero della riconciliazione.</w:t>
      </w:r>
      <w:r w:rsidRPr="003B4749">
        <w:rPr>
          <w:rFonts w:ascii="Arial" w:hAnsi="Arial"/>
          <w:i/>
          <w:iCs/>
          <w:sz w:val="22"/>
        </w:rPr>
        <w:t xml:space="preserv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3B4749">
        <w:rPr>
          <w:rFonts w:ascii="Arial" w:hAnsi="Arial"/>
          <w:b/>
          <w:i/>
          <w:iCs/>
          <w:sz w:val="22"/>
        </w:rPr>
        <w:t>Colui che non aveva conosciuto peccato, Dio lo fece peccato in nostro favore, perché in lui noi potessimo diventare giustizia di Dio”</w:t>
      </w:r>
      <w:r w:rsidRPr="003B4749">
        <w:rPr>
          <w:rFonts w:ascii="Arial" w:hAnsi="Arial"/>
          <w:i/>
          <w:iCs/>
          <w:sz w:val="22"/>
        </w:rPr>
        <w:t xml:space="preserve"> (2Cor 5,14-21). </w:t>
      </w:r>
    </w:p>
    <w:p w14:paraId="44BAA1E4" w14:textId="77777777" w:rsidR="003B4749" w:rsidRPr="003B4749" w:rsidRDefault="003B4749" w:rsidP="003B4749">
      <w:pPr>
        <w:spacing w:after="120"/>
        <w:jc w:val="both"/>
        <w:rPr>
          <w:rFonts w:ascii="Arial" w:hAnsi="Arial"/>
          <w:sz w:val="24"/>
        </w:rPr>
      </w:pPr>
      <w:r w:rsidRPr="003B4749">
        <w:rPr>
          <w:rFonts w:ascii="Arial" w:hAnsi="Arial"/>
          <w:sz w:val="24"/>
        </w:rPr>
        <w:t xml:space="preserve">Gesù mai ha conosciuto il peccato. Lui è il Santo. Neanche il cristiano deve conoscere il peccato. </w:t>
      </w:r>
      <w:r w:rsidRPr="003B4749">
        <w:rPr>
          <w:rFonts w:ascii="Arial" w:hAnsi="Arial"/>
          <w:b/>
          <w:sz w:val="24"/>
        </w:rPr>
        <w:t>Lui dovrà essere l’obbedienza al Vangelo per tutti i giorni della sua vita. Senza obbedienza alla Parola del Signore, tutto diviene una stupenda logomachia.</w:t>
      </w:r>
      <w:r w:rsidRPr="003B4749">
        <w:rPr>
          <w:rFonts w:ascii="Arial" w:hAnsi="Arial"/>
          <w:sz w:val="24"/>
        </w:rPr>
        <w:t xml:space="preserve"> La logomachia non salva. L’obbedienza salva noi e il mondo intero. </w:t>
      </w:r>
    </w:p>
    <w:p w14:paraId="46E17DC5" w14:textId="77777777" w:rsidR="003B4749" w:rsidRPr="003B4749" w:rsidRDefault="003B4749" w:rsidP="003B4749">
      <w:pPr>
        <w:spacing w:after="120"/>
        <w:jc w:val="both"/>
        <w:rPr>
          <w:rFonts w:ascii="Arial" w:hAnsi="Arial"/>
          <w:sz w:val="24"/>
        </w:rPr>
      </w:pPr>
      <w:r w:rsidRPr="003B4749">
        <w:rPr>
          <w:rFonts w:ascii="Arial" w:hAnsi="Arial"/>
          <w:sz w:val="24"/>
        </w:rPr>
        <w:t xml:space="preserve">Con il ministero della regalità, il cristiano governa se stesso dalla Legge del Signore, secondo la verità dello Spirito Santo, e produrrà i frutti dello Spirito e non più quelli della carne. </w:t>
      </w:r>
      <w:r w:rsidRPr="003B4749">
        <w:rPr>
          <w:rFonts w:ascii="Arial" w:hAnsi="Arial"/>
          <w:b/>
          <w:sz w:val="24"/>
        </w:rPr>
        <w:t>Finché il cristiano produrrà i frutti della carne, sarà schiavo della carne.</w:t>
      </w:r>
      <w:r w:rsidRPr="003B4749">
        <w:rPr>
          <w:rFonts w:ascii="Arial" w:hAnsi="Arial"/>
          <w:sz w:val="24"/>
        </w:rPr>
        <w:t xml:space="preserve"> Mai potrà dirsi libero, re, signore. Ecco le parole di Gesù: </w:t>
      </w:r>
    </w:p>
    <w:p w14:paraId="53A2D58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w:t>
      </w:r>
      <w:r w:rsidRPr="003B4749">
        <w:rPr>
          <w:rFonts w:ascii="Arial" w:hAnsi="Arial"/>
          <w:b/>
          <w:i/>
          <w:iCs/>
          <w:sz w:val="22"/>
        </w:rPr>
        <w:t xml:space="preserve"> Se dunque il Figlio vi farà liberi, sarete liberi davvero</w:t>
      </w:r>
      <w:r w:rsidRPr="003B4749">
        <w:rPr>
          <w:rFonts w:ascii="Arial" w:hAnsi="Arial"/>
          <w:i/>
          <w:iCs/>
          <w:sz w:val="22"/>
        </w:rPr>
        <w:t xml:space="preserve"> (Gv 8,31-36). Così l’Apostolo Paolo: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w:t>
      </w:r>
    </w:p>
    <w:p w14:paraId="28E618D3"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La carne infatti ha desideri contrari allo Spirito e lo Spirito ha desideri contrari alla carne; queste cose si oppongono a vicenda, sicché voi non fate quello che vorreste</w:t>
      </w:r>
      <w:r w:rsidRPr="003B4749">
        <w:rPr>
          <w:rFonts w:ascii="Arial" w:hAnsi="Arial"/>
          <w:i/>
          <w:iCs/>
          <w:sz w:val="22"/>
        </w:rPr>
        <w:t xml:space="preserve">. Ma se vi lasciate guidare dallo Spirito, non siete sotto la Legge.  Del resto sono ben note le opere della carne: </w:t>
      </w:r>
      <w:r w:rsidRPr="003B4749">
        <w:rPr>
          <w:rFonts w:ascii="Arial" w:hAnsi="Arial"/>
          <w:b/>
          <w:i/>
          <w:iCs/>
          <w:sz w:val="22"/>
        </w:rPr>
        <w:t>fornicazione, impurità, dissolutezza, idolatria, stregonerie, inimicizie, discordia, gelosia, dissensi, divisioni, fazioni, invidie, ubriachezze, orge e cose del genere</w:t>
      </w:r>
      <w:r w:rsidRPr="003B4749">
        <w:rPr>
          <w:rFonts w:ascii="Arial" w:hAnsi="Arial"/>
          <w:i/>
          <w:iCs/>
          <w:sz w:val="22"/>
        </w:rPr>
        <w:t xml:space="preserve">. Riguardo a queste cose vi preavviso, come già ho detto: chi le </w:t>
      </w:r>
      <w:r w:rsidRPr="003B4749">
        <w:rPr>
          <w:rFonts w:ascii="Arial" w:hAnsi="Arial"/>
          <w:i/>
          <w:iCs/>
          <w:sz w:val="22"/>
        </w:rPr>
        <w:lastRenderedPageBreak/>
        <w:t xml:space="preserve">compie non erediterà il regno di Dio. Il frutto dello Spirito invece è </w:t>
      </w:r>
      <w:r w:rsidRPr="003B4749">
        <w:rPr>
          <w:rFonts w:ascii="Arial" w:hAnsi="Arial"/>
          <w:b/>
          <w:i/>
          <w:iCs/>
          <w:sz w:val="22"/>
        </w:rPr>
        <w:t xml:space="preserve">amore, gioia, pace, magnanimità, benevolenza, bontà, fedeltà, mitezza, dominio di sé; contro queste cose non c’è Legge. </w:t>
      </w:r>
      <w:r w:rsidRPr="003B4749">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5,12-26). </w:t>
      </w:r>
    </w:p>
    <w:p w14:paraId="1E531166" w14:textId="77777777" w:rsidR="003B4749" w:rsidRPr="003B4749" w:rsidRDefault="003B4749" w:rsidP="003B4749">
      <w:pPr>
        <w:spacing w:after="120"/>
        <w:jc w:val="both"/>
        <w:rPr>
          <w:rFonts w:ascii="Arial" w:hAnsi="Arial"/>
          <w:sz w:val="24"/>
        </w:rPr>
      </w:pPr>
      <w:r w:rsidRPr="003B4749">
        <w:rPr>
          <w:rFonts w:ascii="Arial" w:hAnsi="Arial"/>
          <w:sz w:val="24"/>
        </w:rPr>
        <w:t xml:space="preserve">Finché il cristiano vivrà anche con un solo vizio o una sola trasgressione dei Comandamenti o della Parola del Vangelo, lui non è re, non è libero, ma schiavo. </w:t>
      </w:r>
      <w:r w:rsidRPr="003B4749">
        <w:rPr>
          <w:rFonts w:ascii="Arial" w:hAnsi="Arial"/>
          <w:b/>
          <w:sz w:val="24"/>
        </w:rPr>
        <w:t>Se è schiavo non può offrirsi a Dio sacrificio. Non realizza due ministerialità di Cristo</w:t>
      </w:r>
      <w:r w:rsidRPr="003B4749">
        <w:rPr>
          <w:rFonts w:ascii="Arial" w:hAnsi="Arial"/>
          <w:sz w:val="24"/>
        </w:rPr>
        <w:t xml:space="preserve">. Potrà esercitare il terzo, quella della profezia? La profezia è dare la bocca allo Spirito Santo perché da essa Lui possa fare uscire solo la Parola del Signore. La bocca potrà essere dello Spirito Santo, se il cuore è dello Spirito e anche l’anima e il corpo. </w:t>
      </w:r>
      <w:r w:rsidRPr="003B4749">
        <w:rPr>
          <w:rFonts w:ascii="Arial" w:hAnsi="Arial"/>
          <w:b/>
          <w:sz w:val="24"/>
        </w:rPr>
        <w:t>Se anima e corpo sono del peccato, anche la bocca sarà del peccato</w:t>
      </w:r>
      <w:r w:rsidRPr="003B4749">
        <w:rPr>
          <w:rFonts w:ascii="Arial" w:hAnsi="Arial"/>
          <w:sz w:val="24"/>
        </w:rPr>
        <w:t xml:space="preserve">. Il cristiano potrà essere profeta, se è re. Potrà essere re, se è sacerdote. Così anche sarà sacerdote se è re e profeta. Sarà profeta se è re e sacerdote. Sarà re se sacerdote e profeta. </w:t>
      </w:r>
    </w:p>
    <w:p w14:paraId="73CF391D" w14:textId="77777777" w:rsidR="003B4749" w:rsidRPr="003B4749" w:rsidRDefault="003B4749" w:rsidP="003B4749">
      <w:pPr>
        <w:spacing w:after="120"/>
        <w:jc w:val="both"/>
        <w:rPr>
          <w:rFonts w:ascii="Arial" w:hAnsi="Arial"/>
          <w:sz w:val="24"/>
        </w:rPr>
      </w:pPr>
      <w:r w:rsidRPr="003B4749">
        <w:rPr>
          <w:rFonts w:ascii="Arial" w:hAnsi="Arial"/>
          <w:b/>
          <w:sz w:val="24"/>
        </w:rPr>
        <w:t>I tre ministeri insieme stanno e insieme cadono</w:t>
      </w:r>
      <w:r w:rsidRPr="003B4749">
        <w:rPr>
          <w:rFonts w:ascii="Arial" w:hAnsi="Arial"/>
          <w:sz w:val="24"/>
        </w:rPr>
        <w:t xml:space="preserve">. </w:t>
      </w:r>
      <w:r w:rsidRPr="003B4749">
        <w:rPr>
          <w:rFonts w:ascii="Arial" w:hAnsi="Arial"/>
          <w:b/>
          <w:sz w:val="24"/>
        </w:rPr>
        <w:t>Insieme crescono e insieme diminuiscono.</w:t>
      </w:r>
      <w:r w:rsidRPr="003B4749">
        <w:rPr>
          <w:rFonts w:ascii="Arial" w:hAnsi="Arial"/>
          <w:sz w:val="24"/>
        </w:rPr>
        <w:t xml:space="preserve"> Rimane in eterno la verità: all’invisibile si va attraverso il visibile. L’inudibile si raggiunge per la via dell’udibile. Il Cristo invisibile si vede per il Cristo visibile. </w:t>
      </w:r>
      <w:r w:rsidRPr="003B4749">
        <w:rPr>
          <w:rFonts w:ascii="Arial" w:hAnsi="Arial"/>
          <w:b/>
          <w:sz w:val="24"/>
        </w:rPr>
        <w:t>Per questo urge che sempre il cristiano sia la “riproduzione vivente e contemporanea” di Cristo Gesù.</w:t>
      </w:r>
      <w:r w:rsidRPr="003B4749">
        <w:rPr>
          <w:rFonts w:ascii="Arial" w:hAnsi="Arial"/>
          <w:sz w:val="24"/>
        </w:rPr>
        <w:t xml:space="preserve"> Se questa “riproduzione vivente e contemporanea” non viene data, mai nascerà la vera fede in un cuore. Tutto il corpo di Cristo deve divenire “vera sua riproduzione vivente”. Non soltanto alcuni suoi discepoli. </w:t>
      </w:r>
    </w:p>
    <w:p w14:paraId="6FCEFD2D" w14:textId="77777777" w:rsidR="003B4749" w:rsidRPr="003B4749" w:rsidRDefault="003B4749" w:rsidP="003B4749">
      <w:pPr>
        <w:spacing w:after="120"/>
        <w:jc w:val="both"/>
        <w:rPr>
          <w:rFonts w:ascii="Arial" w:hAnsi="Arial"/>
          <w:sz w:val="24"/>
        </w:rPr>
      </w:pPr>
      <w:r w:rsidRPr="003B4749">
        <w:rPr>
          <w:rFonts w:ascii="Arial" w:hAnsi="Arial"/>
          <w:sz w:val="24"/>
        </w:rPr>
        <w:t xml:space="preserve">Poiché tutto il mondo deve credere in lui, tutto il mondo lo deve vedere. </w:t>
      </w:r>
      <w:r w:rsidRPr="003B4749">
        <w:rPr>
          <w:rFonts w:ascii="Arial" w:hAnsi="Arial"/>
          <w:b/>
          <w:sz w:val="24"/>
        </w:rPr>
        <w:t xml:space="preserve">Altissima è la responsabilità del cristiano. Se lui manifesta Cristo, il mondo crede in Cristo. Se lui Cristo non lo manifesta, mai per lui il mondo potrà credere. </w:t>
      </w:r>
      <w:r w:rsidRPr="003B4749">
        <w:rPr>
          <w:rFonts w:ascii="Arial" w:hAnsi="Arial"/>
          <w:sz w:val="24"/>
        </w:rPr>
        <w:t xml:space="preserve">La fede è sempre dal visibile all’invisibile. </w:t>
      </w:r>
      <w:r w:rsidRPr="003B4749">
        <w:rPr>
          <w:rFonts w:ascii="Arial" w:hAnsi="Arial"/>
          <w:b/>
          <w:sz w:val="24"/>
        </w:rPr>
        <w:t>Si vedrà Cristo nel cristiano, si crederà in Cristo per avere la vita eterna</w:t>
      </w:r>
      <w:r w:rsidRPr="003B4749">
        <w:rPr>
          <w:rFonts w:ascii="Arial" w:hAnsi="Arial"/>
          <w:sz w:val="24"/>
        </w:rPr>
        <w:t>.</w:t>
      </w:r>
    </w:p>
    <w:p w14:paraId="72D39A0F" w14:textId="77777777" w:rsidR="003B4749" w:rsidRPr="003B4749" w:rsidRDefault="003B4749" w:rsidP="003B4749">
      <w:pPr>
        <w:spacing w:after="120"/>
        <w:jc w:val="both"/>
        <w:rPr>
          <w:rFonts w:ascii="Arial" w:hAnsi="Arial"/>
          <w:sz w:val="24"/>
        </w:rPr>
      </w:pPr>
      <w:bookmarkStart w:id="187" w:name="_Toc99629642"/>
      <w:r w:rsidRPr="003B4749">
        <w:rPr>
          <w:rFonts w:ascii="Arial" w:hAnsi="Arial" w:cs="Arial"/>
          <w:b/>
          <w:bCs/>
          <w:i/>
          <w:iCs/>
          <w:sz w:val="24"/>
          <w:szCs w:val="28"/>
        </w:rPr>
        <w:t>Verità semplici</w:t>
      </w:r>
      <w:bookmarkEnd w:id="187"/>
      <w:r w:rsidRPr="003B4749">
        <w:rPr>
          <w:rFonts w:ascii="Arial" w:hAnsi="Arial" w:cs="Arial"/>
          <w:b/>
          <w:bCs/>
          <w:i/>
          <w:iCs/>
          <w:sz w:val="24"/>
          <w:szCs w:val="28"/>
        </w:rPr>
        <w:t xml:space="preserve">. </w:t>
      </w:r>
      <w:r w:rsidRPr="003B4749">
        <w:rPr>
          <w:rFonts w:ascii="Arial" w:hAnsi="Arial"/>
          <w:sz w:val="24"/>
        </w:rPr>
        <w:t xml:space="preserve">Il responsabile che si deresponsabilizza espone a grande rovina non solo se stesso e quanti da lui dipendono, ma anche la vita di una intera comunità o addirittura del mondo intero. </w:t>
      </w:r>
      <w:r w:rsidRPr="003B4749">
        <w:rPr>
          <w:rFonts w:ascii="Arial" w:hAnsi="Arial"/>
          <w:b/>
          <w:sz w:val="24"/>
        </w:rPr>
        <w:t xml:space="preserve">Per un responsabile viene la vita, ma anche può venire la morte nel tempo e nell’eternità. </w:t>
      </w:r>
      <w:r w:rsidRPr="003B4749">
        <w:rPr>
          <w:rFonts w:ascii="Arial" w:hAnsi="Arial"/>
          <w:sz w:val="24"/>
        </w:rPr>
        <w:t xml:space="preserve">Chi è stato investito di responsabilità dallo Spirito Santo, deve portare a compimento ogni azione legata al suo ministero di responsabile. Una sola azione non realizzata, lo rende omissivo nella sua missione di salvezza. Da una sola nasce la salvezza di molti. </w:t>
      </w:r>
    </w:p>
    <w:p w14:paraId="3ACA3540" w14:textId="77777777" w:rsidR="003B4749" w:rsidRPr="003B4749" w:rsidRDefault="003B4749" w:rsidP="003B4749">
      <w:pPr>
        <w:spacing w:after="120"/>
        <w:jc w:val="both"/>
        <w:rPr>
          <w:rFonts w:ascii="Arial" w:hAnsi="Arial"/>
          <w:sz w:val="24"/>
        </w:rPr>
      </w:pPr>
      <w:r w:rsidRPr="003B4749">
        <w:rPr>
          <w:rFonts w:ascii="Arial" w:hAnsi="Arial"/>
          <w:sz w:val="24"/>
        </w:rPr>
        <w:t xml:space="preserve">Prima di assumere un ruolo di responsabilità, </w:t>
      </w:r>
      <w:r w:rsidRPr="003B4749">
        <w:rPr>
          <w:rFonts w:ascii="Arial" w:hAnsi="Arial"/>
          <w:b/>
          <w:sz w:val="24"/>
        </w:rPr>
        <w:t>ognuno deve sapere quali sono i termini del contratto di assunzione</w:t>
      </w:r>
      <w:r w:rsidRPr="003B4749">
        <w:rPr>
          <w:rFonts w:ascii="Arial" w:hAnsi="Arial"/>
          <w:sz w:val="24"/>
        </w:rPr>
        <w:t>. I termini sono dettati da Dio, non dall’uomo. Chi assume è obbligato a conoscere cosa assume. Non si assume per ambizione e neanche per interesse personale. La Chiesa prima di ordinare un presbitero, si prende tanti e tanti anni per manifestare quali sono i termini dell’assunzione.</w:t>
      </w:r>
      <w:r w:rsidRPr="003B4749">
        <w:rPr>
          <w:rFonts w:ascii="Arial" w:hAnsi="Arial"/>
          <w:b/>
          <w:sz w:val="24"/>
        </w:rPr>
        <w:t xml:space="preserve"> Se la Chiesa non spiega bene i termini, la responsabilità è sua. Non si vivono i termini dell’assunzione perché non conosciuti o perché stravolti. </w:t>
      </w:r>
      <w:r w:rsidRPr="003B4749">
        <w:rPr>
          <w:rFonts w:ascii="Arial" w:hAnsi="Arial"/>
          <w:sz w:val="24"/>
        </w:rPr>
        <w:t xml:space="preserve">Se la Chiesa vede che vi è domani incapacità di assumere secondo la divina volontà i termini secondo i quali la responsabilità va vissuta, </w:t>
      </w:r>
      <w:r w:rsidRPr="003B4749">
        <w:rPr>
          <w:rFonts w:ascii="Arial" w:hAnsi="Arial"/>
          <w:b/>
          <w:sz w:val="24"/>
        </w:rPr>
        <w:t xml:space="preserve">allora deve astenersi dal consacrare una persona con il sacramento del presbiterato. </w:t>
      </w:r>
      <w:r w:rsidRPr="003B4749">
        <w:rPr>
          <w:rFonts w:ascii="Arial" w:hAnsi="Arial"/>
          <w:b/>
          <w:sz w:val="24"/>
        </w:rPr>
        <w:lastRenderedPageBreak/>
        <w:t xml:space="preserve">Non si consacra né per pietà e né per consolazione. </w:t>
      </w:r>
      <w:r w:rsidRPr="003B4749">
        <w:rPr>
          <w:rFonts w:ascii="Arial" w:hAnsi="Arial"/>
          <w:sz w:val="24"/>
        </w:rPr>
        <w:t xml:space="preserve">Se poi la Chiesa viene ingannata con astuzia studiata, </w:t>
      </w:r>
      <w:r w:rsidRPr="003B4749">
        <w:rPr>
          <w:rFonts w:ascii="Arial" w:hAnsi="Arial"/>
          <w:b/>
          <w:sz w:val="24"/>
        </w:rPr>
        <w:t>allora la responsabilità di ogni deresponsabilizzazione ricade su colui che ha creato l’inganno</w:t>
      </w:r>
      <w:r w:rsidRPr="003B4749">
        <w:rPr>
          <w:rFonts w:ascii="Arial" w:hAnsi="Arial"/>
          <w:sz w:val="24"/>
        </w:rPr>
        <w:t xml:space="preserve">. La Chiesa ha vigilato, ha messo ogni attenzione, ha operato ogni discernimento. Essa non è responsabile dell’inganno. </w:t>
      </w:r>
      <w:r w:rsidRPr="003B4749">
        <w:rPr>
          <w:rFonts w:ascii="Arial" w:hAnsi="Arial"/>
          <w:b/>
          <w:sz w:val="24"/>
        </w:rPr>
        <w:t>Se invece la Chiesa ha manifestato i termini del contratto di assunzione e chi li assume, poi non li osserva, diviene lui responsabile dinanzi a Dio dell’omissione nell’ufficio e nel ministero</w:t>
      </w:r>
      <w:r w:rsidRPr="003B4749">
        <w:rPr>
          <w:rFonts w:ascii="Arial" w:hAnsi="Arial"/>
          <w:sz w:val="24"/>
        </w:rPr>
        <w:t xml:space="preserve">. Il ministero mai è dato invano. Esso rende responsabile per ogni anima che si perde. Chi cambia i termini del contratto di assunzione ad un ministero, sappia che è responsabile del mutamento o della trasformazione di ogni termine modificato, alterato, trasformato. Dio non gioca con noi. Il dono è realmente dato. Purtroppo stiamo perdendo questa coscienza. </w:t>
      </w:r>
      <w:r w:rsidRPr="003B4749">
        <w:rPr>
          <w:rFonts w:ascii="Arial" w:hAnsi="Arial"/>
          <w:b/>
          <w:sz w:val="24"/>
        </w:rPr>
        <w:t>Nessuna legge o comando umano può privarci o esonerarci della responsabilità che abbiamo dinanzi al Signore</w:t>
      </w:r>
      <w:r w:rsidRPr="003B4749">
        <w:rPr>
          <w:rFonts w:ascii="Arial" w:hAnsi="Arial"/>
          <w:sz w:val="24"/>
        </w:rPr>
        <w:t xml:space="preserve"> ed essa cambia per noi discepoli di Gesù in relazione ad ogni sacramento ricevuto. Queste cose non fanno più parte della sana scienza della morale. Quanto finora detto, va sempre osservato nel conferire un ministero così alto quali quello del Vescovo o del Diacono. Vale anche per custodire il mistero della pietà nella sua più alta verità e carità. </w:t>
      </w:r>
    </w:p>
    <w:p w14:paraId="7A699F34" w14:textId="77777777" w:rsidR="003B4749" w:rsidRPr="003B4749" w:rsidRDefault="003B4749" w:rsidP="003B4749">
      <w:pPr>
        <w:spacing w:after="120"/>
        <w:jc w:val="both"/>
        <w:rPr>
          <w:rFonts w:ascii="Arial" w:hAnsi="Arial"/>
          <w:sz w:val="24"/>
        </w:rPr>
      </w:pPr>
      <w:r w:rsidRPr="003B4749">
        <w:rPr>
          <w:rFonts w:ascii="Arial" w:hAnsi="Arial"/>
          <w:b/>
          <w:sz w:val="24"/>
        </w:rPr>
        <w:t>Nel quarto capitolo</w:t>
      </w:r>
      <w:r w:rsidRPr="003B4749">
        <w:rPr>
          <w:rFonts w:ascii="Arial" w:hAnsi="Arial"/>
          <w:sz w:val="24"/>
        </w:rPr>
        <w:t xml:space="preserve">, ancora una volta l’Apostolo Paolo dona a Timoteo le regole perché Lui possa essere Vescovo nella Chiesa di Dio secondo il cuore di Cristo. Un Vescovo non è solo vicario di Cristo Gesù. </w:t>
      </w:r>
      <w:r w:rsidRPr="003B4749">
        <w:rPr>
          <w:rFonts w:ascii="Arial" w:hAnsi="Arial"/>
          <w:b/>
          <w:sz w:val="24"/>
        </w:rPr>
        <w:t>Lui è chiamato ad essere la perfetta vita di Cristo Gesù</w:t>
      </w:r>
      <w:r w:rsidRPr="003B4749">
        <w:rPr>
          <w:rFonts w:ascii="Arial" w:hAnsi="Arial"/>
          <w:sz w:val="24"/>
        </w:rPr>
        <w:t xml:space="preserve">. Tra il Vescovo e Cristo deve regnare la stessa identità che vi è tra Cristo Gesù e il Padre. Come Cristo Gesù dice che Lui e il Padre sono una cosa sola. Così anche il Vescovo deve sempre poter dire: </w:t>
      </w:r>
      <w:r w:rsidRPr="003B4749">
        <w:rPr>
          <w:rFonts w:ascii="Arial" w:hAnsi="Arial"/>
          <w:i/>
          <w:iCs/>
          <w:sz w:val="24"/>
        </w:rPr>
        <w:t>Io e Cristo siamo una cosa sola</w:t>
      </w:r>
      <w:r w:rsidRPr="003B4749">
        <w:rPr>
          <w:rFonts w:ascii="Arial" w:hAnsi="Arial"/>
          <w:sz w:val="24"/>
        </w:rPr>
        <w:t>. Non basta però che lo si dica. I</w:t>
      </w:r>
      <w:r w:rsidRPr="003B4749">
        <w:rPr>
          <w:rFonts w:ascii="Arial" w:hAnsi="Arial"/>
          <w:b/>
          <w:sz w:val="24"/>
        </w:rPr>
        <w:t>l Vescovo e Cristo devono essere visibilmente una cosa sola e non solo nel mistero. Il mistero invisibile deve essere in Lui mistero visibile</w:t>
      </w:r>
      <w:r w:rsidRPr="003B4749">
        <w:rPr>
          <w:rFonts w:ascii="Arial" w:hAnsi="Arial"/>
          <w:sz w:val="24"/>
        </w:rPr>
        <w:t>. Mistero invisibile e mistero visibile devono essere in lui un solo mistero. Il Cristo invisibile e il Cristo visibile che è la sua persona, devono essere un solo Cristo, mai due.</w:t>
      </w:r>
    </w:p>
    <w:p w14:paraId="410D8E9E" w14:textId="77777777" w:rsidR="003B4749" w:rsidRPr="003B4749" w:rsidRDefault="003B4749" w:rsidP="003B4749">
      <w:pPr>
        <w:spacing w:after="120"/>
        <w:jc w:val="both"/>
        <w:rPr>
          <w:rFonts w:ascii="Arial" w:hAnsi="Arial"/>
          <w:sz w:val="24"/>
        </w:rPr>
      </w:pPr>
      <w:r w:rsidRPr="003B4749">
        <w:rPr>
          <w:rFonts w:ascii="Arial" w:hAnsi="Arial"/>
          <w:sz w:val="24"/>
        </w:rPr>
        <w:t xml:space="preserve">Il Vescovo una verità deve portare nel cuore, nella mente, nell’anima: Lui edificherà il corpo di Cristo fuori di sé nella misura in cui trasforma </w:t>
      </w:r>
      <w:r w:rsidRPr="003B4749">
        <w:rPr>
          <w:rFonts w:ascii="Arial" w:hAnsi="Arial"/>
          <w:b/>
          <w:sz w:val="24"/>
        </w:rPr>
        <w:t>tutta la vita di Cristo in sua vita, tutto il cuore di Cristo in suo cuore, tutta la mente di Cristo in sua mente, tutta la volontà di Cristo in sua volontà, tutti i sentimenti di Cristo in suoi sentimenti, tutta la croce di Cristo in sua croce, tutta l’obbedienza di Cristo in sua obbedienza, tutta la carità di Cristo in sua carità</w:t>
      </w:r>
      <w:r w:rsidRPr="003B4749">
        <w:rPr>
          <w:rFonts w:ascii="Arial" w:hAnsi="Arial"/>
          <w:sz w:val="24"/>
        </w:rPr>
        <w:t>. Nella misura in cui si conforma Cristo conformerà a Cristo il gregge a Lui affidato. Se tra lui e Cristo non vi è alcuna conformazione, neanche tra il gregge e Cristo Gesù avverrà una qualche conformazione. Questa verità così è manifestata dall’Apostolo Paolo:</w:t>
      </w:r>
    </w:p>
    <w:p w14:paraId="40251FA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w:t>
      </w:r>
      <w:r w:rsidRPr="003B4749">
        <w:rPr>
          <w:rFonts w:ascii="Arial" w:hAnsi="Arial"/>
          <w:i/>
          <w:iCs/>
          <w:sz w:val="22"/>
        </w:rPr>
        <w:lastRenderedPageBreak/>
        <w:t xml:space="preserve">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14:paraId="6B3B7AB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63DEC745" w14:textId="77777777" w:rsidR="003B4749" w:rsidRPr="003B4749" w:rsidRDefault="003B4749" w:rsidP="003B4749">
      <w:pPr>
        <w:spacing w:after="120"/>
        <w:jc w:val="both"/>
        <w:rPr>
          <w:rFonts w:ascii="Arial" w:hAnsi="Arial"/>
          <w:sz w:val="24"/>
        </w:rPr>
      </w:pPr>
      <w:r w:rsidRPr="003B4749">
        <w:rPr>
          <w:rFonts w:ascii="Arial" w:hAnsi="Arial"/>
          <w:sz w:val="24"/>
        </w:rPr>
        <w:t xml:space="preserve">Come l’Apostolo Paolo è modello in ogni cosa, così anche Timoteo dovrà essere modello in ogni cosa. </w:t>
      </w:r>
      <w:r w:rsidRPr="003B4749">
        <w:rPr>
          <w:rFonts w:ascii="Arial" w:hAnsi="Arial"/>
          <w:b/>
          <w:sz w:val="24"/>
        </w:rPr>
        <w:t>Come L’Apostolo Paolo cresceva in Cristo, consacrando a Cristo anche i sospiri inespressi del cuore, così anche Timoteo deve crescere in Cristo consacrando a Cristo anche i sospiri inespressi del cuore</w:t>
      </w:r>
      <w:r w:rsidRPr="003B4749">
        <w:rPr>
          <w:rFonts w:ascii="Arial" w:hAnsi="Arial"/>
          <w:sz w:val="24"/>
        </w:rPr>
        <w:t>. Se Timoteo sarà vero Cristo visibile in mezzo al gregge di Cristo, il gregge vedrà Cristo, crederà in Cristo, si conformerà a Cristo. Se Timoteo diverrà perfetta vita di Cristo sempre saprà separare il vero Vangelo da ogni falso vangelo e lo difenderà anche a prezzo della sua vita, così come sempre ha difeso la purezza del Vangelo il suo Maestro Paolo.</w:t>
      </w:r>
    </w:p>
    <w:p w14:paraId="748F7C5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3FA2842D" w14:textId="77777777" w:rsidR="003B4749" w:rsidRPr="003B4749" w:rsidRDefault="003B4749" w:rsidP="003B4749">
      <w:pPr>
        <w:spacing w:after="120"/>
        <w:jc w:val="both"/>
        <w:rPr>
          <w:rFonts w:ascii="Arial" w:hAnsi="Arial"/>
          <w:sz w:val="24"/>
        </w:rPr>
      </w:pPr>
      <w:r w:rsidRPr="003B4749">
        <w:rPr>
          <w:rFonts w:ascii="Arial" w:hAnsi="Arial"/>
          <w:sz w:val="24"/>
        </w:rPr>
        <w:t xml:space="preserve">Due riflessioni ci aiutano ad entrare i questo mistero </w:t>
      </w:r>
      <w:r w:rsidRPr="003B4749">
        <w:rPr>
          <w:rFonts w:ascii="Arial" w:hAnsi="Arial"/>
          <w:b/>
          <w:sz w:val="24"/>
        </w:rPr>
        <w:t>che è ben oltre ogni mente creata</w:t>
      </w:r>
      <w:r w:rsidRPr="003B4749">
        <w:rPr>
          <w:rFonts w:ascii="Arial" w:hAnsi="Arial"/>
          <w:sz w:val="24"/>
        </w:rPr>
        <w:t xml:space="preserve">. </w:t>
      </w:r>
      <w:r w:rsidRPr="003B4749">
        <w:rPr>
          <w:rFonts w:ascii="Arial" w:hAnsi="Arial"/>
          <w:b/>
          <w:sz w:val="24"/>
        </w:rPr>
        <w:t>Esso si può conoscere per dono dello Spirito Santo e sempre per dono dello Spirito Santo lo si potrà portare a compimento nell’Apostolo e in ogni altro membro del corpo di Cristo.</w:t>
      </w:r>
      <w:r w:rsidRPr="003B4749">
        <w:rPr>
          <w:rFonts w:ascii="Arial" w:hAnsi="Arial"/>
          <w:sz w:val="24"/>
        </w:rPr>
        <w:t xml:space="preserve"> D’altronde, se si è corpo di Cristo, è necessario che da vero corpo di Cristo viviamo e il corpo di Cristo mostriamo realizzato in noi. </w:t>
      </w:r>
    </w:p>
    <w:p w14:paraId="58B5995F" w14:textId="77777777" w:rsidR="003B4749" w:rsidRPr="003B4749" w:rsidRDefault="003B4749" w:rsidP="003B4749">
      <w:pPr>
        <w:spacing w:after="120"/>
        <w:jc w:val="both"/>
        <w:rPr>
          <w:rFonts w:ascii="Arial" w:hAnsi="Arial" w:cs="Arial"/>
          <w:b/>
          <w:bCs/>
          <w:i/>
          <w:iCs/>
          <w:sz w:val="24"/>
          <w:szCs w:val="28"/>
        </w:rPr>
      </w:pPr>
      <w:bookmarkStart w:id="188" w:name="_Toc99629643"/>
      <w:r w:rsidRPr="003B4749">
        <w:rPr>
          <w:rFonts w:ascii="Arial" w:hAnsi="Arial" w:cs="Arial"/>
          <w:b/>
          <w:bCs/>
          <w:i/>
          <w:iCs/>
          <w:sz w:val="24"/>
          <w:szCs w:val="28"/>
        </w:rPr>
        <w:t>Crocifisso con Cristo</w:t>
      </w:r>
      <w:bookmarkEnd w:id="188"/>
    </w:p>
    <w:p w14:paraId="49C9C85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«Sono stato crocifisso con Cristo e non sono più lo che vivo, ma Cristo vive in me. Questa vita che lo vivo nella carne lo la vivo nella fede del Figlio di Dio, che mi ha amato e ha dato se stesso per me» (Gal 2).</w:t>
      </w:r>
    </w:p>
    <w:p w14:paraId="5D17DB51"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 xml:space="preserve">La vita cristiana è mistero di «identità» e di mirabile scambio tra noi e Cristo, nel suo corpo. Cristo Gesù assume il mio peccato, lo espia; io prendo la sua vita, la vivo. Cristo è il Santo, il Giusto, il Paziente, il Misericordioso, il Mite, l’Umile di cuore, colui che non ha conosciuto la colpa. Nel suo corpo, io assumo la sua santità, la vivo interamente e completo nella mia carne ciò che manca ai suoi patimenti, compiendo la nostra purificazione e consumandoci, in uno slancio di vita e di donazione al Padre nostro. </w:t>
      </w:r>
    </w:p>
    <w:p w14:paraId="77459C39" w14:textId="77777777" w:rsidR="003B4749" w:rsidRPr="003B4749" w:rsidRDefault="003B4749" w:rsidP="003B4749">
      <w:pPr>
        <w:spacing w:after="120"/>
        <w:jc w:val="both"/>
        <w:rPr>
          <w:rFonts w:ascii="Arial" w:hAnsi="Arial"/>
          <w:sz w:val="24"/>
        </w:rPr>
      </w:pPr>
      <w:r w:rsidRPr="003B4749">
        <w:rPr>
          <w:rFonts w:ascii="Arial" w:hAnsi="Arial"/>
          <w:sz w:val="24"/>
        </w:rPr>
        <w:t>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 La risurrezione è rinnovamento nei pensieri, nel cuore, nei sentimenti, nella volontà.</w:t>
      </w:r>
    </w:p>
    <w:p w14:paraId="448722D4" w14:textId="77777777" w:rsidR="003B4749" w:rsidRPr="003B4749" w:rsidRDefault="003B4749" w:rsidP="003B4749">
      <w:pPr>
        <w:spacing w:after="120"/>
        <w:jc w:val="both"/>
        <w:rPr>
          <w:rFonts w:ascii="Arial" w:hAnsi="Arial"/>
          <w:sz w:val="24"/>
        </w:rPr>
      </w:pPr>
      <w:r w:rsidRPr="003B4749">
        <w:rPr>
          <w:rFonts w:ascii="Arial" w:hAnsi="Arial"/>
          <w:sz w:val="24"/>
        </w:rPr>
        <w:t>Il Cristiano è l’uomo della fede. Ma la sua fede è il pensiero di Cristo, la volontà del Padre, la luce, la sapienza, la rivelazione dello Spirito Santo, che opera ed agisce in lui, che lo guida e lo ammaestra. Il Cristiano pensa se stesso sulla croce assieme a Cristo, si pensa nel sepolcro, nel rinnegamento, nelle umiliazioni, cammina anche assieme a Lui che si è annientato per noi, Lui che era Dio, che è Dio, l’Onnipotente, il Creatore, il Signore del cielo e della terra.</w:t>
      </w:r>
    </w:p>
    <w:p w14:paraId="0F4FFD0E" w14:textId="77777777" w:rsidR="003B4749" w:rsidRPr="003B4749" w:rsidRDefault="003B4749" w:rsidP="003B4749">
      <w:pPr>
        <w:spacing w:after="120"/>
        <w:jc w:val="both"/>
        <w:rPr>
          <w:rFonts w:ascii="Arial" w:hAnsi="Arial"/>
          <w:sz w:val="24"/>
        </w:rPr>
      </w:pPr>
      <w:r w:rsidRPr="003B4749">
        <w:rPr>
          <w:rFonts w:ascii="Arial" w:hAnsi="Arial"/>
          <w:sz w:val="24"/>
        </w:rPr>
        <w:t>Il Cristiano è presenza di croce nel mondo. Poco Cristiano è il nostro modo di essere, quando respingiamo la croce dalla nostra storia. Cristo ha sempre manifestato la volontà di abbracciarla, noi al contrarlo facciamo di tutto per toglierla dalla nostra vita, per allontanarla, per non farla nostra, perché a noi essa non conviene. La tentazione vuole che essa sia solo per Cristo Gesù, che la portò per noi e per noi vi salì sopra.</w:t>
      </w:r>
    </w:p>
    <w:p w14:paraId="0AABB3FE" w14:textId="77777777" w:rsidR="003B4749" w:rsidRPr="003B4749" w:rsidRDefault="003B4749" w:rsidP="003B4749">
      <w:pPr>
        <w:spacing w:after="120"/>
        <w:jc w:val="both"/>
        <w:rPr>
          <w:rFonts w:ascii="Arial" w:hAnsi="Arial"/>
          <w:sz w:val="24"/>
        </w:rPr>
      </w:pPr>
      <w:r w:rsidRPr="003B4749">
        <w:rPr>
          <w:rFonts w:ascii="Arial" w:hAnsi="Arial"/>
          <w:sz w:val="24"/>
        </w:rPr>
        <w:t>Un cristianesimo senza croce è un cristianesimo senza Cristo. Un Cristiano che si accontenta di riti, di formule, di obblighi, di frequenze, di pura presenza non è certamente secondo il cuore di Dio; gli manca la somiglianza con Cristo e con questi Crocifisso. Perché Chiesa, il Cristiano è sposa del Cristo; deve,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14:paraId="7824C9B2"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cristianesimo non è accumulo di obblighi, di precetti, di decreti, di norme morali, di osservanze esterne all’uomo, di statuti. Se così fosse, sarebbe una delle molteplici religioni che vengono vissute sulla terra. Esso è, invece, «identità» di essere e quindi di vita. L’«identità» è nell’ordine della creazione e della redenzione; ad immagine di Dio e a sua somiglianza, per creazione, ad immagine di Cristo e a sua forma nella redenzione, per intrinseco, vitale, sacramentale rapporto di unità e di incorporazione. </w:t>
      </w:r>
    </w:p>
    <w:p w14:paraId="365ABB3C" w14:textId="77777777" w:rsidR="003B4749" w:rsidRPr="003B4749" w:rsidRDefault="003B4749" w:rsidP="003B4749">
      <w:pPr>
        <w:spacing w:after="120"/>
        <w:jc w:val="both"/>
        <w:rPr>
          <w:rFonts w:ascii="Arial" w:hAnsi="Arial"/>
          <w:sz w:val="24"/>
        </w:rPr>
      </w:pPr>
      <w:r w:rsidRPr="003B4749">
        <w:rPr>
          <w:rFonts w:ascii="Arial" w:hAnsi="Arial"/>
          <w:sz w:val="24"/>
        </w:rPr>
        <w:t xml:space="preserve">Noi con il battesimo siamo un solo corpo con Cristo; questo mistero obbliga ed esige che si abbia una sola vita, la vita di Cristo in noi. La vita di Cristo è dono, offerta, sacrificio, olocausto, obbedienza, amore, risurrezione gloriosa, ma anche croce e sofferenza. La nostra vita deve esprimere e realizzare tutto Cristo, oggi, </w:t>
      </w:r>
      <w:r w:rsidRPr="003B4749">
        <w:rPr>
          <w:rFonts w:ascii="Arial" w:hAnsi="Arial"/>
          <w:sz w:val="24"/>
        </w:rPr>
        <w:lastRenderedPageBreak/>
        <w:t>nella storia. Il Cristiano diviene la 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14:paraId="51CDB327" w14:textId="77777777" w:rsidR="003B4749" w:rsidRPr="003B4749" w:rsidRDefault="003B4749" w:rsidP="003B4749">
      <w:pPr>
        <w:spacing w:after="120"/>
        <w:jc w:val="both"/>
        <w:rPr>
          <w:rFonts w:ascii="Arial" w:hAnsi="Arial"/>
          <w:sz w:val="24"/>
        </w:rPr>
      </w:pPr>
      <w:r w:rsidRPr="003B4749">
        <w:rPr>
          <w:rFonts w:ascii="Arial" w:hAnsi="Arial"/>
          <w:sz w:val="24"/>
        </w:rPr>
        <w:t xml:space="preserve">Abbiamo l’obbligo di verificare ogni giorno la nostra </w:t>
      </w:r>
      <w:r w:rsidRPr="003B4749">
        <w:rPr>
          <w:rFonts w:ascii="Arial" w:hAnsi="Arial"/>
          <w:i/>
          <w:iCs/>
          <w:sz w:val="24"/>
        </w:rPr>
        <w:t>Chiamata alla cristiformità</w:t>
      </w:r>
      <w:r w:rsidRPr="003B4749">
        <w:rPr>
          <w:rFonts w:ascii="Arial" w:hAnsi="Arial"/>
          <w:sz w:val="24"/>
        </w:rPr>
        <w:t>, a realizzare Cristo nei nostri gesti, o comportamenti, che devono essere «cristici», compiuti, cioè, da Cristo in noi per la salvezza e la redenzione, in quella perfetta identità di vita, di morte, di croce, di rinnegamento, di abnegazione, di obbedienza, di sacrificio, di olocausto, di consumazione per il regno dei cieli, per offrire il culto «logico», «ragionevole», spirituale, vero, il culto dell’essere. Il Cristiano, con Cristo, in Cristo, per Cristo, diviene l’altare della Nuova Alleanza, sul quale sacrifica a Dio quell’offerta monda, che è la morte di Cristo in lui, compiendo così l’«eucaristia vivente», «quasi sacramentale».</w:t>
      </w:r>
    </w:p>
    <w:p w14:paraId="5B5ECE83" w14:textId="77777777" w:rsidR="003B4749" w:rsidRPr="003B4749" w:rsidRDefault="003B4749" w:rsidP="003B4749">
      <w:pPr>
        <w:spacing w:after="120"/>
        <w:jc w:val="both"/>
        <w:rPr>
          <w:rFonts w:ascii="Arial" w:hAnsi="Arial"/>
          <w:sz w:val="24"/>
        </w:rPr>
      </w:pPr>
      <w:r w:rsidRPr="003B4749">
        <w:rPr>
          <w:rFonts w:ascii="Arial" w:hAnsi="Arial"/>
          <w:sz w:val="24"/>
        </w:rPr>
        <w:t>In lui, ogni giorno, viene offerto il sacrificio della croce; in lui, Cristo muore e risorge; in lui, è calunniato, schiaffeggiato, venduto, abbandonato, tradito, rinnegato, lasciato solo, colpito a morte. Egli vive nella sua carne la passione del Signore, celebra la Nuova ed Eterna Alleanza, vive quel rinnovamento del culto che è l’esistenza risorta. Ogni giorno egli muore nel Signore al proprio lo, al proprio essere, nasce al cielo, come uomo nuovo, cambiato dallo Spirito Santo, reso perfetto, per la sua completa risurrezione nel regno dei cieli.</w:t>
      </w:r>
    </w:p>
    <w:p w14:paraId="5F254E48"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cristianesimo è mistero affascinante, sublime, tremendo, ma anche incompiuto, non attuato, perché l’uomo si sottrae al suo compito e alla sua vocazione, a favore di un estrinsicismo operativo, fatto di molte cose, ma non di quell’unico necessario che è la morte di Cristo nel suo corpo e nelle sue membra, la realizzazione della sua gloriosa risurrezione.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 Chi compie la morte di Cristo, salva. Molte, tuttavia, sono le insidie contro la nostra fede. Prepotentemente la si vuole ricondurre nella sfera della religiosità, della magia, dell’appagamento dei sensi, nell’idolatria. Si vuole impedire a tutti i costi e con ogni mezzo che essa si trasformi in nostra vita. </w:t>
      </w:r>
    </w:p>
    <w:p w14:paraId="35390011" w14:textId="77777777" w:rsidR="003B4749" w:rsidRPr="003B4749" w:rsidRDefault="003B4749" w:rsidP="003B4749">
      <w:pPr>
        <w:spacing w:after="120"/>
        <w:jc w:val="both"/>
        <w:rPr>
          <w:rFonts w:ascii="Arial" w:hAnsi="Arial"/>
          <w:sz w:val="24"/>
        </w:rPr>
      </w:pPr>
      <w:r w:rsidRPr="003B4749">
        <w:rPr>
          <w:rFonts w:ascii="Arial" w:hAnsi="Arial"/>
          <w:sz w:val="24"/>
        </w:rPr>
        <w:t>Con fermezza noi diciamo che è necessario vincere ogni equivoco; bisogna abbandonare il mantello della religiosità, urge indossare l’abito della fede, vivendo la croce di Cristo nel nostro corpo e la sua risurrezione nel nostro Spirito e nella nostra anima. Il futuro della fede dipende anche dalla nostra capacità di vincere schemi, forme, usi, abusi, tradizioni che non la contengono né la esprimono. Essa mai deve essere esposta all’ambiguità, al compromesso, all’impurità, alla confusione. 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w:t>
      </w:r>
    </w:p>
    <w:p w14:paraId="66C452D5"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La vita cristiana è mistero di responsabilità. 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La croce vivente no, invece; essa parla il suo linguaggio di verità eterna. Chi si lascia crocifiggere assieme a Cristo e vive nel suo corpo la sua morte, costui diviene «parola vivente di Dio nel mondo», e condannerà quanti, avendo visto Dio, non sono morti al loro egoismo, alla loro guerra, a tutto ciò che non è costruzione della società secondo la volontà di Dio, scritta nel loro essere e nella loro vita.</w:t>
      </w:r>
    </w:p>
    <w:p w14:paraId="14AA9A3C" w14:textId="77777777" w:rsidR="003B4749" w:rsidRPr="003B4749" w:rsidRDefault="003B4749" w:rsidP="003B4749">
      <w:pPr>
        <w:spacing w:after="120"/>
        <w:jc w:val="both"/>
        <w:rPr>
          <w:rFonts w:ascii="Arial" w:hAnsi="Arial"/>
          <w:sz w:val="24"/>
        </w:rPr>
      </w:pPr>
      <w:r w:rsidRPr="003B4749">
        <w:rPr>
          <w:rFonts w:ascii="Arial" w:hAnsi="Arial"/>
          <w:sz w:val="24"/>
        </w:rPr>
        <w:t>La croce è la via della salvezza, ma quella croce che è vita, che è la vita di Cristo, oggi, nella nostra storia, nel nostro tempo, che è nostra vita ed esistenza. Essa è anche il principio ermeneutico per la lettura della nostra verità, della nostra essenza. È vero quel Cristiano che muore con Cristo, che compie la sua vita nel suo corpo. La fede si vive sulla croce; su di essa si irrobustisce, cresce, matura i suoi frutti copiosi di redenzione e di salvezza. Che Maria Santissima, Colei che fu crocifissa nello Spirito con quella spada che le trapassò l’anima, ci aiuti, facendoci squarciare il cuore da quello Spirito che l’adombrò e la rese feconda, perché divenisse la Madre della Redenzione. La Pasqua del mondo è nella croce del Cristo e nella sua morte che si compie in noi fino alla consumazione dei secoli. Andiamo dunque a morire con lui, perché con lui vogliamo risorgere e regnare nei secoli dei secoli.</w:t>
      </w:r>
    </w:p>
    <w:p w14:paraId="6FEBB601" w14:textId="77777777" w:rsidR="003B4749" w:rsidRPr="003B4749" w:rsidRDefault="003B4749" w:rsidP="003B4749">
      <w:pPr>
        <w:spacing w:after="120"/>
        <w:jc w:val="both"/>
        <w:rPr>
          <w:rFonts w:ascii="Arial" w:hAnsi="Arial"/>
          <w:sz w:val="24"/>
        </w:rPr>
      </w:pPr>
      <w:bookmarkStart w:id="189" w:name="_Toc338715808"/>
      <w:bookmarkStart w:id="190" w:name="_Toc429118468"/>
      <w:bookmarkStart w:id="191" w:name="_Toc429118609"/>
      <w:bookmarkStart w:id="192" w:name="_Toc429118941"/>
      <w:bookmarkStart w:id="193" w:name="_Toc430013372"/>
      <w:bookmarkStart w:id="194" w:name="_Toc430013836"/>
      <w:bookmarkStart w:id="195" w:name="_Toc430014793"/>
      <w:bookmarkStart w:id="196" w:name="_Toc430015314"/>
      <w:bookmarkStart w:id="197" w:name="_Toc430339420"/>
      <w:bookmarkStart w:id="198" w:name="_Toc434569815"/>
      <w:bookmarkStart w:id="199" w:name="_Toc435720405"/>
      <w:bookmarkStart w:id="200" w:name="_Toc56404780"/>
      <w:bookmarkStart w:id="201" w:name="_Toc62176894"/>
      <w:bookmarkStart w:id="202" w:name="_Toc99629644"/>
      <w:r w:rsidRPr="003B4749">
        <w:rPr>
          <w:rFonts w:ascii="Arial" w:hAnsi="Arial" w:cs="Arial"/>
          <w:b/>
          <w:bCs/>
          <w:i/>
          <w:iCs/>
          <w:sz w:val="24"/>
          <w:szCs w:val="28"/>
        </w:rPr>
        <w:t>Sequela Christi</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3B4749">
        <w:rPr>
          <w:rFonts w:ascii="Arial" w:hAnsi="Arial" w:cs="Arial"/>
          <w:b/>
          <w:bCs/>
          <w:i/>
          <w:iCs/>
          <w:sz w:val="24"/>
          <w:szCs w:val="28"/>
        </w:rPr>
        <w:t xml:space="preserve">. </w:t>
      </w:r>
      <w:r w:rsidRPr="003B4749">
        <w:rPr>
          <w:rFonts w:ascii="Arial" w:hAnsi="Arial"/>
          <w:sz w:val="24"/>
        </w:rPr>
        <w:t>Gesù di Nazaret ha costituito sua voce e “se stesso” i suoi seguaci, li ha fatti sale e luce, perché andassero in tutto il mondo a proclamare Lui, Verbo eterno di Dio, fattosi uomo per la nostra salvezza. Ha dato loro il suo Santo Spirito, che li rende capaci di compiere il ministero dell'obbedienza a Dio Padre. Essi sono inviati a manifestare al vivo Lui, il suo amore, la sua ve</w:t>
      </w:r>
      <w:r w:rsidRPr="003B4749">
        <w:rPr>
          <w:rFonts w:ascii="Arial" w:hAnsi="Arial"/>
          <w:sz w:val="24"/>
        </w:rPr>
        <w:softHyphen/>
        <w:t>rità, il suo dono di vita, il suo mistero di morte e di ri</w:t>
      </w:r>
      <w:r w:rsidRPr="003B4749">
        <w:rPr>
          <w:rFonts w:ascii="Arial" w:hAnsi="Arial"/>
          <w:sz w:val="24"/>
        </w:rPr>
        <w:softHyphen/>
        <w:t>surrezione; ad offrire se stessi, come il loro Maestro, per la salvezza, per la gloria di Dio Padre e per il ritorno di ogni uomo nella vita soprannaturale. Il seguace di Cristo è chiamato a rendere presente nel tempo la vita del suo Maestro, deve essere l'esempio vivente di Lui. Coloro ai quali viene rivolto l'annunzio, pur non essendo contemporanei di Gesù, devono conoscere la vita del Signore visibilmente attraverso la vita di colui che è immagine vi</w:t>
      </w:r>
      <w:r w:rsidRPr="003B4749">
        <w:rPr>
          <w:rFonts w:ascii="Arial" w:hAnsi="Arial"/>
          <w:sz w:val="24"/>
        </w:rPr>
        <w:softHyphen/>
        <w:t>vente di Cristo, e questo deve avvenire in ogni tempo e luo</w:t>
      </w:r>
      <w:r w:rsidRPr="003B4749">
        <w:rPr>
          <w:rFonts w:ascii="Arial" w:hAnsi="Arial"/>
          <w:sz w:val="24"/>
        </w:rPr>
        <w:softHyphen/>
        <w:t>go, in ogni cultura e mentalità. Come i primi discepoli, ogni uomo deve essere messo in con</w:t>
      </w:r>
      <w:r w:rsidRPr="003B4749">
        <w:rPr>
          <w:rFonts w:ascii="Arial" w:hAnsi="Arial"/>
          <w:sz w:val="24"/>
        </w:rPr>
        <w:softHyphen/>
        <w:t xml:space="preserve">dizione di “vedere” Gesù Messia, Signore e Dio, Figlio di Davide, Salvatore del Mondo. Nella perfezione ed esemplarità spirituale dei credenti in Lui ciò è possibile. </w:t>
      </w:r>
    </w:p>
    <w:p w14:paraId="40B225C5" w14:textId="77777777" w:rsidR="003B4749" w:rsidRPr="003B4749" w:rsidRDefault="003B4749" w:rsidP="003B4749">
      <w:pPr>
        <w:spacing w:after="120"/>
        <w:jc w:val="both"/>
        <w:rPr>
          <w:rFonts w:ascii="Arial" w:hAnsi="Arial"/>
          <w:sz w:val="24"/>
        </w:rPr>
      </w:pPr>
      <w:r w:rsidRPr="003B4749">
        <w:rPr>
          <w:rFonts w:ascii="Arial" w:hAnsi="Arial"/>
          <w:sz w:val="24"/>
        </w:rPr>
        <w:t>Cristo è il salvatore, il liberatore, il santificatore, co</w:t>
      </w:r>
      <w:r w:rsidRPr="003B4749">
        <w:rPr>
          <w:rFonts w:ascii="Arial" w:hAnsi="Arial"/>
          <w:sz w:val="24"/>
        </w:rPr>
        <w:softHyphen/>
        <w:t>lui che è venuto per fare nuovo l'uomo, ricomponendolo, do</w:t>
      </w:r>
      <w:r w:rsidRPr="003B4749">
        <w:rPr>
          <w:rFonts w:ascii="Arial" w:hAnsi="Arial"/>
          <w:sz w:val="24"/>
        </w:rPr>
        <w:softHyphen/>
        <w:t>nandogli la sua vita, perché tutto il suo essere sia messo nella capacità di vivere in perfettissima armonia di pace, di unità, di comunione, di gioia. Presentarsi al mondo per proclamare la liberazione, la sal</w:t>
      </w:r>
      <w:r w:rsidRPr="003B4749">
        <w:rPr>
          <w:rFonts w:ascii="Arial" w:hAnsi="Arial"/>
          <w:sz w:val="24"/>
        </w:rPr>
        <w:softHyphen/>
        <w:t>vezza e la ricomposizione, ma restando noi nella frantuma</w:t>
      </w:r>
      <w:r w:rsidRPr="003B4749">
        <w:rPr>
          <w:rFonts w:ascii="Arial" w:hAnsi="Arial"/>
          <w:sz w:val="24"/>
        </w:rPr>
        <w:softHyphen/>
        <w:t xml:space="preserve">zione, nella divisione, nel dominio della concupiscenza, della superbia, dell'avidità, nella morte che uccide il bene in ogni sua forma, è contro-testimonianza visiva, oltre che essenziale, di ciò che si predica. Annunziando agli altri la verità, ma dimorando </w:t>
      </w:r>
      <w:r w:rsidRPr="003B4749">
        <w:rPr>
          <w:rFonts w:ascii="Arial" w:hAnsi="Arial"/>
          <w:sz w:val="24"/>
        </w:rPr>
        <w:lastRenderedPageBreak/>
        <w:t>noi nella falsità, parlando di vita, ma preferendo la morte, catechiz</w:t>
      </w:r>
      <w:r w:rsidRPr="003B4749">
        <w:rPr>
          <w:rFonts w:ascii="Arial" w:hAnsi="Arial"/>
          <w:sz w:val="24"/>
        </w:rPr>
        <w:softHyphen/>
        <w:t xml:space="preserve">zando sulla pace, ma agendo da guerrieri implacabili, in realtà non si evangelizza, si rende vana la croce di Gesù. </w:t>
      </w:r>
    </w:p>
    <w:p w14:paraId="0D5FD581" w14:textId="77777777" w:rsidR="003B4749" w:rsidRPr="003B4749" w:rsidRDefault="003B4749" w:rsidP="003B4749">
      <w:pPr>
        <w:spacing w:after="120"/>
        <w:jc w:val="both"/>
        <w:rPr>
          <w:rFonts w:ascii="Arial" w:hAnsi="Arial"/>
          <w:sz w:val="24"/>
        </w:rPr>
      </w:pPr>
      <w:r w:rsidRPr="003B4749">
        <w:rPr>
          <w:rFonts w:ascii="Arial" w:hAnsi="Arial"/>
          <w:sz w:val="24"/>
        </w:rPr>
        <w:t xml:space="preserve">Nei fatti si insegna al mondo che si può credere, ma senza praticare; annunziare ma senza vivere; parlare di luce, ma fermarsi nelle tenebre; dire la bellezza della verità, ma praticamente preferire noi la menzogna e la falsità. Il restare nella morte di coloro che sono mandati per dire la vita provoca nel mondo la giustificazione del peccato in coloro che accolgono Cristo come loro salvatore e Signore. È una salvezza solo nominale, manca la sostanza nel cuore. La bellezza della fede è resa non credibile dalla bruttezza dei comportamenti, la verità dall'errore, la moralità dal vizio, la giustizia da soprusi e illegalità, la vita dalla morte, la comunione dalla divisione, l'unità dalla frantumazione, la fede dalle molteplici opinioni, la conversione dal nostro rimanere nel vizio, la speranza dall'attaccamento alle cose e dall'imprigionamento nella condizione terrena. Cristo Gesù è accolto e visto come salvatore, se la Chiesa che lo annunzia mostra al vivo la salvezza reale e non solo il mistero che Cristo ha compiuto. </w:t>
      </w:r>
    </w:p>
    <w:p w14:paraId="308E6EA9" w14:textId="77777777" w:rsidR="003B4749" w:rsidRPr="003B4749" w:rsidRDefault="003B4749" w:rsidP="003B4749">
      <w:pPr>
        <w:spacing w:after="120"/>
        <w:jc w:val="both"/>
        <w:rPr>
          <w:rFonts w:ascii="Arial" w:hAnsi="Arial"/>
          <w:sz w:val="24"/>
        </w:rPr>
      </w:pPr>
      <w:r w:rsidRPr="003B4749">
        <w:rPr>
          <w:rFonts w:ascii="Arial" w:hAnsi="Arial"/>
          <w:sz w:val="24"/>
        </w:rPr>
        <w:t>Cristo è la verità, la libertà, la povertà in spirito, la misericordia, l'umiltà, l'obbedienza a Dio, la Chiesa deve manifestare il mistero di Cristo che si è compiuto pienamen</w:t>
      </w:r>
      <w:r w:rsidRPr="003B4749">
        <w:rPr>
          <w:rFonts w:ascii="Arial" w:hAnsi="Arial"/>
          <w:sz w:val="24"/>
        </w:rPr>
        <w:softHyphen/>
        <w:t>te nel suo seno. Essa deve avere di Cristo la forza, la volontà ferma, l'obbedienza, la metodologia, il comportamento. La sequela diviene “</w:t>
      </w:r>
      <w:r w:rsidRPr="003B4749">
        <w:rPr>
          <w:rFonts w:ascii="Arial" w:hAnsi="Arial"/>
          <w:i/>
          <w:iCs/>
          <w:sz w:val="24"/>
          <w:lang w:val="la-Latn"/>
        </w:rPr>
        <w:t>imitatio</w:t>
      </w:r>
      <w:r w:rsidRPr="003B4749">
        <w:rPr>
          <w:rFonts w:ascii="Arial" w:hAnsi="Arial"/>
          <w:sz w:val="24"/>
        </w:rPr>
        <w:t xml:space="preserve">”; un unico Spirito muove il Cristo e la Chiesa, lo Spirito di Dio, che si posa sulla Chiesa come si è posato su Cristo Gesù. </w:t>
      </w:r>
    </w:p>
    <w:p w14:paraId="63381718" w14:textId="77777777" w:rsidR="003B4749" w:rsidRPr="003B4749" w:rsidRDefault="003B4749" w:rsidP="003B4749">
      <w:pPr>
        <w:spacing w:after="120"/>
        <w:jc w:val="both"/>
        <w:rPr>
          <w:rFonts w:ascii="Arial" w:hAnsi="Arial"/>
          <w:spacing w:val="-2"/>
          <w:sz w:val="24"/>
        </w:rPr>
      </w:pPr>
      <w:r w:rsidRPr="003B4749">
        <w:rPr>
          <w:rFonts w:ascii="Arial" w:hAnsi="Arial"/>
          <w:spacing w:val="-2"/>
          <w:sz w:val="24"/>
        </w:rPr>
        <w:t>Ogni cristiano, perché Chiesa, deve chiedersi in che misura vuole seguire il suo Maestro. Oggi purtroppo non appena qualcuno si azzarda a fare qualche riferimento al Vangelo, da più parti viene tacciato di essere un “fon</w:t>
      </w:r>
      <w:r w:rsidRPr="003B4749">
        <w:rPr>
          <w:rFonts w:ascii="Arial" w:hAnsi="Arial"/>
          <w:spacing w:val="-2"/>
          <w:sz w:val="24"/>
        </w:rPr>
        <w:softHyphen/>
        <w:t>damentalista”; se poi si appella alla fede della Chiesa, è bollato come “tradizionalista”; se si schiera dalla Parte del Magistero, è definito “allineato”; se in qualche modo cerca di mettere in pratica la Parola del Signore, è procla</w:t>
      </w:r>
      <w:r w:rsidRPr="003B4749">
        <w:rPr>
          <w:rFonts w:ascii="Arial" w:hAnsi="Arial"/>
          <w:spacing w:val="-2"/>
          <w:sz w:val="24"/>
        </w:rPr>
        <w:softHyphen/>
        <w:t>mato “idealista, alienato”; se parla dell'altra vita e della responsabilità dinanzi a Dio e alla storia di ogni nostra scelta, allora per costui non ci sono più parole, è sempli</w:t>
      </w:r>
      <w:r w:rsidRPr="003B4749">
        <w:rPr>
          <w:rFonts w:ascii="Arial" w:hAnsi="Arial"/>
          <w:spacing w:val="-2"/>
          <w:sz w:val="24"/>
        </w:rPr>
        <w:softHyphen/>
        <w:t xml:space="preserve">cemente “pazzo”. </w:t>
      </w:r>
    </w:p>
    <w:p w14:paraId="79DADB6B" w14:textId="77777777" w:rsidR="003B4749" w:rsidRPr="003B4749" w:rsidRDefault="003B4749" w:rsidP="003B4749">
      <w:pPr>
        <w:spacing w:after="120"/>
        <w:jc w:val="both"/>
        <w:rPr>
          <w:rFonts w:ascii="Arial" w:hAnsi="Arial"/>
          <w:sz w:val="24"/>
        </w:rPr>
      </w:pPr>
      <w:r w:rsidRPr="003B4749">
        <w:rPr>
          <w:rFonts w:ascii="Arial" w:hAnsi="Arial"/>
          <w:sz w:val="24"/>
        </w:rPr>
        <w:t>Si bisbiglia ancora e si è anche convinti che la catechesi non risolve i problemi, che le omelie non aiutano l'uomo, che il vangelo è per altri tempi. E così Cristo è privato della sua Parola, della sua Verità, del suo messaggio, del suo annunzio di Salvezza. Eppure la fede è al Vangelo! Ogni altra cosa è cristiana se è incarna</w:t>
      </w:r>
      <w:r w:rsidRPr="003B4749">
        <w:rPr>
          <w:rFonts w:ascii="Arial" w:hAnsi="Arial"/>
          <w:sz w:val="24"/>
        </w:rPr>
        <w:softHyphen/>
        <w:t>zione della parola. La fede abbraccia tutta la parola del Signore e non delle frasi. Questa globalità ci fa uscire dalla religiosità este</w:t>
      </w:r>
      <w:r w:rsidRPr="003B4749">
        <w:rPr>
          <w:rFonts w:ascii="Arial" w:hAnsi="Arial"/>
          <w:sz w:val="24"/>
        </w:rPr>
        <w:softHyphen/>
        <w:t>riore, ci introduce nella verità, che diviene vita di fede in fede, di parola in parola, dalla periferia della parola fino al suo intimo più intimo, al cuore di Cristo ed al suo infinito amore per noi. Risiede in questo cammino e attraversamento della Parola, per arrivare alla più pura essenzialità, la forza e la co</w:t>
      </w:r>
      <w:r w:rsidRPr="003B4749">
        <w:rPr>
          <w:rFonts w:ascii="Arial" w:hAnsi="Arial"/>
          <w:sz w:val="24"/>
        </w:rPr>
        <w:softHyphen/>
        <w:t>stanza dei santi. La sequela o è fino in fondo, o non è se</w:t>
      </w:r>
      <w:r w:rsidRPr="003B4749">
        <w:rPr>
          <w:rFonts w:ascii="Arial" w:hAnsi="Arial"/>
          <w:sz w:val="24"/>
        </w:rPr>
        <w:softHyphen/>
        <w:t xml:space="preserve">quela, ed essa si compie sulla parola. </w:t>
      </w:r>
    </w:p>
    <w:p w14:paraId="5C2080B2" w14:textId="77777777" w:rsidR="003B4749" w:rsidRPr="003B4749" w:rsidRDefault="003B4749" w:rsidP="003B4749">
      <w:pPr>
        <w:spacing w:after="120"/>
        <w:jc w:val="both"/>
        <w:rPr>
          <w:rFonts w:ascii="Arial" w:hAnsi="Arial"/>
          <w:sz w:val="24"/>
        </w:rPr>
      </w:pPr>
      <w:r w:rsidRPr="003B4749">
        <w:rPr>
          <w:rFonts w:ascii="Arial" w:hAnsi="Arial"/>
          <w:sz w:val="24"/>
        </w:rPr>
        <w:t>O Maria, Madre della Chiesa, Madre di ogni cristiano, aiuta</w:t>
      </w:r>
      <w:r w:rsidRPr="003B4749">
        <w:rPr>
          <w:rFonts w:ascii="Arial" w:hAnsi="Arial"/>
          <w:sz w:val="24"/>
        </w:rPr>
        <w:softHyphen/>
        <w:t>ci a seguire il tuo Divin Figlio, come tu lo hai fatto, an</w:t>
      </w:r>
      <w:r w:rsidRPr="003B4749">
        <w:rPr>
          <w:rFonts w:ascii="Arial" w:hAnsi="Arial"/>
          <w:sz w:val="24"/>
        </w:rPr>
        <w:softHyphen/>
        <w:t>che tu martire nell'anima. La sua parola anche oggi è scandalo e pietra di inciampo! Ma noi vogliamo seguire il tuo esempio, oggi, in cui da tanti il cristianesimo sembra stia per essere trasformato in una re</w:t>
      </w:r>
      <w:r w:rsidRPr="003B4749">
        <w:rPr>
          <w:rFonts w:ascii="Arial" w:hAnsi="Arial"/>
          <w:sz w:val="24"/>
        </w:rPr>
        <w:softHyphen/>
        <w:t xml:space="preserve">ligione di umana filantropia, senza riferimento a Dio, senza annunzio di salvezza per </w:t>
      </w:r>
      <w:r w:rsidRPr="003B4749">
        <w:rPr>
          <w:rFonts w:ascii="Arial" w:hAnsi="Arial"/>
          <w:sz w:val="24"/>
        </w:rPr>
        <w:lastRenderedPageBreak/>
        <w:t>l'uomo, senza ricerca di santità per colui che crede nel tuo Figlio e Signore. Ma noi vogliamo indicare al mondo quella verità e quella grazia che salvano l'uomo perché lo reintroducono nella sfe</w:t>
      </w:r>
      <w:r w:rsidRPr="003B4749">
        <w:rPr>
          <w:rFonts w:ascii="Arial" w:hAnsi="Arial"/>
          <w:sz w:val="24"/>
        </w:rPr>
        <w:softHyphen/>
        <w:t>ra di Dio, del cielo, dell'eternità, e anche nella sfera della sua umanità, quella autentica, quella fatta ad immagine di Dio e che Cristo è venuto a ricomporre attraverso la sua obbedienza.  Grazie, o Madre della Redenzione, per il tuo aiuto ricco di misericordia e di compassione.</w:t>
      </w:r>
    </w:p>
    <w:p w14:paraId="65F60AFF"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la verità che va messa nel cuore: il gregge di Cristo è in tutto simile alla luna dinanzi al sole. </w:t>
      </w:r>
      <w:r w:rsidRPr="003B4749">
        <w:rPr>
          <w:rFonts w:ascii="Arial" w:hAnsi="Arial"/>
          <w:b/>
          <w:sz w:val="24"/>
        </w:rPr>
        <w:t>Il gregge è la luna. L’Apostolo del Signore è il sole. Cristo Gesù è il sole. L’Apostolo di Gesù è la luna. L’Apostolo di Gesù riceve la luce da Cristo Signore e la riflette sul gregge. Il gregge riceve la luce dall’Apostolo del Signore e la riflette sul mondo.</w:t>
      </w:r>
      <w:r w:rsidRPr="003B4749">
        <w:rPr>
          <w:rFonts w:ascii="Arial" w:hAnsi="Arial"/>
          <w:sz w:val="24"/>
        </w:rPr>
        <w:t xml:space="preserve"> Riflette tanta luce per quanta ne riceve. Così è anche l’Apostolo. Riflette tanta luce per quanto ne riceve. Il Padre è il sole. Cristo Gesù nella sua umanità la luna. Cristo Gesù ha accolto nella sua umanità tutta la luce del Padre. Con questa luce ha illuminato i discepoli e il mondo. Ora è il suo corpo che deve ricevere la luce da Cristo Gesù. Ognuno ne riflette per quanta luce accoglie e fa crescere. </w:t>
      </w:r>
    </w:p>
    <w:p w14:paraId="2B10CCC7" w14:textId="77777777" w:rsidR="003B4749" w:rsidRPr="003B4749" w:rsidRDefault="003B4749" w:rsidP="003B4749">
      <w:pPr>
        <w:spacing w:after="120"/>
        <w:jc w:val="both"/>
        <w:rPr>
          <w:rFonts w:ascii="Arial" w:hAnsi="Arial"/>
          <w:sz w:val="24"/>
        </w:rPr>
      </w:pPr>
      <w:r w:rsidRPr="003B4749">
        <w:rPr>
          <w:rFonts w:ascii="Arial" w:hAnsi="Arial"/>
          <w:b/>
          <w:sz w:val="24"/>
        </w:rPr>
        <w:t>Nel quinto capitolo</w:t>
      </w:r>
      <w:r w:rsidRPr="003B4749">
        <w:rPr>
          <w:rFonts w:ascii="Arial" w:hAnsi="Arial"/>
          <w:sz w:val="24"/>
        </w:rPr>
        <w:t>, ancora una volta si rivolge a Timoteo e dona delle regole che devono governare ogni sua relazione con anziani, con giovani, con donne anziane, con donne giovani. Ecco con che saggezza rivolge il suo insegnato: “</w:t>
      </w:r>
      <w:r w:rsidRPr="003B4749">
        <w:rPr>
          <w:rFonts w:ascii="Arial" w:hAnsi="Arial"/>
          <w:i/>
          <w:iCs/>
          <w:sz w:val="24"/>
        </w:rPr>
        <w:t xml:space="preserve">Non rimproverare duramente un anziano, ma esortalo </w:t>
      </w:r>
      <w:r w:rsidRPr="003B4749">
        <w:rPr>
          <w:rFonts w:ascii="Arial" w:hAnsi="Arial"/>
          <w:b/>
          <w:i/>
          <w:iCs/>
          <w:sz w:val="24"/>
        </w:rPr>
        <w:t>come fosse tuo padre</w:t>
      </w:r>
      <w:r w:rsidRPr="003B4749">
        <w:rPr>
          <w:rFonts w:ascii="Arial" w:hAnsi="Arial"/>
          <w:i/>
          <w:iCs/>
          <w:sz w:val="24"/>
        </w:rPr>
        <w:t xml:space="preserve">, i più giovani </w:t>
      </w:r>
      <w:r w:rsidRPr="003B4749">
        <w:rPr>
          <w:rFonts w:ascii="Arial" w:hAnsi="Arial"/>
          <w:b/>
          <w:i/>
          <w:iCs/>
          <w:sz w:val="24"/>
        </w:rPr>
        <w:t>come fratelli</w:t>
      </w:r>
      <w:r w:rsidRPr="003B4749">
        <w:rPr>
          <w:rFonts w:ascii="Arial" w:hAnsi="Arial"/>
          <w:i/>
          <w:iCs/>
          <w:sz w:val="24"/>
        </w:rPr>
        <w:t xml:space="preserve">, le donne anziane </w:t>
      </w:r>
      <w:r w:rsidRPr="003B4749">
        <w:rPr>
          <w:rFonts w:ascii="Arial" w:hAnsi="Arial"/>
          <w:b/>
          <w:i/>
          <w:iCs/>
          <w:sz w:val="24"/>
        </w:rPr>
        <w:t>come madri</w:t>
      </w:r>
      <w:r w:rsidRPr="003B4749">
        <w:rPr>
          <w:rFonts w:ascii="Arial" w:hAnsi="Arial"/>
          <w:i/>
          <w:iCs/>
          <w:sz w:val="24"/>
        </w:rPr>
        <w:t xml:space="preserve"> e le più giovani </w:t>
      </w:r>
      <w:r w:rsidRPr="003B4749">
        <w:rPr>
          <w:rFonts w:ascii="Arial" w:hAnsi="Arial"/>
          <w:b/>
          <w:i/>
          <w:iCs/>
          <w:sz w:val="24"/>
        </w:rPr>
        <w:t>come sorelle</w:t>
      </w:r>
      <w:r w:rsidRPr="003B4749">
        <w:rPr>
          <w:rFonts w:ascii="Arial" w:hAnsi="Arial"/>
          <w:i/>
          <w:iCs/>
          <w:sz w:val="24"/>
        </w:rPr>
        <w:t xml:space="preserve">, </w:t>
      </w:r>
      <w:r w:rsidRPr="003B4749">
        <w:rPr>
          <w:rFonts w:ascii="Arial" w:hAnsi="Arial"/>
          <w:b/>
          <w:i/>
          <w:iCs/>
          <w:sz w:val="24"/>
        </w:rPr>
        <w:t>in tutta purezza</w:t>
      </w:r>
      <w:r w:rsidRPr="003B4749">
        <w:rPr>
          <w:rFonts w:ascii="Arial" w:hAnsi="Arial"/>
          <w:sz w:val="24"/>
        </w:rPr>
        <w:t>”.</w:t>
      </w:r>
    </w:p>
    <w:p w14:paraId="3E8CB699" w14:textId="77777777" w:rsidR="003B4749" w:rsidRPr="003B4749" w:rsidRDefault="003B4749" w:rsidP="003B4749">
      <w:pPr>
        <w:spacing w:after="120"/>
        <w:jc w:val="both"/>
        <w:rPr>
          <w:rFonts w:ascii="Arial" w:hAnsi="Arial"/>
          <w:sz w:val="24"/>
        </w:rPr>
      </w:pPr>
      <w:r w:rsidRPr="003B4749">
        <w:rPr>
          <w:rFonts w:ascii="Arial" w:hAnsi="Arial"/>
          <w:sz w:val="24"/>
        </w:rPr>
        <w:t xml:space="preserve">Timoteo potrà agire ed operare, pensare e volere in tutta purezza, solo se si ricorderà che il suo corpo, essendo stato dato a Cristo, è il corpo per il sacrificio. </w:t>
      </w:r>
      <w:r w:rsidRPr="003B4749">
        <w:rPr>
          <w:rFonts w:ascii="Arial" w:hAnsi="Arial"/>
          <w:b/>
          <w:sz w:val="24"/>
        </w:rPr>
        <w:t>È il corpo che dovrà essere immolato al Signore come vero olocausto di espiazione, redenzione, salvezza</w:t>
      </w:r>
      <w:r w:rsidRPr="003B4749">
        <w:rPr>
          <w:rFonts w:ascii="Arial" w:hAnsi="Arial"/>
          <w:sz w:val="24"/>
        </w:rPr>
        <w:t xml:space="preserve">. Essendo corpo dato al Padre in Cristo, dovrà sempre conservarsi nella più alta purezza. </w:t>
      </w:r>
      <w:r w:rsidRPr="003B4749">
        <w:rPr>
          <w:rFonts w:ascii="Arial" w:hAnsi="Arial"/>
          <w:b/>
          <w:sz w:val="24"/>
        </w:rPr>
        <w:t>In esso non dovrà entrare nulla di impuro, neanche un pensiero. Ma neanche da esso dovrà uscire qualcosa di impuro</w:t>
      </w:r>
      <w:r w:rsidRPr="003B4749">
        <w:rPr>
          <w:rFonts w:ascii="Arial" w:hAnsi="Arial"/>
          <w:sz w:val="24"/>
        </w:rPr>
        <w:t xml:space="preserve">. Un solo pensiero non puro rende impuro il corpo e non può più essere offerto in sacrificio, in olocausto di salvezza e di redenzione. </w:t>
      </w:r>
    </w:p>
    <w:p w14:paraId="3745F049" w14:textId="77777777" w:rsidR="003B4749" w:rsidRPr="003B4749" w:rsidRDefault="003B4749" w:rsidP="003B4749">
      <w:pPr>
        <w:spacing w:after="120"/>
        <w:jc w:val="both"/>
        <w:rPr>
          <w:rFonts w:ascii="Arial" w:hAnsi="Arial"/>
          <w:sz w:val="24"/>
        </w:rPr>
      </w:pPr>
      <w:r w:rsidRPr="003B4749">
        <w:rPr>
          <w:rFonts w:ascii="Arial" w:hAnsi="Arial"/>
          <w:sz w:val="24"/>
        </w:rPr>
        <w:t xml:space="preserve">Ancora una volta emerge con ogni chiarezza che la pastorale si vive tutta nel cuore, nella volontà, nel corpo di Timoteo. </w:t>
      </w:r>
      <w:r w:rsidRPr="003B4749">
        <w:rPr>
          <w:rFonts w:ascii="Arial" w:hAnsi="Arial"/>
          <w:b/>
          <w:sz w:val="24"/>
        </w:rPr>
        <w:t>Quale dovrà essere la pastorale di un Vescovo nella Chiesa di Dio? Fare del suo corpo un sacrificio, un olocausto per il Padre celeste, in Cristo, con Cristo, per Cristo</w:t>
      </w:r>
      <w:r w:rsidRPr="003B4749">
        <w:rPr>
          <w:rFonts w:ascii="Arial" w:hAnsi="Arial"/>
          <w:sz w:val="24"/>
        </w:rPr>
        <w:t>. Se non fa del suo corpo un sacrificio per il suo Dio e Padre, lui sarà sempre un Vescovo senza pastorale vera. Si agiterà “sugli alberi”, ma non produrrà nessun frutto di salvezza. Vale per ogni Vescovo della Chiesa di Dio l’apologo di Iotam.</w:t>
      </w:r>
    </w:p>
    <w:p w14:paraId="111FFF2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138C64D2"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Non c’è pastorale verso gli altri, se non c’è pastorale verso se stessi.</w:t>
      </w:r>
      <w:r w:rsidRPr="003B4749">
        <w:rPr>
          <w:rFonts w:ascii="Arial" w:hAnsi="Arial"/>
          <w:b/>
          <w:sz w:val="24"/>
        </w:rPr>
        <w:t xml:space="preserve"> La pastorale verso gli altri è nella misura della pastorale verso noi stessi. Se verso noi stessi non c’è pastorale, neanche verso gli altri ce ne potrà essere. Se verso noi stessi la pastorale è falsa, anche verso gli altri la pastorale è falsa. Se verso di noi è perfetta, anche verso gli altri sarà perfetta.</w:t>
      </w:r>
      <w:r w:rsidRPr="003B4749">
        <w:rPr>
          <w:rFonts w:ascii="Arial" w:hAnsi="Arial"/>
          <w:sz w:val="24"/>
        </w:rPr>
        <w:t xml:space="preserve"> Un albero ben coltivato sempre produce ottimi frutti per gli altri. </w:t>
      </w:r>
    </w:p>
    <w:p w14:paraId="0C04841D" w14:textId="77777777" w:rsidR="003B4749" w:rsidRPr="003B4749" w:rsidRDefault="003B4749" w:rsidP="003B4749">
      <w:pPr>
        <w:spacing w:after="120"/>
        <w:jc w:val="both"/>
        <w:rPr>
          <w:rFonts w:ascii="Arial" w:hAnsi="Arial"/>
          <w:sz w:val="24"/>
        </w:rPr>
      </w:pPr>
      <w:r w:rsidRPr="003B4749">
        <w:rPr>
          <w:rFonts w:ascii="Arial" w:hAnsi="Arial"/>
          <w:sz w:val="24"/>
        </w:rPr>
        <w:t xml:space="preserve">Quasi tutto il Quinto Capitolo è dedicato ad un tema di giustizia. Chi ha diritto di essere assistito con i beni della comunità? </w:t>
      </w:r>
      <w:r w:rsidRPr="003B4749">
        <w:rPr>
          <w:rFonts w:ascii="Arial" w:hAnsi="Arial"/>
          <w:b/>
          <w:sz w:val="24"/>
        </w:rPr>
        <w:t>Prima risposta: il corpo di Cristo deve assistere il corpo di Cristo</w:t>
      </w:r>
      <w:r w:rsidRPr="003B4749">
        <w:rPr>
          <w:rFonts w:ascii="Arial" w:hAnsi="Arial"/>
          <w:sz w:val="24"/>
        </w:rPr>
        <w:t xml:space="preserve">. Ma nel corpo di Cristo chi ha diritto di essere assistito dal corpo di Cristo? </w:t>
      </w:r>
      <w:r w:rsidRPr="003B4749">
        <w:rPr>
          <w:rFonts w:ascii="Arial" w:hAnsi="Arial"/>
          <w:b/>
          <w:sz w:val="24"/>
        </w:rPr>
        <w:t>Seconda risposta: Chi ha assistito il corpo di Cristo</w:t>
      </w:r>
      <w:r w:rsidRPr="003B4749">
        <w:rPr>
          <w:rFonts w:ascii="Arial" w:hAnsi="Arial"/>
          <w:sz w:val="24"/>
        </w:rPr>
        <w:t xml:space="preserve">. Ancora chi tra quanti hanno assistito il corpo di Cristo hanno diritto di essere assistiti? </w:t>
      </w:r>
      <w:r w:rsidRPr="003B4749">
        <w:rPr>
          <w:rFonts w:ascii="Arial" w:hAnsi="Arial"/>
          <w:b/>
          <w:sz w:val="24"/>
        </w:rPr>
        <w:t>Terza risposta: Quanti sono soli. Quanti non hanno nessuno della famiglia che può assisterli</w:t>
      </w:r>
      <w:r w:rsidRPr="003B4749">
        <w:rPr>
          <w:rFonts w:ascii="Arial" w:hAnsi="Arial"/>
          <w:sz w:val="24"/>
        </w:rPr>
        <w:t xml:space="preserve">. Per tutti gli altri che non sono corpo di Cristo si entra nella regola universale data da Gesù Signore ad ogni suo discepolo. Si entra nel secondo comandamento della carità. </w:t>
      </w:r>
    </w:p>
    <w:p w14:paraId="244D0C6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 (Lc 10,25-37). </w:t>
      </w:r>
    </w:p>
    <w:p w14:paraId="3AE08F6C" w14:textId="77777777" w:rsidR="003B4749" w:rsidRPr="003B4749" w:rsidRDefault="003B4749" w:rsidP="003B4749">
      <w:pPr>
        <w:spacing w:after="120"/>
        <w:jc w:val="both"/>
        <w:rPr>
          <w:rFonts w:ascii="Arial" w:hAnsi="Arial"/>
          <w:sz w:val="24"/>
        </w:rPr>
      </w:pPr>
      <w:r w:rsidRPr="003B4749">
        <w:rPr>
          <w:rFonts w:ascii="Arial" w:hAnsi="Arial"/>
          <w:sz w:val="24"/>
        </w:rPr>
        <w:t xml:space="preserve">Su questa verità della giustizia e della misericordia oggi </w:t>
      </w:r>
      <w:r w:rsidRPr="003B4749">
        <w:rPr>
          <w:rFonts w:ascii="Arial" w:hAnsi="Arial"/>
          <w:b/>
          <w:sz w:val="24"/>
        </w:rPr>
        <w:t xml:space="preserve">la confusione è grande. </w:t>
      </w:r>
      <w:r w:rsidRPr="003B4749">
        <w:rPr>
          <w:rFonts w:ascii="Arial" w:hAnsi="Arial"/>
          <w:sz w:val="24"/>
        </w:rPr>
        <w:t>A suo tempo sarà detta una parola di purissima verità, così come il sacro testo insegna e non secondo i desideri o i sentimenti del nostro cuore.</w:t>
      </w:r>
    </w:p>
    <w:p w14:paraId="53EB0630" w14:textId="77777777" w:rsidR="003B4749" w:rsidRPr="003B4749" w:rsidRDefault="003B4749" w:rsidP="003B4749">
      <w:pPr>
        <w:spacing w:after="120"/>
        <w:jc w:val="both"/>
        <w:rPr>
          <w:rFonts w:ascii="Arial" w:hAnsi="Arial"/>
          <w:sz w:val="24"/>
        </w:rPr>
      </w:pPr>
      <w:r w:rsidRPr="003B4749">
        <w:rPr>
          <w:rFonts w:ascii="Arial" w:hAnsi="Arial"/>
          <w:b/>
          <w:sz w:val="24"/>
        </w:rPr>
        <w:t>Nel sesto capitolo,</w:t>
      </w:r>
      <w:r w:rsidRPr="003B4749">
        <w:rPr>
          <w:rFonts w:ascii="Arial" w:hAnsi="Arial"/>
          <w:sz w:val="24"/>
        </w:rPr>
        <w:t xml:space="preserve"> ancora una volta l’Apostolo Paolo è a Timoteo che si rivolge. Gli rivela come lui potrà essere vero Vescovo nella Chiesa di Dio. Se lui vorrà essere vero Vescovo del gregge di Cristo, dinanzi al gregge di Cristo </w:t>
      </w:r>
      <w:r w:rsidRPr="003B4749">
        <w:rPr>
          <w:rFonts w:ascii="Arial" w:hAnsi="Arial"/>
          <w:b/>
          <w:sz w:val="24"/>
        </w:rPr>
        <w:t xml:space="preserve">deve tendere alla giustizia, alla pietà, alla fede, alla carità, alla pazienza, alla </w:t>
      </w:r>
      <w:r w:rsidRPr="003B4749">
        <w:rPr>
          <w:rFonts w:ascii="Arial" w:hAnsi="Arial"/>
          <w:b/>
          <w:sz w:val="24"/>
        </w:rPr>
        <w:lastRenderedPageBreak/>
        <w:t xml:space="preserve">mitezza. Deve inoltre combattere la buona battaglia della fede. Deve impegnarsi al fine di raggiungere la vita eterna alla quale è stato chiamato e per la quale ha già fatto la sua bella professione di fede davanti a molti testimoni. </w:t>
      </w:r>
      <w:r w:rsidRPr="003B4749">
        <w:rPr>
          <w:rFonts w:ascii="Arial" w:hAnsi="Arial"/>
          <w:sz w:val="24"/>
        </w:rPr>
        <w:t xml:space="preserve">L’Apostolo Paolo dona anche un ordine a Timoteo: </w:t>
      </w:r>
      <w:r w:rsidRPr="003B4749">
        <w:rPr>
          <w:rFonts w:ascii="Arial" w:hAnsi="Arial"/>
          <w:b/>
          <w:sz w:val="24"/>
        </w:rPr>
        <w:t>Ti ordino di conservare senza macchia e in modo irreprensibile il comandamento, fino alla manifestazione del Signore nostro Gesù Cristo</w:t>
      </w:r>
      <w:r w:rsidRPr="003B4749">
        <w:rPr>
          <w:rFonts w:ascii="Arial" w:hAnsi="Arial"/>
          <w:sz w:val="24"/>
        </w:rPr>
        <w:t xml:space="preserve">. </w:t>
      </w:r>
    </w:p>
    <w:p w14:paraId="7A59451D" w14:textId="77777777" w:rsidR="003B4749" w:rsidRPr="003B4749" w:rsidRDefault="003B4749" w:rsidP="003B4749">
      <w:pPr>
        <w:spacing w:after="120"/>
        <w:jc w:val="both"/>
        <w:rPr>
          <w:rFonts w:ascii="Arial" w:hAnsi="Arial"/>
          <w:sz w:val="24"/>
        </w:rPr>
      </w:pPr>
      <w:r w:rsidRPr="003B4749">
        <w:rPr>
          <w:rFonts w:ascii="Arial" w:hAnsi="Arial"/>
          <w:sz w:val="24"/>
        </w:rPr>
        <w:t xml:space="preserve">Volendo tradurre con una immagine derivante dalla musica, per l’Apostolo Paolo un Vescovo della Chiesa di Dio deve essere in tutto simile ad un Maestro di una orchestra composta di tanti elementi quanti sono tutte le pecore del suo gregge, anzi quanti sono tutti i membri dell’intero corpo di Cristo che è sparso nel mondo. </w:t>
      </w:r>
      <w:r w:rsidRPr="003B4749">
        <w:rPr>
          <w:rFonts w:ascii="Arial" w:hAnsi="Arial"/>
          <w:b/>
          <w:sz w:val="24"/>
        </w:rPr>
        <w:t>Come il maestro d’orchestra conosce tutti i suoni di ogni strumento che lui è chiamato a dirigere, così ogni Vescovo nella Chiesa di Dio deve conoscere tutte le virtù che adornano ogni membro del corpo di Cristo e per ogni membro lui deve essere modello.</w:t>
      </w:r>
      <w:r w:rsidRPr="003B4749">
        <w:rPr>
          <w:rFonts w:ascii="Arial" w:hAnsi="Arial"/>
          <w:sz w:val="24"/>
        </w:rPr>
        <w:t xml:space="preserve"> Può essere modello se possiede tutte le virtù come vero ornamento della sua anima, del suo corpo, del suo spirito. Queste virtù non sono però fine a se stesse. </w:t>
      </w:r>
      <w:r w:rsidRPr="003B4749">
        <w:rPr>
          <w:rFonts w:ascii="Arial" w:hAnsi="Arial"/>
          <w:b/>
          <w:sz w:val="24"/>
        </w:rPr>
        <w:t>Sono l’armatura necessaria perché lui possa combattere la buona battaglia della fede, la buona battaglia per la diffusione del Vangelo. Sono anche la chiave necessaria per aprire domani le porte del regno eterno di Dio non appena lui lascerà questa terra ed entrerà nell’eternità</w:t>
      </w:r>
      <w:r w:rsidRPr="003B4749">
        <w:rPr>
          <w:rFonts w:ascii="Arial" w:hAnsi="Arial"/>
          <w:sz w:val="24"/>
        </w:rPr>
        <w:t xml:space="preserve">. L’Apostolo Paolo può insegnare, raccomandare, ordinare queste cose a Timoteo perché questa cose sono la sua stessa vita. Paolo insegna con la Parola, sempre però la Parola trae la sua forza dalla sua vita che è vita di Cristo in lui.  </w:t>
      </w:r>
    </w:p>
    <w:p w14:paraId="4DBD560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4,8-17).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w:t>
      </w:r>
      <w:r w:rsidRPr="003B4749">
        <w:rPr>
          <w:rFonts w:ascii="Arial" w:hAnsi="Arial"/>
          <w:i/>
          <w:iCs/>
          <w:sz w:val="22"/>
        </w:rPr>
        <w:lastRenderedPageBreak/>
        <w:t>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739A4B5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01495207" w14:textId="77777777" w:rsidR="003B4749" w:rsidRPr="003B4749" w:rsidRDefault="003B4749" w:rsidP="003B4749">
      <w:pPr>
        <w:spacing w:after="120"/>
        <w:jc w:val="both"/>
        <w:rPr>
          <w:rFonts w:ascii="Arial" w:hAnsi="Arial"/>
          <w:sz w:val="24"/>
        </w:rPr>
      </w:pPr>
      <w:r w:rsidRPr="003B4749">
        <w:rPr>
          <w:rFonts w:ascii="Arial" w:hAnsi="Arial"/>
          <w:sz w:val="24"/>
        </w:rPr>
        <w:t>Timoteo dovrà avere sempre il cuore aggiornato sul cuore di Cristo Gesù e mai dovrà sotterrare una sola grazia a lui necessaria per essere un buon Vescovo in mezzo al gregge del Signore. Due riflessioni ci aiuteranno:</w:t>
      </w:r>
    </w:p>
    <w:p w14:paraId="74DC8F1C" w14:textId="77777777" w:rsidR="003B4749" w:rsidRPr="003B4749" w:rsidRDefault="003B4749" w:rsidP="003B4749">
      <w:pPr>
        <w:spacing w:after="120"/>
        <w:jc w:val="both"/>
        <w:rPr>
          <w:rFonts w:ascii="Arial" w:hAnsi="Arial"/>
          <w:sz w:val="24"/>
        </w:rPr>
      </w:pPr>
      <w:bookmarkStart w:id="203" w:name="_Toc99629645"/>
      <w:r w:rsidRPr="003B4749">
        <w:rPr>
          <w:rFonts w:ascii="Arial" w:hAnsi="Arial" w:cs="Arial"/>
          <w:b/>
          <w:bCs/>
          <w:i/>
          <w:iCs/>
          <w:sz w:val="24"/>
          <w:szCs w:val="28"/>
        </w:rPr>
        <w:t>L'aggiornamento del cuore</w:t>
      </w:r>
      <w:bookmarkEnd w:id="203"/>
      <w:r w:rsidRPr="003B4749">
        <w:rPr>
          <w:rFonts w:ascii="Arial" w:hAnsi="Arial" w:cs="Arial"/>
          <w:b/>
          <w:bCs/>
          <w:i/>
          <w:iCs/>
          <w:sz w:val="24"/>
          <w:szCs w:val="28"/>
        </w:rPr>
        <w:t xml:space="preserve">. </w:t>
      </w:r>
      <w:r w:rsidRPr="003B4749">
        <w:rPr>
          <w:rFonts w:ascii="Arial" w:hAnsi="Arial"/>
          <w:sz w:val="24"/>
        </w:rPr>
        <w:t xml:space="preserve">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dell'aggiornamento del cuore.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w:t>
      </w:r>
      <w:r w:rsidRPr="003B4749">
        <w:rPr>
          <w:rFonts w:ascii="Arial" w:hAnsi="Arial"/>
          <w:sz w:val="24"/>
        </w:rPr>
        <w:lastRenderedPageBreak/>
        <w:t xml:space="preserve">propria libertà interiore il punto di sussistenza per la fondazione di idee e di pensieri secondo la volontà di Dio. </w:t>
      </w:r>
    </w:p>
    <w:p w14:paraId="4C6B2AB2" w14:textId="77777777" w:rsidR="003B4749" w:rsidRPr="003B4749" w:rsidRDefault="003B4749" w:rsidP="003B4749">
      <w:pPr>
        <w:spacing w:after="120"/>
        <w:jc w:val="both"/>
        <w:rPr>
          <w:rFonts w:ascii="Arial" w:hAnsi="Arial"/>
          <w:sz w:val="24"/>
        </w:rPr>
      </w:pPr>
      <w:r w:rsidRPr="003B4749">
        <w:rPr>
          <w:rFonts w:ascii="Arial" w:hAnsi="Arial"/>
          <w:sz w:val="24"/>
        </w:rPr>
        <w:t xml:space="preserve">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4651C7E7" w14:textId="77777777" w:rsidR="003B4749" w:rsidRPr="003B4749" w:rsidRDefault="003B4749" w:rsidP="003B4749">
      <w:pPr>
        <w:spacing w:after="120"/>
        <w:jc w:val="both"/>
        <w:rPr>
          <w:rFonts w:ascii="Arial" w:hAnsi="Arial"/>
          <w:sz w:val="24"/>
        </w:rPr>
      </w:pPr>
      <w:r w:rsidRPr="003B4749">
        <w:rPr>
          <w:rFonts w:ascii="Arial" w:hAnsi="Arial"/>
          <w:sz w:val="24"/>
        </w:rPr>
        <w:t xml:space="preserve">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w:t>
      </w:r>
    </w:p>
    <w:p w14:paraId="4A6ECF92" w14:textId="77777777" w:rsidR="003B4749" w:rsidRPr="003B4749" w:rsidRDefault="003B4749" w:rsidP="003B4749">
      <w:pPr>
        <w:spacing w:after="120"/>
        <w:jc w:val="both"/>
        <w:rPr>
          <w:rFonts w:ascii="Arial" w:hAnsi="Arial"/>
          <w:sz w:val="24"/>
        </w:rPr>
      </w:pPr>
      <w:r w:rsidRPr="003B4749">
        <w:rPr>
          <w:rFonts w:ascii="Arial" w:hAnsi="Arial"/>
          <w:sz w:val="24"/>
        </w:rPr>
        <w:t xml:space="preserve">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 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toglie dal nostro cuore ogni fango di peccato, ogni polvere di imperfezione, ogni residuo di vizio e di </w:t>
      </w:r>
      <w:r w:rsidRPr="003B4749">
        <w:rPr>
          <w:rFonts w:ascii="Arial" w:hAnsi="Arial"/>
          <w:sz w:val="24"/>
        </w:rPr>
        <w:lastRenderedPageBreak/>
        <w:t>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w:t>
      </w:r>
    </w:p>
    <w:p w14:paraId="181DE809" w14:textId="77777777" w:rsidR="003B4749" w:rsidRPr="003B4749" w:rsidRDefault="003B4749" w:rsidP="003B4749">
      <w:pPr>
        <w:spacing w:after="120"/>
        <w:jc w:val="both"/>
        <w:rPr>
          <w:rFonts w:ascii="Arial" w:hAnsi="Arial"/>
          <w:sz w:val="24"/>
        </w:rPr>
      </w:pPr>
      <w:bookmarkStart w:id="204" w:name="_Toc99629646"/>
      <w:r w:rsidRPr="003B4749">
        <w:rPr>
          <w:rFonts w:ascii="Arial" w:hAnsi="Arial" w:cs="Arial"/>
          <w:b/>
          <w:bCs/>
          <w:i/>
          <w:iCs/>
          <w:sz w:val="24"/>
          <w:szCs w:val="28"/>
        </w:rPr>
        <w:t>La grazia sotterrata</w:t>
      </w:r>
      <w:bookmarkEnd w:id="204"/>
      <w:r w:rsidRPr="003B4749">
        <w:rPr>
          <w:rFonts w:ascii="Arial" w:hAnsi="Arial" w:cs="Arial"/>
          <w:b/>
          <w:bCs/>
          <w:i/>
          <w:iCs/>
          <w:sz w:val="24"/>
          <w:szCs w:val="28"/>
        </w:rPr>
        <w:t xml:space="preserve">. </w:t>
      </w:r>
      <w:r w:rsidRPr="003B4749">
        <w:rPr>
          <w:rFonts w:ascii="Arial" w:hAnsi="Arial"/>
          <w:sz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4E5B6C7F" w14:textId="77777777" w:rsidR="003B4749" w:rsidRPr="003B4749" w:rsidRDefault="003B4749" w:rsidP="003B4749">
      <w:pPr>
        <w:spacing w:after="120"/>
        <w:jc w:val="both"/>
        <w:rPr>
          <w:rFonts w:ascii="Arial" w:hAnsi="Arial"/>
          <w:sz w:val="24"/>
        </w:rPr>
      </w:pPr>
      <w:r w:rsidRPr="003B4749">
        <w:rPr>
          <w:rFonts w:ascii="Arial" w:hAnsi="Arial"/>
          <w:sz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245E2C10" w14:textId="77777777" w:rsidR="003B4749" w:rsidRPr="003B4749" w:rsidRDefault="003B4749" w:rsidP="003B4749">
      <w:pPr>
        <w:spacing w:after="120"/>
        <w:jc w:val="both"/>
        <w:rPr>
          <w:rFonts w:ascii="Arial" w:hAnsi="Arial"/>
          <w:sz w:val="24"/>
        </w:rPr>
      </w:pPr>
      <w:r w:rsidRPr="003B4749">
        <w:rPr>
          <w:rFonts w:ascii="Arial" w:hAnsi="Arial"/>
          <w:sz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4BCD392E" w14:textId="77777777" w:rsidR="003B4749" w:rsidRPr="003B4749" w:rsidRDefault="003B4749" w:rsidP="003B4749">
      <w:pPr>
        <w:spacing w:after="120"/>
        <w:jc w:val="both"/>
        <w:rPr>
          <w:rFonts w:ascii="Arial" w:hAnsi="Arial"/>
          <w:sz w:val="24"/>
        </w:rPr>
      </w:pPr>
      <w:r w:rsidRPr="003B4749">
        <w:rPr>
          <w:rFonts w:ascii="Arial" w:hAnsi="Arial"/>
          <w:sz w:val="24"/>
        </w:rPr>
        <w:t xml:space="preserve">Quando la grazia non cresce, quando non sviluppa nell'anima tutta la sua divina energia, quando essa viene ridotta all’impotenza, lo stato spirituale del cristiano entra in una fase assai critica, si trova come in un preludio di morte. La tentazione </w:t>
      </w:r>
      <w:r w:rsidRPr="003B4749">
        <w:rPr>
          <w:rFonts w:ascii="Arial" w:hAnsi="Arial"/>
          <w:sz w:val="24"/>
        </w:rPr>
        <w:lastRenderedPageBreak/>
        <w:t xml:space="preserve">sa che indebolendo a poco a poco l'anima, questa perde di forza, manca nel discernimento, si lascia andare, si abbandona nelle piccole “licenze”, e infine, con calcolato e inevitabile appuntamento, come per naturale movimento, 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 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1B176B9C" w14:textId="77777777" w:rsidR="003B4749" w:rsidRPr="003B4749" w:rsidRDefault="003B4749" w:rsidP="003B4749">
      <w:pPr>
        <w:spacing w:after="120"/>
        <w:jc w:val="both"/>
        <w:rPr>
          <w:rFonts w:ascii="Arial" w:hAnsi="Arial"/>
          <w:sz w:val="24"/>
        </w:rPr>
      </w:pPr>
      <w:r w:rsidRPr="003B4749">
        <w:rPr>
          <w:rFonts w:ascii="Arial" w:hAnsi="Arial"/>
          <w:sz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6C88079A" w14:textId="77777777" w:rsidR="003B4749" w:rsidRPr="003B4749" w:rsidRDefault="003B4749" w:rsidP="003B4749">
      <w:pPr>
        <w:spacing w:after="120"/>
        <w:jc w:val="both"/>
        <w:rPr>
          <w:rFonts w:ascii="Arial" w:hAnsi="Arial"/>
          <w:sz w:val="24"/>
        </w:rPr>
      </w:pPr>
      <w:r w:rsidRPr="003B4749">
        <w:rPr>
          <w:rFonts w:ascii="Arial" w:hAnsi="Arial"/>
          <w:sz w:val="24"/>
        </w:rPr>
        <w:t xml:space="preserve">È questo solo un abbozzo, </w:t>
      </w:r>
      <w:r w:rsidRPr="003B4749">
        <w:rPr>
          <w:rFonts w:ascii="Arial" w:hAnsi="Arial"/>
          <w:b/>
          <w:sz w:val="24"/>
        </w:rPr>
        <w:t>uno scheletro del grande mistero che è un Vescovo della Chiesa di Dio in mezzo al suo gregge e in mezzo al mondo.</w:t>
      </w:r>
      <w:r w:rsidRPr="003B4749">
        <w:rPr>
          <w:rFonts w:ascii="Arial" w:hAnsi="Arial"/>
          <w:sz w:val="24"/>
        </w:rPr>
        <w:t xml:space="preserve"> Sarà il testo della Lettera a dare nervi, carne e vita a questo scheletro. È giusto fin da ora affermare che il Vescovo è la vita del gregge. </w:t>
      </w:r>
    </w:p>
    <w:p w14:paraId="3998872C" w14:textId="77777777" w:rsidR="003B4749" w:rsidRPr="003B4749" w:rsidRDefault="003B4749" w:rsidP="003B4749">
      <w:pPr>
        <w:spacing w:after="120"/>
        <w:jc w:val="both"/>
        <w:rPr>
          <w:rFonts w:ascii="Arial" w:hAnsi="Arial"/>
          <w:sz w:val="24"/>
        </w:rPr>
      </w:pPr>
      <w:r w:rsidRPr="003B4749">
        <w:rPr>
          <w:rFonts w:ascii="Arial" w:hAnsi="Arial"/>
          <w:sz w:val="24"/>
        </w:rPr>
        <w:t xml:space="preserve">La Madre nostra celeste, la Regina degli Apostoli, ci conduca ad essere mistero di Cristo nel mistero di Cristo per combattere secondo verità la buona battaglia del Vangelo. </w:t>
      </w:r>
    </w:p>
    <w:p w14:paraId="2B866FF0" w14:textId="77777777" w:rsidR="003B4749" w:rsidRPr="003B4749" w:rsidRDefault="003B4749" w:rsidP="003B4749">
      <w:pPr>
        <w:spacing w:after="120"/>
        <w:jc w:val="both"/>
        <w:rPr>
          <w:rFonts w:ascii="Arial" w:hAnsi="Arial" w:cs="Arial"/>
          <w:i/>
          <w:iCs/>
          <w:sz w:val="24"/>
          <w:szCs w:val="24"/>
        </w:rPr>
      </w:pPr>
    </w:p>
    <w:p w14:paraId="5F811291"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Seconda riflessione</w:t>
      </w:r>
    </w:p>
    <w:p w14:paraId="75B23058" w14:textId="77777777" w:rsidR="003B4749" w:rsidRPr="003B4749" w:rsidRDefault="003B4749" w:rsidP="003B4749">
      <w:pPr>
        <w:spacing w:after="120"/>
        <w:jc w:val="both"/>
        <w:rPr>
          <w:rFonts w:ascii="Arial" w:hAnsi="Arial"/>
          <w:sz w:val="24"/>
        </w:rPr>
      </w:pPr>
      <w:r w:rsidRPr="003B4749">
        <w:rPr>
          <w:rFonts w:ascii="Arial" w:hAnsi="Arial"/>
          <w:sz w:val="24"/>
        </w:rPr>
        <w:t>Una comunità cristiana, che voglia essere tale, necessariamente deve essere edificata sulla giustizia.</w:t>
      </w:r>
    </w:p>
    <w:p w14:paraId="4FF5A0D8" w14:textId="77777777" w:rsidR="003B4749" w:rsidRPr="003B4749" w:rsidRDefault="003B4749" w:rsidP="003B4749">
      <w:pPr>
        <w:spacing w:after="120"/>
        <w:jc w:val="both"/>
        <w:rPr>
          <w:rFonts w:ascii="Arial" w:hAnsi="Arial"/>
          <w:sz w:val="24"/>
        </w:rPr>
      </w:pPr>
      <w:r w:rsidRPr="003B4749">
        <w:rPr>
          <w:rFonts w:ascii="Arial" w:hAnsi="Arial"/>
          <w:sz w:val="24"/>
        </w:rPr>
        <w:t xml:space="preserve">La giustizia altro non è che la volontà di Dio che riguarda ogni persona, considerata nei suoi carismi, nel suo ministero, in relazione con le altre persone. </w:t>
      </w:r>
      <w:r w:rsidRPr="003B4749">
        <w:rPr>
          <w:rFonts w:ascii="Arial" w:hAnsi="Arial"/>
          <w:sz w:val="24"/>
        </w:rPr>
        <w:lastRenderedPageBreak/>
        <w:t>Queste relazioni possono essere di ordine spirituale (ministeri e carismi secondo la fede), ma anche di ordine materiale (famiglia, creato, lavoro, mentalità del tempo, struttura sociale del momento).</w:t>
      </w:r>
    </w:p>
    <w:p w14:paraId="1D28687F" w14:textId="77777777" w:rsidR="003B4749" w:rsidRPr="003B4749" w:rsidRDefault="003B4749" w:rsidP="003B4749">
      <w:pPr>
        <w:spacing w:after="120"/>
        <w:jc w:val="both"/>
        <w:rPr>
          <w:rFonts w:ascii="Arial" w:hAnsi="Arial"/>
          <w:sz w:val="24"/>
        </w:rPr>
      </w:pPr>
      <w:r w:rsidRPr="003B4749">
        <w:rPr>
          <w:rFonts w:ascii="Arial" w:hAnsi="Arial"/>
          <w:sz w:val="24"/>
        </w:rPr>
        <w:t>Paolo sapendo tutto questo, suggerisce a Timoteo in questa prima lettera tutti quei saggi consigli e quelle indicazioni di verità perché possa esercitare bene il suo ministero di Vescovo in seno alla Chiesa di Dio.</w:t>
      </w:r>
    </w:p>
    <w:p w14:paraId="323D8470" w14:textId="77777777" w:rsidR="003B4749" w:rsidRPr="003B4749" w:rsidRDefault="003B4749" w:rsidP="003B4749">
      <w:pPr>
        <w:spacing w:after="120"/>
        <w:jc w:val="both"/>
        <w:rPr>
          <w:rFonts w:ascii="Arial" w:hAnsi="Arial"/>
          <w:sz w:val="24"/>
        </w:rPr>
      </w:pPr>
      <w:r w:rsidRPr="003B4749">
        <w:rPr>
          <w:rFonts w:ascii="Arial" w:hAnsi="Arial"/>
          <w:sz w:val="24"/>
        </w:rPr>
        <w:t>Brevemente ecco le relazioni sulle quali è giusto spendere una parola, al fine di meglio comprendere il contenuto della lettera.</w:t>
      </w:r>
    </w:p>
    <w:p w14:paraId="7D0E8E48" w14:textId="77777777" w:rsidR="003B4749" w:rsidRPr="003B4749" w:rsidRDefault="003B4749" w:rsidP="003B4749">
      <w:pPr>
        <w:spacing w:after="120"/>
        <w:jc w:val="both"/>
        <w:rPr>
          <w:rFonts w:ascii="Arial" w:hAnsi="Arial"/>
          <w:sz w:val="24"/>
        </w:rPr>
      </w:pPr>
      <w:r w:rsidRPr="003B4749">
        <w:rPr>
          <w:rFonts w:ascii="Arial" w:hAnsi="Arial"/>
          <w:sz w:val="24"/>
        </w:rPr>
        <w:t xml:space="preserve">Nella comunità cristiana sono sorti, sorgono e sorgeranno falsi dottori, che insegnano cose contrarie al mistero di Cristo Gesù. Con la forza della verità il Vescovo deve riprendere costoro perché ritornino alla vera fede. L’amore, la dolcezza, la persuasione, il richiamo continuo del Vescovo è decisivo per la fede di tutto il suo gregge e lui deve essere sempre e dovunque l’uomo della verità perché anche coloro che la combattono un giorno si lascino conquistare dalla sua bellezza e fare ritorno nella Casa della Verità del Dio vivente, che è </w:t>
      </w:r>
      <w:smartTag w:uri="urn:schemas-microsoft-com:office:smarttags" w:element="PersonName">
        <w:smartTagPr>
          <w:attr w:name="ProductID" w:val="la Sua Santa"/>
        </w:smartTagPr>
        <w:r w:rsidRPr="003B4749">
          <w:rPr>
            <w:rFonts w:ascii="Arial" w:hAnsi="Arial"/>
            <w:sz w:val="24"/>
          </w:rPr>
          <w:t>la Sua Santa</w:t>
        </w:r>
      </w:smartTag>
      <w:r w:rsidRPr="003B4749">
        <w:rPr>
          <w:rFonts w:ascii="Arial" w:hAnsi="Arial"/>
          <w:sz w:val="24"/>
        </w:rPr>
        <w:t xml:space="preserve"> Chiesa. Se un Vescovo omette di annunziare il vero mistero di Cristo, permette che le false teorie su Cristo si propaghino, ben presto tutto il suo gregge sarà pervaso di dottrine ereticali, la cui conseguenza è una sola: l’oscuramento della santità con la perdita della vera moralità.</w:t>
      </w:r>
    </w:p>
    <w:p w14:paraId="327558F1" w14:textId="77777777" w:rsidR="003B4749" w:rsidRPr="003B4749" w:rsidRDefault="003B4749" w:rsidP="003B4749">
      <w:pPr>
        <w:spacing w:after="120"/>
        <w:jc w:val="both"/>
        <w:rPr>
          <w:rFonts w:ascii="Arial" w:hAnsi="Arial"/>
          <w:sz w:val="24"/>
        </w:rPr>
      </w:pPr>
      <w:r w:rsidRPr="003B4749">
        <w:rPr>
          <w:rFonts w:ascii="Arial" w:hAnsi="Arial"/>
          <w:sz w:val="24"/>
        </w:rPr>
        <w:t>La forza di un vescovo è il Vangelo, ma il Vangelo deve essere legge a se stesso. Nessuna legge può limitare la potente forza del Vangelo, nessuna legge può oscurare la sua potente luce. Il Vangelo deve verificare ogni legge e darle lo statuto di evangelicità. Il giusto che vive il Vangelo è senza legge. Unica legge è il Vangelo che vive nella sua pienezza di verità e di giustizia.</w:t>
      </w:r>
    </w:p>
    <w:p w14:paraId="5AE1E7E5" w14:textId="77777777" w:rsidR="003B4749" w:rsidRPr="003B4749" w:rsidRDefault="003B4749" w:rsidP="003B4749">
      <w:pPr>
        <w:spacing w:after="120"/>
        <w:jc w:val="both"/>
        <w:rPr>
          <w:rFonts w:ascii="Arial" w:hAnsi="Arial"/>
          <w:sz w:val="24"/>
        </w:rPr>
      </w:pPr>
      <w:r w:rsidRPr="003B4749">
        <w:rPr>
          <w:rFonts w:ascii="Arial" w:hAnsi="Arial"/>
          <w:sz w:val="24"/>
        </w:rPr>
        <w:t xml:space="preserve">Il vescovo di Cristo nel proporre il suo insegnamento dovrà sempre ricordarsi che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è in vista della conversione, della santificazione, della salvezza. La sua parola non è per la condanna, o per il rigetto di qualcuno, ma perché ogni uomo possa ritrovare la via della verità e della vita. Per questo dovrà sempre ricordarsi che lui è il primo dei salvati, il primo dei redenti, il primo che è stato avvolto dalla misericordia di Dio. Il Dio della misericordia che ha avuto pietà di lui e lo ha chiamato ad essere in tutto conforme a Cristo Gesù, salvandolo e liberandolo dall’idolatria e dai peccati che l’idolatria scatena nell’anima e nel corpo, si serve proprio di lui per chiamare ogni altro uomo perché si lasci avvolgere dalla stessa misericordia divina. Questo un vescovo non deve mai dimenticarlo. Se lo dimentica il rischio è uno solo: il suo insegnamento non sarà più per manifestare la misericordia, ma per giudicare, condannare, chiudere le porte del regno di Dio. </w:t>
      </w:r>
    </w:p>
    <w:p w14:paraId="278A2DEF" w14:textId="77777777" w:rsidR="003B4749" w:rsidRPr="003B4749" w:rsidRDefault="003B4749" w:rsidP="003B4749">
      <w:pPr>
        <w:spacing w:after="120"/>
        <w:jc w:val="both"/>
        <w:rPr>
          <w:rFonts w:ascii="Arial" w:hAnsi="Arial"/>
          <w:sz w:val="24"/>
        </w:rPr>
      </w:pPr>
      <w:r w:rsidRPr="003B4749">
        <w:rPr>
          <w:rFonts w:ascii="Arial" w:hAnsi="Arial"/>
          <w:sz w:val="24"/>
        </w:rPr>
        <w:t>Per questo è giusto che il Vescovo di Cristo viva sempre tenendo presente al cuore e alla memoria, ricordandosi sempre che la propria storia è solo frutto della misericordia di Dio. Se è lui il primo frutto della misericordia di Dio, lo potranno divenire anche gli altri. Lo strumento è però la sua parola. Questo dovrà sempre ricordare.</w:t>
      </w:r>
    </w:p>
    <w:p w14:paraId="7B10F952" w14:textId="77777777" w:rsidR="003B4749" w:rsidRPr="003B4749" w:rsidRDefault="003B4749" w:rsidP="003B4749">
      <w:pPr>
        <w:spacing w:after="120"/>
        <w:jc w:val="both"/>
        <w:rPr>
          <w:rFonts w:ascii="Arial" w:hAnsi="Arial"/>
          <w:sz w:val="24"/>
        </w:rPr>
      </w:pPr>
      <w:r w:rsidRPr="003B4749">
        <w:rPr>
          <w:rFonts w:ascii="Arial" w:hAnsi="Arial"/>
          <w:sz w:val="24"/>
        </w:rPr>
        <w:t xml:space="preserve">Il Vescovo di Dio ha anche una relazione con il proprio ministero. Questo è stato ricevuto con l’ordinazione, con l’imposizione delle mani da parte di un “Apostolo” del Signore, cioè di un altro successore degli Apostoli, o come nel nostro caso, propria da un Apostolo, da Paolo che è stato chiamato direttamente da Cristo </w:t>
      </w:r>
      <w:r w:rsidRPr="003B4749">
        <w:rPr>
          <w:rFonts w:ascii="Arial" w:hAnsi="Arial"/>
          <w:sz w:val="24"/>
        </w:rPr>
        <w:lastRenderedPageBreak/>
        <w:t>Gesù. Il ministero si esercita sulla propria santità. La santità è lo strumento per l’esercizio santo del proprio ministero. Un vescovo che non cammina nella santità, che la santità non ricerca ogni giorno, difficilmente potrà esercitare con frutto il dono che Dio gli ha conferito mediante l’imposizione delle mani. Questa legge è universale e vale per tutti. È l’amore la linfa vitale di ogni ministero e l’amore è pienezza di santità.</w:t>
      </w:r>
    </w:p>
    <w:p w14:paraId="5539B447" w14:textId="77777777" w:rsidR="003B4749" w:rsidRPr="003B4749" w:rsidRDefault="003B4749" w:rsidP="003B4749">
      <w:pPr>
        <w:spacing w:after="120"/>
        <w:jc w:val="both"/>
        <w:rPr>
          <w:rFonts w:ascii="Arial" w:hAnsi="Arial"/>
          <w:sz w:val="24"/>
        </w:rPr>
      </w:pPr>
      <w:r w:rsidRPr="003B4749">
        <w:rPr>
          <w:rFonts w:ascii="Arial" w:hAnsi="Arial"/>
          <w:sz w:val="24"/>
        </w:rPr>
        <w:t xml:space="preserve">Non solo il vescovo, ma tutta la comunità cristiana ha una relazione con chi ci governa. Paolo vuole che il Vescovo raccomandi a tutti di pregare per quanti sono preposti al governo della città terrena. Il Vangelo ha bisogno di giorni di pace per poter venire annunziato, predicato, proclamato. Non solo per loro, ma per tutti gli uomini si deve pregare, perché giungano alla conoscenza della verità: Gesù Cristo nostro Signore. La preghiera è vera via di pace, di salvezza, di santificazione, di conversione, di retta e santa evangelizzazione, perché essa predispone i cuori non solo ad accogliere il Vangelo, ma anche prepara giorni ricchi di pace, necessari per la diffusione del Vangelo. La forza della comunità cristiana è la sua preghiera. </w:t>
      </w:r>
    </w:p>
    <w:p w14:paraId="21C5DA71" w14:textId="77777777" w:rsidR="003B4749" w:rsidRPr="003B4749" w:rsidRDefault="003B4749" w:rsidP="003B4749">
      <w:pPr>
        <w:spacing w:after="120"/>
        <w:jc w:val="both"/>
        <w:rPr>
          <w:rFonts w:ascii="Arial" w:hAnsi="Arial"/>
          <w:sz w:val="24"/>
        </w:rPr>
      </w:pPr>
      <w:r w:rsidRPr="003B4749">
        <w:rPr>
          <w:rFonts w:ascii="Arial" w:hAnsi="Arial"/>
          <w:sz w:val="24"/>
        </w:rPr>
        <w:t xml:space="preserve">La comunità cristiana è fatta di uomini e di donne. Come un vescovo si deve comportare con le donne? Egli deve insegnare loro le virtù, soprattutto quella della modestia, attraverso la quale deve trasparire tutta la bellezza interiore della pietà che professano. Anche il silenzio e la sottomissione devono essere virtù emergenti in una donna. Certo i tempi cambiano, le modalità di vivere queste virtù evolvono. Ma resta sempre valida l’essenza dell’insegnamento di Paolo: la donna deve cooperare alla salvezza soprattutto attraverso il sacrificio di sé. Cristo forse non operò la salvezza nel sacrificio di sé. La croce della donna è l’uomo, perché essa è stata la “croce” dell’uomo. È un mistero questo sul quale è giusto che ognuno vi getti uno sguardo lasciandosi illuminare dalla potente luce della sapienza e intelligenza dello Spirito Santo. </w:t>
      </w:r>
    </w:p>
    <w:p w14:paraId="3E59E1F0" w14:textId="77777777" w:rsidR="003B4749" w:rsidRPr="003B4749" w:rsidRDefault="003B4749" w:rsidP="003B4749">
      <w:pPr>
        <w:spacing w:after="120"/>
        <w:jc w:val="both"/>
        <w:rPr>
          <w:rFonts w:ascii="Arial" w:hAnsi="Arial"/>
          <w:sz w:val="24"/>
        </w:rPr>
      </w:pPr>
      <w:r w:rsidRPr="003B4749">
        <w:rPr>
          <w:rFonts w:ascii="Arial" w:hAnsi="Arial"/>
          <w:sz w:val="24"/>
        </w:rPr>
        <w:t xml:space="preserve">L’Episcopato nella comunità non è un posto di onore, bensì di servizio alla verità e alla grazia di Cristo Gesù. Chi può accedere al ministero di Vescovo? Ciò che Paolo annunzia merita una intelligente e sapiente comprensione. Poiché è ministero di servizio, molti potrebbero anche schivarlo. In fondo una vita nascosta, semplice, umile dona più serenità, tranquillità, pace interiore ed esteriore. Questo non è un ragionamento santo per Paolo. Essendo l’Episcopato il primo e il più essenziale dei servizi nella comunità, è giusto che il cristiano desideri di assumerlo. Ne ha bisogno la comunità e per la comunità è giusto, anzi è santo, sacrificarsi. Che santità è quella del cristiano che rinunzia ad un servizio dal quale dipende tutta la santità della comunità e del mondo intero? </w:t>
      </w:r>
    </w:p>
    <w:p w14:paraId="193D9991" w14:textId="77777777" w:rsidR="003B4749" w:rsidRPr="003B4749" w:rsidRDefault="003B4749" w:rsidP="003B4749">
      <w:pPr>
        <w:spacing w:after="120"/>
        <w:jc w:val="both"/>
        <w:rPr>
          <w:rFonts w:ascii="Arial" w:hAnsi="Arial"/>
          <w:sz w:val="24"/>
        </w:rPr>
      </w:pPr>
      <w:r w:rsidRPr="003B4749">
        <w:rPr>
          <w:rFonts w:ascii="Arial" w:hAnsi="Arial"/>
          <w:sz w:val="24"/>
        </w:rPr>
        <w:t xml:space="preserve">Tutti lo possono desiderare e chi dovesse desiderarlo, desidera un buon lavoro, un buon servizio. Tuttavia è giusto che si dia questo servizio solo a coloro che sono provvisti dei requisiti non solo utili, quanto indispensabili per il suo retto servizio. </w:t>
      </w:r>
    </w:p>
    <w:p w14:paraId="6B39204C" w14:textId="77777777" w:rsidR="003B4749" w:rsidRPr="003B4749" w:rsidRDefault="003B4749" w:rsidP="003B4749">
      <w:pPr>
        <w:spacing w:after="120"/>
        <w:jc w:val="both"/>
        <w:rPr>
          <w:rFonts w:ascii="Arial" w:hAnsi="Arial"/>
          <w:sz w:val="24"/>
        </w:rPr>
      </w:pPr>
      <w:r w:rsidRPr="003B4749">
        <w:rPr>
          <w:rFonts w:ascii="Arial" w:hAnsi="Arial"/>
          <w:sz w:val="24"/>
        </w:rPr>
        <w:t xml:space="preserve">Il ministero episcopale è per la verità e la grazia di Cristo Gesù. Esso può essere conferito a chi si è lasciato trasformare dalla verità e dalla carità, o grazia di Gesù Signore. Chi lo vuole esercitare deve essere pieno di grazia e di verità. Pieno di grazia perché è dalla sua grazia che lo Spirito Santo attira i cuori a Cristo. Pieno di verità perché è la verità la via su cui dovranno camminare coloro che hanno </w:t>
      </w:r>
      <w:r w:rsidRPr="003B4749">
        <w:rPr>
          <w:rFonts w:ascii="Arial" w:hAnsi="Arial"/>
          <w:sz w:val="24"/>
        </w:rPr>
        <w:lastRenderedPageBreak/>
        <w:t xml:space="preserve">aderito a Cristo. Un Vescovo ignorante nelle cose di Dio è la rovina del suo popolo. Un Vescovo non santo non genera altra salvezza, perché la salvezza dei cuori e la loro santificazione nasce dalla sua santità. Tutta la comunità poggia sulla sua verità e sulla potenza della sua grazia. Un Vescovo deve essere rivestito di ogni virtù. </w:t>
      </w:r>
    </w:p>
    <w:p w14:paraId="0998EE89" w14:textId="77777777" w:rsidR="003B4749" w:rsidRPr="003B4749" w:rsidRDefault="003B4749" w:rsidP="003B4749">
      <w:pPr>
        <w:spacing w:after="120"/>
        <w:jc w:val="both"/>
        <w:rPr>
          <w:rFonts w:ascii="Arial" w:hAnsi="Arial"/>
          <w:sz w:val="24"/>
        </w:rPr>
      </w:pPr>
      <w:r w:rsidRPr="003B4749">
        <w:rPr>
          <w:rFonts w:ascii="Arial" w:hAnsi="Arial"/>
          <w:sz w:val="24"/>
        </w:rPr>
        <w:t xml:space="preserve">Quanto detto per il Vescovo vale anche per chi vuole aspirare a ricoprire il ministero di diacono nella comunità. Anche loro devono eccellere per esemplarità perfetta. Loro sono come la luce posta sul candelabro. Sono esposti alla vista di tutti. Essendo sopra tutti, sopra tutti devono eccellere nelle virtù e nella santità. </w:t>
      </w:r>
    </w:p>
    <w:p w14:paraId="4B03B90A" w14:textId="77777777" w:rsidR="003B4749" w:rsidRPr="003B4749" w:rsidRDefault="003B4749" w:rsidP="003B4749">
      <w:pPr>
        <w:spacing w:after="120"/>
        <w:jc w:val="both"/>
        <w:rPr>
          <w:rFonts w:ascii="Arial" w:hAnsi="Arial"/>
          <w:sz w:val="24"/>
        </w:rPr>
      </w:pPr>
      <w:r w:rsidRPr="003B4749">
        <w:rPr>
          <w:rFonts w:ascii="Arial" w:hAnsi="Arial"/>
          <w:sz w:val="24"/>
        </w:rPr>
        <w:t xml:space="preserve">Un Vescovo di Cristo Gesù deve sapere che il mondo è infestato di spiriti ribelli e seduttori.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sarà sempre attraversata da persone che gettano nell’oscurità le anime attraverso l’insegnamento di dottrine perverse. È ministero del Vescovo di Dio vigilare, stare attento. Alla falsità dei loro insegnamenti egli deve opporsi con la verità che promana dalla Parola di Cristo, dall’intera Scrittura. Nulla egli dovrà tralasciare al fine di illuminare la sua comunità sulla verità che conduce alla salvezza e sulle falsità che dalla salvezza allontanano. </w:t>
      </w:r>
    </w:p>
    <w:p w14:paraId="68DE821B" w14:textId="77777777" w:rsidR="003B4749" w:rsidRPr="003B4749" w:rsidRDefault="003B4749" w:rsidP="003B4749">
      <w:pPr>
        <w:spacing w:after="120"/>
        <w:jc w:val="both"/>
        <w:rPr>
          <w:rFonts w:ascii="Arial" w:hAnsi="Arial"/>
          <w:sz w:val="24"/>
        </w:rPr>
      </w:pPr>
      <w:r w:rsidRPr="003B4749">
        <w:rPr>
          <w:rFonts w:ascii="Arial" w:hAnsi="Arial"/>
          <w:sz w:val="24"/>
        </w:rPr>
        <w:t xml:space="preserve">Egli potrà svolgere il suo ministero di verità, se lui stesso, per primo si allontana da tutto ciò che non è verità di Cristo Gesù. Egli fermezza dovrà rifiutare ogni falsità, ogni vano insegnamento, ogni raggiro. Dovrà attaccarsi solo al vero e alla volontà di Dio così come Dio la ha manifestata e rivelata. Perché il suo insegnamento sia accolto, anzi ricercato, egli dovrà mostrarsi esemplare in tutto, in ogni virtù e per questo dovrà dare un taglio netto di santità alla sua vita. Dovrà curare più di ogni altro la sua crescita spirituale. </w:t>
      </w:r>
    </w:p>
    <w:p w14:paraId="3B323EF8" w14:textId="77777777" w:rsidR="003B4749" w:rsidRPr="003B4749" w:rsidRDefault="003B4749" w:rsidP="003B4749">
      <w:pPr>
        <w:spacing w:after="120"/>
        <w:jc w:val="both"/>
        <w:rPr>
          <w:rFonts w:ascii="Arial" w:hAnsi="Arial"/>
          <w:sz w:val="24"/>
        </w:rPr>
      </w:pPr>
      <w:r w:rsidRPr="003B4749">
        <w:rPr>
          <w:rFonts w:ascii="Arial" w:hAnsi="Arial"/>
          <w:sz w:val="24"/>
        </w:rPr>
        <w:t xml:space="preserve">Pensavo tra me e me: crescono le unghie delle mani, crescono quelle dei piedi, crescono i capelli e si tagliano. Ma la nostra santità è sempre al punto di partenza. Perché? Non sarebbe bello che anche la nostra santità crescesse un poco, almeno quanto le unghie o i capelli. A quest’ora, dopo un così lungo cammino, saremmo già sufficientemente santi per operare santità nei cuori. </w:t>
      </w:r>
    </w:p>
    <w:p w14:paraId="11A67EEC" w14:textId="77777777" w:rsidR="003B4749" w:rsidRPr="003B4749" w:rsidRDefault="003B4749" w:rsidP="003B4749">
      <w:pPr>
        <w:spacing w:after="120"/>
        <w:jc w:val="both"/>
        <w:rPr>
          <w:rFonts w:ascii="Arial" w:hAnsi="Arial"/>
          <w:sz w:val="24"/>
        </w:rPr>
      </w:pPr>
      <w:r w:rsidRPr="003B4749">
        <w:rPr>
          <w:rFonts w:ascii="Arial" w:hAnsi="Arial"/>
          <w:sz w:val="24"/>
        </w:rPr>
        <w:t xml:space="preserve">La forza di santificazione della comunità e del mondo di un Vescovo di Cristo è la sua crescita in sapienza e grazia, in verità, in dottrina, in santità. Il Vescovo deve essere il primo Santo della sua comunità e il più grande. Lo richiede il suo ministero che è il primo e il più alto. Più alto è il ministero, più grande è la santità che si richiede per poterlo svolgere in pienezza di grazia e di verità. La santità è anche sacrificio per imparare bene le cose che riguardano il mistero di Dio. Un Vescovo deve essere permeato di conoscenza della Parola di Cristo e di Dio nostro Padre, nella sapienza dello Spirito Santo. </w:t>
      </w:r>
    </w:p>
    <w:p w14:paraId="3B5FDA82" w14:textId="77777777" w:rsidR="003B4749" w:rsidRPr="003B4749" w:rsidRDefault="003B4749" w:rsidP="003B4749">
      <w:pPr>
        <w:spacing w:after="120"/>
        <w:jc w:val="both"/>
        <w:rPr>
          <w:rFonts w:ascii="Arial" w:hAnsi="Arial"/>
          <w:sz w:val="24"/>
        </w:rPr>
      </w:pPr>
      <w:r w:rsidRPr="003B4749">
        <w:rPr>
          <w:rFonts w:ascii="Arial" w:hAnsi="Arial"/>
          <w:sz w:val="24"/>
        </w:rPr>
        <w:t>Molti cristiani a quei tempi subivano la morte per causa di Cristo Gesù. Anche per altre cause naturali, tante erano le vedove che componevano la comunità cristiana. Di queste vedove chi deve occuparsi, preoccuparsi per quanto attiene alle necessità materiali? Paolo dona una regola santa, la più santa, alla quale dovremmo anche noi rivolgerci, se vogliamo vivere la carità di Cristo secondo la verità di Dio.</w:t>
      </w:r>
    </w:p>
    <w:p w14:paraId="674E7E99" w14:textId="77777777" w:rsidR="003B4749" w:rsidRPr="003B4749" w:rsidRDefault="003B4749" w:rsidP="003B4749">
      <w:pPr>
        <w:spacing w:after="120"/>
        <w:jc w:val="both"/>
        <w:rPr>
          <w:rFonts w:ascii="Arial" w:hAnsi="Arial"/>
          <w:sz w:val="24"/>
        </w:rPr>
      </w:pPr>
      <w:r w:rsidRPr="003B4749">
        <w:rPr>
          <w:rFonts w:ascii="Arial" w:hAnsi="Arial"/>
          <w:sz w:val="24"/>
        </w:rPr>
        <w:t>La comunità deve servire coloro che hanno servito, o servono la comunità. La comunità deve servire quanti servono la comunità, quando queste persone sono nelle condizioni di non potersi procurare da sole il necessario di che vivere.</w:t>
      </w:r>
    </w:p>
    <w:p w14:paraId="495B9776"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Tutti gli altri non hanno diritto e non è giusto che la comunità si prenda cura di loro. I mezzi sono pochi. Darli a chi non ha diritto, significa toglierli a chi ne ha il diritto. Questa sarebbe una grave ingiustizia. La comunità vive di giustizia prima, poi se può opera la carità.</w:t>
      </w:r>
    </w:p>
    <w:p w14:paraId="59CE6893" w14:textId="77777777" w:rsidR="003B4749" w:rsidRPr="003B4749" w:rsidRDefault="003B4749" w:rsidP="003B4749">
      <w:pPr>
        <w:spacing w:after="120"/>
        <w:jc w:val="both"/>
        <w:rPr>
          <w:rFonts w:ascii="Arial" w:hAnsi="Arial"/>
          <w:sz w:val="24"/>
        </w:rPr>
      </w:pPr>
      <w:r w:rsidRPr="003B4749">
        <w:rPr>
          <w:rFonts w:ascii="Arial" w:hAnsi="Arial"/>
          <w:sz w:val="24"/>
        </w:rPr>
        <w:t xml:space="preserve">Paolo in fondo insegna al Vescovo ad agire sempre secondo giustizia. Questa è la via della vita. La carità viene dopo.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in sé riceve la carità, non la compie, perché essa è stata affidata alla carità dei fratelli. La giustizia deve sempre compierla, perché essa è legge universale di santità.</w:t>
      </w:r>
    </w:p>
    <w:p w14:paraId="5E8EC005" w14:textId="77777777" w:rsidR="003B4749" w:rsidRPr="003B4749" w:rsidRDefault="003B4749" w:rsidP="003B4749">
      <w:pPr>
        <w:spacing w:after="120"/>
        <w:jc w:val="both"/>
        <w:rPr>
          <w:rFonts w:ascii="Arial" w:hAnsi="Arial"/>
          <w:sz w:val="24"/>
        </w:rPr>
      </w:pPr>
      <w:r w:rsidRPr="003B4749">
        <w:rPr>
          <w:rFonts w:ascii="Arial" w:hAnsi="Arial"/>
          <w:sz w:val="24"/>
        </w:rPr>
        <w:t xml:space="preserve">Il Vescovo di Dio ha anche una relazione con i presbiteri. Con loro deve usare la più alta prudenza, ma anche una fermezza grande nel ricondurli sulla via di Dio. </w:t>
      </w:r>
    </w:p>
    <w:p w14:paraId="256959E2" w14:textId="77777777" w:rsidR="003B4749" w:rsidRPr="003B4749" w:rsidRDefault="003B4749" w:rsidP="003B4749">
      <w:pPr>
        <w:spacing w:after="120"/>
        <w:jc w:val="both"/>
        <w:rPr>
          <w:rFonts w:ascii="Arial" w:hAnsi="Arial"/>
          <w:sz w:val="24"/>
        </w:rPr>
      </w:pPr>
      <w:r w:rsidRPr="003B4749">
        <w:rPr>
          <w:rFonts w:ascii="Arial" w:hAnsi="Arial"/>
          <w:sz w:val="24"/>
        </w:rPr>
        <w:t>La prudenza è nel ricercare la verità sulla loro condotta. Qualcuno potrebbe volergli male, infangando il suo nome presso il Vescovo. Il Vescovo ascolta ogni cosa, poi fa lui la sua indagine rigorosa al fine di pervenire alla verità. Se l’accusa risulta vera, egli pubblicamente è chiamato a riprendere il presbitero, perché il suo ufficio è pubblico, non privato; lo scandalo è pubblico, non privato.</w:t>
      </w:r>
    </w:p>
    <w:p w14:paraId="55A9F350" w14:textId="77777777" w:rsidR="003B4749" w:rsidRPr="003B4749" w:rsidRDefault="003B4749" w:rsidP="003B4749">
      <w:pPr>
        <w:spacing w:after="120"/>
        <w:jc w:val="both"/>
        <w:rPr>
          <w:rFonts w:ascii="Arial" w:hAnsi="Arial"/>
          <w:sz w:val="24"/>
        </w:rPr>
      </w:pPr>
      <w:r w:rsidRPr="003B4749">
        <w:rPr>
          <w:rFonts w:ascii="Arial" w:hAnsi="Arial"/>
          <w:sz w:val="24"/>
        </w:rPr>
        <w:t>Anche in questo occorre ad un vescovo tutta la saggezza dello Spirito Santo se vuole agire con la dovuta santità e somma prudenza che il caso richiede.</w:t>
      </w:r>
    </w:p>
    <w:p w14:paraId="73E83773" w14:textId="77777777" w:rsidR="003B4749" w:rsidRPr="003B4749" w:rsidRDefault="003B4749" w:rsidP="003B4749">
      <w:pPr>
        <w:spacing w:after="120"/>
        <w:jc w:val="both"/>
        <w:rPr>
          <w:rFonts w:ascii="Arial" w:hAnsi="Arial"/>
          <w:sz w:val="24"/>
        </w:rPr>
      </w:pPr>
      <w:r w:rsidRPr="003B4749">
        <w:rPr>
          <w:rFonts w:ascii="Arial" w:hAnsi="Arial"/>
          <w:sz w:val="24"/>
        </w:rPr>
        <w:t>Il mondo di allora (e anche di oggi) è fatto di molti schiavi. Pochi padroni, molti schiavi. Cosa si deve insegnare allo schiavo cristiano? A servire il suo padrone come a Cristo, con tutto l’amore possibile, facendo ogni cosa per piacere a Dio e non agli uomini.</w:t>
      </w:r>
    </w:p>
    <w:p w14:paraId="2EA42C7E" w14:textId="77777777" w:rsidR="003B4749" w:rsidRPr="003B4749" w:rsidRDefault="003B4749" w:rsidP="003B4749">
      <w:pPr>
        <w:spacing w:after="120"/>
        <w:jc w:val="both"/>
        <w:rPr>
          <w:rFonts w:ascii="Arial" w:hAnsi="Arial"/>
          <w:sz w:val="24"/>
        </w:rPr>
      </w:pPr>
      <w:r w:rsidRPr="003B4749">
        <w:rPr>
          <w:rFonts w:ascii="Arial" w:hAnsi="Arial"/>
          <w:sz w:val="24"/>
        </w:rPr>
        <w:t xml:space="preserve">Il principio insegnato da Paolo non è facile da comprendere. Per entrare nel suo pensiero è necessario chiedersi? Cosa dona valore alla vita di un uomo? La risposta cristiana è ovvia: l’amore. Cosa è l’amore? Anche questa seconda risposta è ovvia: l’amore cristiano è la consumazione di sé, l’annientamento di sé, il dono totale di sé, il sacrificio e l’oblazione della propria vita a Dio per la salvezza del mondo. </w:t>
      </w:r>
    </w:p>
    <w:p w14:paraId="6B4B9F09" w14:textId="77777777" w:rsidR="003B4749" w:rsidRPr="003B4749" w:rsidRDefault="003B4749" w:rsidP="003B4749">
      <w:pPr>
        <w:spacing w:after="120"/>
        <w:jc w:val="both"/>
        <w:rPr>
          <w:rFonts w:ascii="Arial" w:hAnsi="Arial"/>
          <w:sz w:val="24"/>
        </w:rPr>
      </w:pPr>
      <w:r w:rsidRPr="003B4749">
        <w:rPr>
          <w:rFonts w:ascii="Arial" w:hAnsi="Arial"/>
          <w:sz w:val="24"/>
        </w:rPr>
        <w:t xml:space="preserve">Lo si è detto per le donne: la “croce” della donna è l’uomo. Il padrone è la “croce” dello schiavo. Ogni uomo è la “croce” di Cristo. </w:t>
      </w:r>
    </w:p>
    <w:p w14:paraId="4F20FE20" w14:textId="77777777" w:rsidR="003B4749" w:rsidRPr="003B4749" w:rsidRDefault="003B4749" w:rsidP="003B4749">
      <w:pPr>
        <w:spacing w:after="120"/>
        <w:jc w:val="both"/>
        <w:rPr>
          <w:rFonts w:ascii="Arial" w:hAnsi="Arial"/>
          <w:sz w:val="24"/>
        </w:rPr>
      </w:pPr>
      <w:r w:rsidRPr="003B4749">
        <w:rPr>
          <w:rFonts w:ascii="Arial" w:hAnsi="Arial"/>
          <w:sz w:val="24"/>
        </w:rPr>
        <w:t xml:space="preserve">Cristo amò l’uomo sino alla fine, e la fine per Lui fu la morte di croce, per amore. Per amore, per la sua salvezza, Cristo Gesù si lasciò uccidere dall’uomo. </w:t>
      </w:r>
    </w:p>
    <w:p w14:paraId="3FC1F428" w14:textId="77777777" w:rsidR="003B4749" w:rsidRPr="003B4749" w:rsidRDefault="003B4749" w:rsidP="003B4749">
      <w:pPr>
        <w:spacing w:after="120"/>
        <w:jc w:val="both"/>
        <w:rPr>
          <w:rFonts w:ascii="Arial" w:hAnsi="Arial"/>
          <w:sz w:val="24"/>
        </w:rPr>
      </w:pPr>
      <w:r w:rsidRPr="003B4749">
        <w:rPr>
          <w:rFonts w:ascii="Arial" w:hAnsi="Arial"/>
          <w:sz w:val="24"/>
        </w:rPr>
        <w:t>Per amore lo schiavo si annienta dinanzi al suo padrone, lo serve come Cristo ha servito noi e così coopera alla redenzione del mondo.</w:t>
      </w:r>
    </w:p>
    <w:p w14:paraId="0EC076E7" w14:textId="77777777" w:rsidR="003B4749" w:rsidRPr="003B4749" w:rsidRDefault="003B4749" w:rsidP="003B4749">
      <w:pPr>
        <w:spacing w:after="120"/>
        <w:jc w:val="both"/>
        <w:rPr>
          <w:rFonts w:ascii="Arial" w:hAnsi="Arial"/>
          <w:sz w:val="24"/>
        </w:rPr>
      </w:pPr>
      <w:r w:rsidRPr="003B4749">
        <w:rPr>
          <w:rFonts w:ascii="Arial" w:hAnsi="Arial"/>
          <w:sz w:val="24"/>
        </w:rPr>
        <w:t>Questo principio, se rettamente vissuto in ogni relazione, genera la salvezza eterna per ogni uomo. Perché non c’è salvezza se non nel sacrificio e nel rinnegamento della propria vita, offerta a Dio per la redenzione dei fratelli.</w:t>
      </w:r>
    </w:p>
    <w:p w14:paraId="089E43A1" w14:textId="77777777" w:rsidR="003B4749" w:rsidRPr="003B4749" w:rsidRDefault="003B4749" w:rsidP="003B4749">
      <w:pPr>
        <w:spacing w:after="120"/>
        <w:jc w:val="both"/>
        <w:rPr>
          <w:rFonts w:ascii="Arial" w:hAnsi="Arial"/>
          <w:sz w:val="24"/>
        </w:rPr>
      </w:pPr>
      <w:r w:rsidRPr="003B4749">
        <w:rPr>
          <w:rFonts w:ascii="Arial" w:hAnsi="Arial"/>
          <w:sz w:val="24"/>
        </w:rPr>
        <w:t>È questa una visione teologale della vita. Solo nello Spirito Santo lo si può comprendere e solo con la sua forza vivere. Senza lo Spirito di Dio non la si comprende, la si rifiuta, non la si vive e si fa della vita una rivendicazione di diritti.</w:t>
      </w:r>
    </w:p>
    <w:p w14:paraId="3A952472" w14:textId="77777777" w:rsidR="003B4749" w:rsidRPr="003B4749" w:rsidRDefault="003B4749" w:rsidP="003B4749">
      <w:pPr>
        <w:spacing w:after="120"/>
        <w:jc w:val="both"/>
        <w:rPr>
          <w:rFonts w:ascii="Arial" w:hAnsi="Arial"/>
          <w:sz w:val="24"/>
        </w:rPr>
      </w:pPr>
      <w:r w:rsidRPr="003B4749">
        <w:rPr>
          <w:rFonts w:ascii="Arial" w:hAnsi="Arial"/>
          <w:sz w:val="24"/>
        </w:rPr>
        <w:t xml:space="preserve">Anche nella relazione con i falsi dottori il pensiero di Paolo è chiaro, tagliente, netto, preciso. </w:t>
      </w:r>
    </w:p>
    <w:p w14:paraId="06A402A8" w14:textId="77777777" w:rsidR="003B4749" w:rsidRPr="003B4749" w:rsidRDefault="003B4749" w:rsidP="003B4749">
      <w:pPr>
        <w:spacing w:after="120"/>
        <w:jc w:val="both"/>
        <w:rPr>
          <w:rFonts w:ascii="Arial" w:hAnsi="Arial"/>
          <w:sz w:val="24"/>
        </w:rPr>
      </w:pPr>
      <w:r w:rsidRPr="003B4749">
        <w:rPr>
          <w:rFonts w:ascii="Arial" w:hAnsi="Arial"/>
          <w:sz w:val="24"/>
        </w:rPr>
        <w:t>Siamo sulla stessa linea del Vangelo. Ha una parola falsa sulle labbra chi ha il cuore inquinato di peccato.</w:t>
      </w:r>
    </w:p>
    <w:p w14:paraId="5D06A751"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Ogni peccato nel cuore diviene falsità sulle labbra. Il veleno dello spirito, dell’anima si annida sulle labbra, pronto per essere iniettato per la rovina dei semplici, dei fragili, di coloro che sono anch’essi nel peccato e perciò privi della forza di verità dello Spirito Santo.</w:t>
      </w:r>
    </w:p>
    <w:p w14:paraId="634DC8C8" w14:textId="77777777" w:rsidR="003B4749" w:rsidRPr="003B4749" w:rsidRDefault="003B4749" w:rsidP="003B4749">
      <w:pPr>
        <w:spacing w:after="120"/>
        <w:jc w:val="both"/>
        <w:rPr>
          <w:rFonts w:ascii="Arial" w:hAnsi="Arial"/>
          <w:sz w:val="24"/>
        </w:rPr>
      </w:pPr>
      <w:r w:rsidRPr="003B4749">
        <w:rPr>
          <w:rFonts w:ascii="Arial" w:hAnsi="Arial"/>
          <w:sz w:val="24"/>
        </w:rPr>
        <w:t xml:space="preserve">Se un vescovo di Dio vuole che nella sua comunità non nascano falsi dottori, deve operare per la loro crescita in grazia e in santità. </w:t>
      </w:r>
    </w:p>
    <w:p w14:paraId="3A1C9240" w14:textId="77777777" w:rsidR="003B4749" w:rsidRPr="003B4749" w:rsidRDefault="003B4749" w:rsidP="003B4749">
      <w:pPr>
        <w:spacing w:after="120"/>
        <w:jc w:val="both"/>
        <w:rPr>
          <w:rFonts w:ascii="Arial" w:hAnsi="Arial"/>
          <w:sz w:val="24"/>
        </w:rPr>
      </w:pPr>
      <w:r w:rsidRPr="003B4749">
        <w:rPr>
          <w:rFonts w:ascii="Arial" w:hAnsi="Arial"/>
          <w:sz w:val="24"/>
        </w:rPr>
        <w:t xml:space="preserve">Questo egli deve sempre sapere: chiunque si allontana dalla grazia, presto si allontanerà dalla verità. Chi si lascia afferrare dalla falsità, vive una vita di grazia sacrilega. </w:t>
      </w:r>
    </w:p>
    <w:p w14:paraId="752362CF" w14:textId="77777777" w:rsidR="003B4749" w:rsidRPr="003B4749" w:rsidRDefault="003B4749" w:rsidP="003B4749">
      <w:pPr>
        <w:spacing w:after="120"/>
        <w:jc w:val="both"/>
        <w:rPr>
          <w:rFonts w:ascii="Arial" w:hAnsi="Arial"/>
          <w:sz w:val="24"/>
        </w:rPr>
      </w:pPr>
      <w:r w:rsidRPr="003B4749">
        <w:rPr>
          <w:rFonts w:ascii="Arial" w:hAnsi="Arial"/>
          <w:sz w:val="24"/>
        </w:rPr>
        <w:t>Anche questo principio è assai difficile da accogliere. Grazia e verità camminano insieme. Chi cade dalla verità, cade dalla grazia e chi cade si allontana dalla grazia, ben presto si allontanerà dalla verità. Chi gioca con la grazia, giocherà anche con la verità e chi finge con la verità, con la verità è ipocrita, anche con la grazia finge ed è ipocrita.</w:t>
      </w:r>
    </w:p>
    <w:p w14:paraId="69929CED" w14:textId="77777777" w:rsidR="003B4749" w:rsidRPr="003B4749" w:rsidRDefault="003B4749" w:rsidP="003B4749">
      <w:pPr>
        <w:spacing w:after="120"/>
        <w:jc w:val="both"/>
        <w:rPr>
          <w:rFonts w:ascii="Arial" w:hAnsi="Arial"/>
          <w:sz w:val="24"/>
        </w:rPr>
      </w:pPr>
      <w:r w:rsidRPr="003B4749">
        <w:rPr>
          <w:rFonts w:ascii="Arial" w:hAnsi="Arial"/>
          <w:sz w:val="24"/>
        </w:rPr>
        <w:t>Il Vescovo di Dio dovrà operare con tanto zelo perché grazia e verità siano sempre insieme, perennemente insieme. Saranno insieme negli altri, se prima di ogni cosa, saranno insieme nel suo cuore e sono l’alimento perenne della sua vita spirituale.</w:t>
      </w:r>
    </w:p>
    <w:p w14:paraId="389B2882" w14:textId="77777777" w:rsidR="003B4749" w:rsidRPr="003B4749" w:rsidRDefault="003B4749" w:rsidP="003B4749">
      <w:pPr>
        <w:spacing w:after="120"/>
        <w:jc w:val="both"/>
        <w:rPr>
          <w:rFonts w:ascii="Arial" w:hAnsi="Arial"/>
          <w:sz w:val="24"/>
        </w:rPr>
      </w:pPr>
      <w:r w:rsidRPr="003B4749">
        <w:rPr>
          <w:rFonts w:ascii="Arial" w:hAnsi="Arial"/>
          <w:sz w:val="24"/>
        </w:rPr>
        <w:t>La comunità cristiana, il mondo è fatto di ricchi ed è composto di poveri. C’è il ricco epulone e c’è il povero Lazzaro.</w:t>
      </w:r>
    </w:p>
    <w:p w14:paraId="336DD918" w14:textId="77777777" w:rsidR="003B4749" w:rsidRPr="003B4749" w:rsidRDefault="003B4749" w:rsidP="003B4749">
      <w:pPr>
        <w:spacing w:after="120"/>
        <w:jc w:val="both"/>
        <w:rPr>
          <w:rFonts w:ascii="Arial" w:hAnsi="Arial"/>
          <w:sz w:val="24"/>
        </w:rPr>
      </w:pPr>
      <w:r w:rsidRPr="003B4749">
        <w:rPr>
          <w:rFonts w:ascii="Arial" w:hAnsi="Arial"/>
          <w:sz w:val="24"/>
        </w:rPr>
        <w:t>Il ricco sappia che lui esiste nel mondo, nella Chiesa come strumento della provvidenza di Dio.</w:t>
      </w:r>
    </w:p>
    <w:p w14:paraId="182E4DB4" w14:textId="77777777" w:rsidR="003B4749" w:rsidRPr="003B4749" w:rsidRDefault="003B4749" w:rsidP="003B4749">
      <w:pPr>
        <w:spacing w:after="120"/>
        <w:jc w:val="both"/>
        <w:rPr>
          <w:rFonts w:ascii="Arial" w:hAnsi="Arial"/>
          <w:sz w:val="24"/>
        </w:rPr>
      </w:pPr>
      <w:r w:rsidRPr="003B4749">
        <w:rPr>
          <w:rFonts w:ascii="Arial" w:hAnsi="Arial"/>
          <w:sz w:val="24"/>
        </w:rPr>
        <w:t>Esiste per portare sollievo, conforto al povero, per usare lui misericordia, compassione, pietà.</w:t>
      </w:r>
    </w:p>
    <w:p w14:paraId="4367C004" w14:textId="77777777" w:rsidR="003B4749" w:rsidRPr="003B4749" w:rsidRDefault="003B4749" w:rsidP="003B4749">
      <w:pPr>
        <w:spacing w:after="120"/>
        <w:jc w:val="both"/>
        <w:rPr>
          <w:rFonts w:ascii="Arial" w:hAnsi="Arial"/>
          <w:sz w:val="24"/>
        </w:rPr>
      </w:pPr>
      <w:r w:rsidRPr="003B4749">
        <w:rPr>
          <w:rFonts w:ascii="Arial" w:hAnsi="Arial"/>
          <w:sz w:val="24"/>
        </w:rPr>
        <w:t>La sua ricchezza deve farla divenire strumento nelle mani di Dio per soccorrere i poveri della terra e per dare loro dignità umana.</w:t>
      </w:r>
    </w:p>
    <w:p w14:paraId="7E3E3A2F" w14:textId="77777777" w:rsidR="003B4749" w:rsidRPr="003B4749" w:rsidRDefault="003B4749" w:rsidP="003B4749">
      <w:pPr>
        <w:spacing w:after="120"/>
        <w:jc w:val="both"/>
        <w:rPr>
          <w:rFonts w:ascii="Arial" w:hAnsi="Arial"/>
          <w:sz w:val="24"/>
        </w:rPr>
      </w:pPr>
      <w:r w:rsidRPr="003B4749">
        <w:rPr>
          <w:rFonts w:ascii="Arial" w:hAnsi="Arial"/>
          <w:sz w:val="24"/>
        </w:rPr>
        <w:t>Questo dovrà farlo per due motivi: perché dovrà arricchire anche lui presso Dio e presso Dio lui è povero. Arricchisce con le opere di misericordia; perché domani potrebbe anche lui diventare povero e allora quando avrà bisogno della misericordia di Dio, Dio gli donerà quanto lui ha riposto nei tesori del cielo.</w:t>
      </w:r>
    </w:p>
    <w:p w14:paraId="344B0A05" w14:textId="77777777" w:rsidR="003B4749" w:rsidRPr="003B4749" w:rsidRDefault="003B4749" w:rsidP="003B4749">
      <w:pPr>
        <w:spacing w:after="120"/>
        <w:jc w:val="both"/>
        <w:rPr>
          <w:rFonts w:ascii="Arial" w:hAnsi="Arial"/>
          <w:sz w:val="24"/>
        </w:rPr>
      </w:pPr>
      <w:r w:rsidRPr="003B4749">
        <w:rPr>
          <w:rFonts w:ascii="Arial" w:hAnsi="Arial"/>
          <w:sz w:val="24"/>
        </w:rPr>
        <w:t>L’elemosina è il più alto, il più redditizio degli investimenti. L’elemosina è la banca di Dio presso la quale il denaro depositato diviene soluzione di ogni nostra necessità, senza interesse alcuno, perché l’interesse di Dio è la soluzione di ogni nostra necessità.</w:t>
      </w:r>
    </w:p>
    <w:p w14:paraId="3DCC3FDA" w14:textId="77777777" w:rsidR="003B4749" w:rsidRPr="003B4749" w:rsidRDefault="003B4749" w:rsidP="003B4749">
      <w:pPr>
        <w:spacing w:after="120"/>
        <w:jc w:val="both"/>
        <w:rPr>
          <w:rFonts w:ascii="Arial" w:hAnsi="Arial"/>
          <w:sz w:val="24"/>
        </w:rPr>
      </w:pPr>
      <w:r w:rsidRPr="003B4749">
        <w:rPr>
          <w:rFonts w:ascii="Arial" w:hAnsi="Arial"/>
          <w:sz w:val="24"/>
        </w:rPr>
        <w:t>Paolo vede ogni cosa dallo Spirito Santo, dalla sua sapienza e verità, dalla sua saggezza e intelligenza eterna. Vede ogni cosa dal mistero della croce. Vede tutto dal cuore di Dio e di Cristo Gesù.</w:t>
      </w:r>
    </w:p>
    <w:p w14:paraId="5FBA6676" w14:textId="77777777" w:rsidR="003B4749" w:rsidRPr="003B4749" w:rsidRDefault="003B4749" w:rsidP="003B4749">
      <w:pPr>
        <w:spacing w:after="120"/>
        <w:jc w:val="both"/>
        <w:rPr>
          <w:rFonts w:ascii="Arial" w:hAnsi="Arial"/>
          <w:sz w:val="24"/>
        </w:rPr>
      </w:pPr>
      <w:r w:rsidRPr="003B4749">
        <w:rPr>
          <w:rFonts w:ascii="Arial" w:hAnsi="Arial"/>
          <w:sz w:val="24"/>
        </w:rPr>
        <w:t>Ad ogni cosa dona la soluzione del cielo, non quella della terra e la soluzione del cielo è una sola: la salvezza delle anime, a beneficio delle quali è giusto che ognuno sacrifichi l’intera sua esistenza.</w:t>
      </w:r>
    </w:p>
    <w:p w14:paraId="0CF995A9" w14:textId="77777777" w:rsidR="003B4749" w:rsidRPr="003B4749" w:rsidRDefault="003B4749" w:rsidP="003B4749">
      <w:pPr>
        <w:spacing w:after="120"/>
        <w:jc w:val="both"/>
        <w:rPr>
          <w:rFonts w:ascii="Arial" w:hAnsi="Arial"/>
          <w:sz w:val="24"/>
        </w:rPr>
      </w:pPr>
      <w:r w:rsidRPr="003B4749">
        <w:rPr>
          <w:rFonts w:ascii="Arial" w:hAnsi="Arial"/>
          <w:sz w:val="24"/>
        </w:rPr>
        <w:t>Lui vede tutto con sguardo di fede, con occhio soprannaturale. Vuole che lo stesso sguardo di fede e lo stesso occhio soprannaturale lo possieda Timoteo, se vuole essere vescovo di Dio nella comunità dei redenti.</w:t>
      </w:r>
    </w:p>
    <w:p w14:paraId="5DEF313C"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Chi legge questa breve introduzione, parziale e assai sommaria, chieda allo Spirito Santo che gli dia gli stessi occhi di Paolo per vedere il mistero della salvezza e il cuore di Cristo per amarlo.</w:t>
      </w:r>
    </w:p>
    <w:p w14:paraId="3C40B785" w14:textId="77777777" w:rsidR="003B4749" w:rsidRPr="003B4749" w:rsidRDefault="003B4749" w:rsidP="003B4749">
      <w:pPr>
        <w:spacing w:after="120"/>
        <w:jc w:val="both"/>
        <w:rPr>
          <w:rFonts w:ascii="Arial" w:hAnsi="Arial"/>
          <w:sz w:val="24"/>
        </w:rPr>
      </w:pPr>
      <w:r w:rsidRPr="003B4749">
        <w:rPr>
          <w:rFonts w:ascii="Arial" w:hAnsi="Arial"/>
          <w:sz w:val="24"/>
        </w:rPr>
        <w:t xml:space="preserve">È in fondo il mistero della croce che siamo chiamati a perpetuare nel tempo. </w:t>
      </w:r>
    </w:p>
    <w:p w14:paraId="19CD324D" w14:textId="77777777" w:rsidR="003B4749" w:rsidRPr="003B4749" w:rsidRDefault="003B4749" w:rsidP="003B4749">
      <w:pPr>
        <w:spacing w:after="120"/>
        <w:jc w:val="both"/>
        <w:rPr>
          <w:rFonts w:ascii="Arial" w:hAnsi="Arial"/>
          <w:sz w:val="24"/>
        </w:rPr>
      </w:pPr>
      <w:r w:rsidRPr="003B4749">
        <w:rPr>
          <w:rFonts w:ascii="Arial" w:hAnsi="Arial"/>
          <w:sz w:val="24"/>
        </w:rPr>
        <w:t>Salva il mondo, redime la storia, santifica la comunità cristiana, chi è pronto a lasciarsi crocifiggere per Cristo sulla “croce” dell’uomo.</w:t>
      </w:r>
    </w:p>
    <w:p w14:paraId="700F644C" w14:textId="77777777" w:rsidR="003B4749" w:rsidRPr="003B4749" w:rsidRDefault="003B4749" w:rsidP="003B4749">
      <w:pPr>
        <w:spacing w:after="120"/>
        <w:jc w:val="both"/>
        <w:rPr>
          <w:rFonts w:ascii="Arial" w:hAnsi="Arial"/>
          <w:sz w:val="24"/>
        </w:rPr>
      </w:pPr>
      <w:r w:rsidRPr="003B4749">
        <w:rPr>
          <w:rFonts w:ascii="Arial" w:hAnsi="Arial"/>
          <w:sz w:val="24"/>
        </w:rPr>
        <w:t xml:space="preserve">Alla Vergine Maria chiedo che ci aiuti a vivere questo mistero di amore come Ella lo ha vissuto. </w:t>
      </w:r>
    </w:p>
    <w:p w14:paraId="1987BDE2" w14:textId="77777777" w:rsidR="003B4749" w:rsidRPr="003B4749" w:rsidRDefault="003B4749" w:rsidP="003B4749">
      <w:pPr>
        <w:spacing w:after="120"/>
        <w:jc w:val="both"/>
        <w:rPr>
          <w:rFonts w:ascii="Arial" w:hAnsi="Arial" w:cs="Arial"/>
          <w:sz w:val="24"/>
          <w:szCs w:val="24"/>
        </w:rPr>
      </w:pPr>
    </w:p>
    <w:p w14:paraId="078C4DC3"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Terza riflessione</w:t>
      </w:r>
    </w:p>
    <w:bookmarkEnd w:id="172"/>
    <w:p w14:paraId="2C8FF055" w14:textId="77777777" w:rsidR="003B4749" w:rsidRPr="003B4749" w:rsidRDefault="003B4749" w:rsidP="003B4749">
      <w:pPr>
        <w:spacing w:after="120"/>
        <w:jc w:val="both"/>
        <w:rPr>
          <w:rFonts w:ascii="Arial" w:hAnsi="Arial"/>
          <w:sz w:val="24"/>
        </w:rPr>
      </w:pPr>
      <w:r w:rsidRPr="003B4749">
        <w:rPr>
          <w:rFonts w:ascii="Arial" w:hAnsi="Arial"/>
          <w:sz w:val="24"/>
        </w:rPr>
        <w:t>Se uno chiedesse di riassumere, a modo di conclusione, le verità essenziali di questa prima Lettera a Timoteo, avremmo di sicuro una grande difficoltà.</w:t>
      </w:r>
    </w:p>
    <w:p w14:paraId="2903B317" w14:textId="77777777" w:rsidR="003B4749" w:rsidRPr="003B4749" w:rsidRDefault="003B4749" w:rsidP="003B4749">
      <w:pPr>
        <w:spacing w:after="120"/>
        <w:jc w:val="both"/>
        <w:rPr>
          <w:rFonts w:ascii="Arial" w:hAnsi="Arial"/>
          <w:sz w:val="24"/>
        </w:rPr>
      </w:pPr>
      <w:r w:rsidRPr="003B4749">
        <w:rPr>
          <w:rFonts w:ascii="Arial" w:hAnsi="Arial"/>
          <w:sz w:val="24"/>
        </w:rPr>
        <w:t>In Paolo non c’è l’essenziale e il meno essenziale. In Lui tutto è essenziale, perché tutto serve ad insegnare come amare di un amore di salvezza e di santificazione ogni uomo.</w:t>
      </w:r>
    </w:p>
    <w:p w14:paraId="0DFA3467" w14:textId="77777777" w:rsidR="003B4749" w:rsidRPr="003B4749" w:rsidRDefault="003B4749" w:rsidP="003B4749">
      <w:pPr>
        <w:spacing w:after="120"/>
        <w:jc w:val="both"/>
        <w:rPr>
          <w:rFonts w:ascii="Arial" w:hAnsi="Arial"/>
          <w:sz w:val="24"/>
        </w:rPr>
      </w:pPr>
      <w:r w:rsidRPr="003B4749">
        <w:rPr>
          <w:rFonts w:ascii="Arial" w:hAnsi="Arial"/>
          <w:sz w:val="24"/>
        </w:rPr>
        <w:t>Volendo tuttavia scegliere qualcosa di immediato da ritenere, anche per la nostra vita spirituale, penso che nessuno dovrebbe fare a meno di quattro principi basilari che sono contenuti nella Prima Lettera a Timoteo.</w:t>
      </w:r>
    </w:p>
    <w:p w14:paraId="52B90BFD" w14:textId="77777777" w:rsidR="003B4749" w:rsidRPr="003B4749" w:rsidRDefault="003B4749" w:rsidP="003B4749">
      <w:pPr>
        <w:spacing w:after="120"/>
        <w:jc w:val="both"/>
        <w:rPr>
          <w:rFonts w:ascii="Arial" w:hAnsi="Arial"/>
          <w:sz w:val="24"/>
        </w:rPr>
      </w:pPr>
      <w:r w:rsidRPr="003B4749">
        <w:rPr>
          <w:rFonts w:ascii="Arial" w:hAnsi="Arial"/>
          <w:sz w:val="24"/>
        </w:rPr>
        <w:t>Questi principi sono: il discepolato, l’errore sempre latente nella verità della fede, le relazioni con le persone, la cura della propria crescita spirituale.</w:t>
      </w:r>
    </w:p>
    <w:p w14:paraId="200DC812" w14:textId="77777777" w:rsidR="003B4749" w:rsidRPr="003B4749" w:rsidRDefault="003B4749" w:rsidP="003B4749">
      <w:pPr>
        <w:spacing w:after="120"/>
        <w:jc w:val="both"/>
        <w:rPr>
          <w:rFonts w:ascii="Arial" w:hAnsi="Arial"/>
          <w:sz w:val="24"/>
        </w:rPr>
      </w:pPr>
      <w:r w:rsidRPr="003B4749">
        <w:rPr>
          <w:rFonts w:ascii="Arial" w:hAnsi="Arial"/>
          <w:sz w:val="24"/>
        </w:rPr>
        <w:t>Se ognuno di noi saprà impostare la sua vita secondo verità a partire proprio da questa quattro relazioni, di sicuro la sua vita sarà via di più grande santità per se stesso e di una maggiore evangelizzazione a favore del mondo intero, assieme alla crescita in verità e in grazia della stessa comunità  dei credenti.</w:t>
      </w:r>
    </w:p>
    <w:p w14:paraId="4BC1283D" w14:textId="77777777" w:rsidR="003B4749" w:rsidRPr="003B4749" w:rsidRDefault="003B4749" w:rsidP="003B4749">
      <w:pPr>
        <w:spacing w:after="120"/>
        <w:jc w:val="both"/>
        <w:rPr>
          <w:rFonts w:ascii="Arial" w:hAnsi="Arial"/>
          <w:sz w:val="24"/>
        </w:rPr>
      </w:pPr>
      <w:r w:rsidRPr="003B4749">
        <w:rPr>
          <w:rFonts w:ascii="Arial" w:hAnsi="Arial"/>
          <w:sz w:val="24"/>
        </w:rPr>
        <w:t>Il discepolato è uno dei pilastri basilari su cui si costruisce la trasmissione della fede, della verità della salvezza, della sana dottrina.</w:t>
      </w:r>
    </w:p>
    <w:p w14:paraId="4C3193DC" w14:textId="77777777" w:rsidR="003B4749" w:rsidRPr="003B4749" w:rsidRDefault="003B4749" w:rsidP="003B4749">
      <w:pPr>
        <w:spacing w:after="120"/>
        <w:jc w:val="both"/>
        <w:rPr>
          <w:rFonts w:ascii="Arial" w:hAnsi="Arial"/>
          <w:sz w:val="24"/>
        </w:rPr>
      </w:pPr>
      <w:r w:rsidRPr="003B4749">
        <w:rPr>
          <w:rFonts w:ascii="Arial" w:hAnsi="Arial"/>
          <w:sz w:val="24"/>
        </w:rPr>
        <w:t>Ma cosa è in verità il discepolato e come si deve vivere secondo verità?</w:t>
      </w:r>
    </w:p>
    <w:p w14:paraId="250247C0" w14:textId="77777777" w:rsidR="003B4749" w:rsidRPr="003B4749" w:rsidRDefault="003B4749" w:rsidP="003B4749">
      <w:pPr>
        <w:spacing w:after="120"/>
        <w:jc w:val="both"/>
        <w:rPr>
          <w:rFonts w:ascii="Arial" w:hAnsi="Arial"/>
          <w:sz w:val="24"/>
        </w:rPr>
      </w:pPr>
      <w:r w:rsidRPr="003B4749">
        <w:rPr>
          <w:rFonts w:ascii="Arial" w:hAnsi="Arial"/>
          <w:sz w:val="24"/>
        </w:rPr>
        <w:t>Il discepolato è la relazione che si deve instaurare tra chi trasmette e chi riceve, tra chi insegna e chi si lascia ammaestrare.</w:t>
      </w:r>
    </w:p>
    <w:p w14:paraId="638748A5" w14:textId="77777777" w:rsidR="003B4749" w:rsidRPr="003B4749" w:rsidRDefault="003B4749" w:rsidP="003B4749">
      <w:pPr>
        <w:spacing w:after="120"/>
        <w:jc w:val="both"/>
        <w:rPr>
          <w:rFonts w:ascii="Arial" w:hAnsi="Arial"/>
          <w:sz w:val="24"/>
        </w:rPr>
      </w:pPr>
      <w:r w:rsidRPr="003B4749">
        <w:rPr>
          <w:rFonts w:ascii="Arial" w:hAnsi="Arial"/>
          <w:sz w:val="24"/>
        </w:rPr>
        <w:t>In campo teologico il discepolato si fonda su due verità essenziali: la fede si trasmette; la fede che si trasmette non è la fede che si riceve.</w:t>
      </w:r>
    </w:p>
    <w:p w14:paraId="57FACF1C" w14:textId="77777777" w:rsidR="003B4749" w:rsidRPr="003B4749" w:rsidRDefault="003B4749" w:rsidP="003B4749">
      <w:pPr>
        <w:spacing w:after="120"/>
        <w:jc w:val="both"/>
        <w:rPr>
          <w:rFonts w:ascii="Arial" w:hAnsi="Arial"/>
          <w:sz w:val="24"/>
        </w:rPr>
      </w:pPr>
      <w:r w:rsidRPr="003B4749">
        <w:rPr>
          <w:rFonts w:ascii="Arial" w:hAnsi="Arial"/>
          <w:sz w:val="24"/>
        </w:rPr>
        <w:t xml:space="preserve">La fede si trasmette, perché la verità si trasmette, perché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di Cristo si trasmette. Ma non si trasmette la pura verità, la pura Parola, la pura fede. Si trasmette la verità, la fede, </w:t>
      </w:r>
      <w:smartTag w:uri="urn:schemas-microsoft-com:office:smarttags" w:element="PersonName">
        <w:smartTagPr>
          <w:attr w:name="ProductID" w:val="la Parola"/>
        </w:smartTagPr>
        <w:r w:rsidRPr="003B4749">
          <w:rPr>
            <w:rFonts w:ascii="Arial" w:hAnsi="Arial"/>
            <w:sz w:val="24"/>
          </w:rPr>
          <w:t>la Parola</w:t>
        </w:r>
      </w:smartTag>
      <w:r w:rsidRPr="003B4749">
        <w:rPr>
          <w:rFonts w:ascii="Arial" w:hAnsi="Arial"/>
          <w:sz w:val="24"/>
        </w:rPr>
        <w:t xml:space="preserve"> che ha preso vita in noi e che è stata fatta crescere in sapienza, crescendo noi in grazia, dallo Spirito Santo.</w:t>
      </w:r>
    </w:p>
    <w:p w14:paraId="4BE857F6" w14:textId="77777777" w:rsidR="003B4749" w:rsidRPr="003B4749" w:rsidRDefault="003B4749" w:rsidP="003B4749">
      <w:pPr>
        <w:spacing w:after="120"/>
        <w:jc w:val="both"/>
        <w:rPr>
          <w:rFonts w:ascii="Arial" w:hAnsi="Arial"/>
          <w:sz w:val="24"/>
        </w:rPr>
      </w:pPr>
      <w:r w:rsidRPr="003B4749">
        <w:rPr>
          <w:rFonts w:ascii="Arial" w:hAnsi="Arial"/>
          <w:sz w:val="24"/>
        </w:rPr>
        <w:t>Il vero discepolato non si fonda su una ripetizione di quanto appreso, ma in uno sviluppo secondo sapienza di Spirito Santo, di ciò che ci è stato tramandato.</w:t>
      </w:r>
    </w:p>
    <w:p w14:paraId="2B835CB3" w14:textId="77777777" w:rsidR="003B4749" w:rsidRPr="003B4749" w:rsidRDefault="003B4749" w:rsidP="003B4749">
      <w:pPr>
        <w:spacing w:after="120"/>
        <w:jc w:val="both"/>
        <w:rPr>
          <w:rFonts w:ascii="Arial" w:hAnsi="Arial"/>
          <w:sz w:val="24"/>
        </w:rPr>
      </w:pPr>
      <w:r w:rsidRPr="003B4749">
        <w:rPr>
          <w:rFonts w:ascii="Arial" w:hAnsi="Arial"/>
          <w:sz w:val="24"/>
        </w:rPr>
        <w:t xml:space="preserve">Chi trasmette, o il Maestro, o il Padre nella verità, nella fede, nella Parola è la via attraverso cui il dono della Rivelazione ci è stato consegnato. Ma nessuno può divenire a sua volta Maestro, o Padre nella Rivelazione, se non porta a compimento, secondo la sapienza dello Spirito Santo, quanto gli è stato </w:t>
      </w:r>
      <w:r w:rsidRPr="003B4749">
        <w:rPr>
          <w:rFonts w:ascii="Arial" w:hAnsi="Arial"/>
          <w:sz w:val="24"/>
        </w:rPr>
        <w:lastRenderedPageBreak/>
        <w:t>consegnato, perché lo faccia fruttificare nel suo cuore e lo doni agli altri come frutto del suo amore e della sua obbedienza a Cristo Signore e alla Parola di verità che da altri è stata seminata, o è ancora seminata nel nostro cuore o nel nostro spirito.</w:t>
      </w:r>
    </w:p>
    <w:p w14:paraId="6987FAD1" w14:textId="77777777" w:rsidR="003B4749" w:rsidRPr="003B4749" w:rsidRDefault="003B4749" w:rsidP="003B4749">
      <w:pPr>
        <w:spacing w:after="120"/>
        <w:jc w:val="both"/>
        <w:rPr>
          <w:rFonts w:ascii="Arial" w:hAnsi="Arial"/>
          <w:sz w:val="24"/>
        </w:rPr>
      </w:pPr>
      <w:r w:rsidRPr="003B4749">
        <w:rPr>
          <w:rFonts w:ascii="Arial" w:hAnsi="Arial"/>
          <w:sz w:val="24"/>
        </w:rPr>
        <w:t xml:space="preserve">Il Maestro, cioè colui che trasmette la fede, deve sempre vigilare che colui che ha ricevuto </w:t>
      </w:r>
      <w:smartTag w:uri="urn:schemas-microsoft-com:office:smarttags" w:element="PersonName">
        <w:smartTagPr>
          <w:attr w:name="ProductID" w:val="la Rivelazione"/>
        </w:smartTagPr>
        <w:r w:rsidRPr="003B4749">
          <w:rPr>
            <w:rFonts w:ascii="Arial" w:hAnsi="Arial"/>
            <w:sz w:val="24"/>
          </w:rPr>
          <w:t>la Rivelazione</w:t>
        </w:r>
      </w:smartTag>
      <w:r w:rsidRPr="003B4749">
        <w:rPr>
          <w:rFonts w:ascii="Arial" w:hAnsi="Arial"/>
          <w:sz w:val="24"/>
        </w:rPr>
        <w:t xml:space="preserve"> da lui, la conservi nella sua purezza di verità, deve intervenire ogni qualvolta ci si allontana dalla purezza iniziale, oppure quando ci si accorge che il suo sviluppo in noi, che è necessario, come è necessario per un nuovo albero produrre frutti, viene compromesso dall’errore e dalla falsità.</w:t>
      </w:r>
    </w:p>
    <w:p w14:paraId="20AE222F" w14:textId="77777777" w:rsidR="003B4749" w:rsidRPr="003B4749" w:rsidRDefault="003B4749" w:rsidP="003B4749">
      <w:pPr>
        <w:spacing w:after="120"/>
        <w:jc w:val="both"/>
        <w:rPr>
          <w:rFonts w:ascii="Arial" w:hAnsi="Arial"/>
          <w:sz w:val="24"/>
        </w:rPr>
      </w:pPr>
      <w:r w:rsidRPr="003B4749">
        <w:rPr>
          <w:rFonts w:ascii="Arial" w:hAnsi="Arial"/>
          <w:sz w:val="24"/>
        </w:rPr>
        <w:t>Si riceve. Si dona come frutto. Si vigila perché il dono si sviluppi secondo la verità della sua natura. Si sviluppa il dono perché possa produrre molti frutti di vita eterna per il mondo intero.</w:t>
      </w:r>
    </w:p>
    <w:p w14:paraId="53621B06" w14:textId="77777777" w:rsidR="003B4749" w:rsidRPr="003B4749" w:rsidRDefault="003B4749" w:rsidP="003B4749">
      <w:pPr>
        <w:spacing w:after="120"/>
        <w:jc w:val="both"/>
        <w:rPr>
          <w:rFonts w:ascii="Arial" w:hAnsi="Arial"/>
          <w:sz w:val="24"/>
        </w:rPr>
      </w:pPr>
      <w:r w:rsidRPr="003B4749">
        <w:rPr>
          <w:rFonts w:ascii="Arial" w:hAnsi="Arial"/>
          <w:sz w:val="24"/>
        </w:rPr>
        <w:t>Se Paolo scrive questa Lettera a Timoteo, la scrive proprio perché Padre nella fede per Timoteo e Questi è vero Figlio, vero Discepolo di Paolo ed ha ancora bisogno della vigilanza di Paolo per l’espletamento del suo ministero o ufficio di Vescovo di Gesù Cristo.</w:t>
      </w:r>
    </w:p>
    <w:p w14:paraId="75B386A0" w14:textId="77777777" w:rsidR="003B4749" w:rsidRPr="003B4749" w:rsidRDefault="003B4749" w:rsidP="003B4749">
      <w:pPr>
        <w:spacing w:after="120"/>
        <w:jc w:val="both"/>
        <w:rPr>
          <w:rFonts w:ascii="Arial" w:hAnsi="Arial"/>
          <w:sz w:val="24"/>
        </w:rPr>
      </w:pPr>
      <w:r w:rsidRPr="003B4749">
        <w:rPr>
          <w:rFonts w:ascii="Arial" w:hAnsi="Arial"/>
          <w:sz w:val="24"/>
        </w:rPr>
        <w:t>Questo ci suggerisce che ognuno di noi deve avere un buon Maestro, un Maestro sicuro, vero, perfetto, un Maestro infallibile nella conoscenza del mistero di Cristo, un Maestro che cerca nella santità la via per essere sempre in perfetta comunione con lo Spirito Santo. È lo Spirito che dovrà condurlo verso la verità tutta intera, ma è nella santità che questa conduzione si può compiere e realizzare.</w:t>
      </w:r>
    </w:p>
    <w:p w14:paraId="034092FA" w14:textId="77777777" w:rsidR="003B4749" w:rsidRPr="003B4749" w:rsidRDefault="003B4749" w:rsidP="003B4749">
      <w:pPr>
        <w:spacing w:after="120"/>
        <w:jc w:val="both"/>
        <w:rPr>
          <w:rFonts w:ascii="Arial" w:hAnsi="Arial"/>
          <w:sz w:val="24"/>
        </w:rPr>
      </w:pPr>
      <w:r w:rsidRPr="003B4749">
        <w:rPr>
          <w:rFonts w:ascii="Arial" w:hAnsi="Arial"/>
          <w:sz w:val="24"/>
        </w:rPr>
        <w:t>Questa ricchezza oggi non esiste, o è assai rara, oppure è fondata su basi di non perfetta verità, se non di falsità e di errore.</w:t>
      </w:r>
    </w:p>
    <w:p w14:paraId="5F533532" w14:textId="77777777" w:rsidR="003B4749" w:rsidRPr="003B4749" w:rsidRDefault="003B4749" w:rsidP="003B4749">
      <w:pPr>
        <w:spacing w:after="120"/>
        <w:jc w:val="both"/>
        <w:rPr>
          <w:rFonts w:ascii="Arial" w:hAnsi="Arial"/>
          <w:sz w:val="24"/>
        </w:rPr>
      </w:pPr>
      <w:r w:rsidRPr="003B4749">
        <w:rPr>
          <w:rFonts w:ascii="Arial" w:hAnsi="Arial"/>
          <w:sz w:val="24"/>
        </w:rPr>
        <w:t xml:space="preserve">Se </w:t>
      </w:r>
      <w:smartTag w:uri="urn:schemas-microsoft-com:office:smarttags" w:element="PersonName">
        <w:smartTagPr>
          <w:attr w:name="ProductID" w:val="La Chiesa"/>
        </w:smartTagPr>
        <w:r w:rsidRPr="003B4749">
          <w:rPr>
            <w:rFonts w:ascii="Arial" w:hAnsi="Arial"/>
            <w:sz w:val="24"/>
          </w:rPr>
          <w:t>la Chiesa</w:t>
        </w:r>
      </w:smartTag>
      <w:r w:rsidRPr="003B4749">
        <w:rPr>
          <w:rFonts w:ascii="Arial" w:hAnsi="Arial"/>
          <w:sz w:val="24"/>
        </w:rPr>
        <w:t xml:space="preserve"> vuol risplendere nel mistero della verità, deve operare perché questo rapporto venga ripristinato, sia vissuto da tutti i suoi figli. Oggi il Vescovo non è visto come Maestro dal suo presbiterio. Il presbitero non è visto come Maestro dai suoi fedeli. I fedeli non sono visti come Maestri di verità dal mondo.</w:t>
      </w:r>
    </w:p>
    <w:p w14:paraId="162C97BC" w14:textId="77777777" w:rsidR="003B4749" w:rsidRPr="003B4749" w:rsidRDefault="003B4749" w:rsidP="003B4749">
      <w:pPr>
        <w:spacing w:after="120"/>
        <w:jc w:val="both"/>
        <w:rPr>
          <w:rFonts w:ascii="Arial" w:hAnsi="Arial"/>
          <w:sz w:val="24"/>
        </w:rPr>
      </w:pPr>
      <w:r w:rsidRPr="003B4749">
        <w:rPr>
          <w:rFonts w:ascii="Arial" w:hAnsi="Arial"/>
          <w:sz w:val="24"/>
        </w:rPr>
        <w:t>Questo equivale a dire semplicemente che ognuno cammina per se stesso, senza gli altri. Cammina senza verità. Non c’è verità se non si riceve e se non si trasmette. Nessuno però potrà mai trasmettere ciò che non ha ricevuto e si riceve dal Maestro.</w:t>
      </w:r>
    </w:p>
    <w:p w14:paraId="47C5C63D" w14:textId="77777777" w:rsidR="003B4749" w:rsidRPr="003B4749" w:rsidRDefault="003B4749" w:rsidP="003B4749">
      <w:pPr>
        <w:spacing w:after="120"/>
        <w:jc w:val="both"/>
        <w:rPr>
          <w:rFonts w:ascii="Arial" w:hAnsi="Arial"/>
          <w:sz w:val="24"/>
        </w:rPr>
      </w:pPr>
      <w:r w:rsidRPr="003B4749">
        <w:rPr>
          <w:rFonts w:ascii="Arial" w:hAnsi="Arial"/>
          <w:sz w:val="24"/>
        </w:rPr>
        <w:t>Ma chi è in verità il Maestro? È Colui che avendo a sua volta ricevuto la verità, l’ha trasformata in sua vita, si è unito così intimamente a Cristo, da formare con lui una sola vita, un solo cuore, una sola verità, un solo mistero, nella santità.</w:t>
      </w:r>
    </w:p>
    <w:p w14:paraId="0952DBD1" w14:textId="77777777" w:rsidR="003B4749" w:rsidRPr="003B4749" w:rsidRDefault="003B4749" w:rsidP="003B4749">
      <w:pPr>
        <w:spacing w:after="120"/>
        <w:jc w:val="both"/>
        <w:rPr>
          <w:rFonts w:ascii="Arial" w:hAnsi="Arial"/>
          <w:sz w:val="24"/>
        </w:rPr>
      </w:pPr>
      <w:r w:rsidRPr="003B4749">
        <w:rPr>
          <w:rFonts w:ascii="Arial" w:hAnsi="Arial"/>
          <w:sz w:val="24"/>
        </w:rPr>
        <w:t>Chi è secondo verità il discepolo? È colui che riceve la verità, ma anche fa fruttificare la verità, fino a divenire lui stesso Maestro per altri. Né il discepolo, né il Maestro possono essere ripetitori di quanto hanno appreso. Se facessero questo non sarebbe né Maestro e né discepolo.</w:t>
      </w:r>
    </w:p>
    <w:p w14:paraId="4AC7A99B" w14:textId="77777777" w:rsidR="003B4749" w:rsidRPr="003B4749" w:rsidRDefault="003B4749" w:rsidP="003B4749">
      <w:pPr>
        <w:spacing w:after="120"/>
        <w:jc w:val="both"/>
        <w:rPr>
          <w:rFonts w:ascii="Arial" w:hAnsi="Arial"/>
          <w:sz w:val="24"/>
        </w:rPr>
      </w:pPr>
      <w:r w:rsidRPr="003B4749">
        <w:rPr>
          <w:rFonts w:ascii="Arial" w:hAnsi="Arial"/>
          <w:sz w:val="24"/>
        </w:rPr>
        <w:t>Devono invece crescere ogni giorno in sapienza e grazia, perché la trasmissione della verità non è quella che hanno ricevuto, ma è quella che è divenuta frutto della loro fede e della verità che è stata pienamente realizzata nella loro vita in una obbedienza perfettissima a Gesù Signore.</w:t>
      </w:r>
    </w:p>
    <w:p w14:paraId="68C2807D" w14:textId="77777777" w:rsidR="003B4749" w:rsidRPr="003B4749" w:rsidRDefault="003B4749" w:rsidP="003B4749">
      <w:pPr>
        <w:spacing w:after="120"/>
        <w:jc w:val="both"/>
        <w:rPr>
          <w:rFonts w:ascii="Arial" w:hAnsi="Arial"/>
          <w:sz w:val="24"/>
        </w:rPr>
      </w:pPr>
      <w:r w:rsidRPr="003B4749">
        <w:rPr>
          <w:rFonts w:ascii="Arial" w:hAnsi="Arial"/>
          <w:sz w:val="24"/>
        </w:rPr>
        <w:lastRenderedPageBreak/>
        <w:t>È raro trovare un Maestro, ma molto più raro è trovare un vero discepolo. Il futuro di verità delle nostre comunità è in questa relazione.</w:t>
      </w:r>
    </w:p>
    <w:p w14:paraId="08C82BCE" w14:textId="77777777" w:rsidR="003B4749" w:rsidRPr="003B4749" w:rsidRDefault="003B4749" w:rsidP="003B4749">
      <w:pPr>
        <w:spacing w:after="120"/>
        <w:jc w:val="both"/>
        <w:rPr>
          <w:rFonts w:ascii="Arial" w:hAnsi="Arial"/>
          <w:sz w:val="24"/>
        </w:rPr>
      </w:pPr>
      <w:r w:rsidRPr="003B4749">
        <w:rPr>
          <w:rFonts w:ascii="Arial" w:hAnsi="Arial"/>
          <w:sz w:val="24"/>
        </w:rPr>
        <w:t>L’apostolo di Cristo Gesù deve sapere, e non solo lui, ma anche ogni cristiano che l’errore è sempre latente nella verità della fede.</w:t>
      </w:r>
    </w:p>
    <w:p w14:paraId="02454300" w14:textId="77777777" w:rsidR="003B4749" w:rsidRPr="003B4749" w:rsidRDefault="003B4749" w:rsidP="003B4749">
      <w:pPr>
        <w:spacing w:after="120"/>
        <w:jc w:val="both"/>
        <w:rPr>
          <w:rFonts w:ascii="Arial" w:hAnsi="Arial"/>
          <w:sz w:val="24"/>
        </w:rPr>
      </w:pPr>
      <w:r w:rsidRPr="003B4749">
        <w:rPr>
          <w:rFonts w:ascii="Arial" w:hAnsi="Arial"/>
          <w:sz w:val="24"/>
        </w:rPr>
        <w:t>L’errore, la falsità, l’ambiguità, la cattiva dottrina sono come la polvere: si depositano sempre sulla verità della fede, fino a trasformarla, rendendola non più fede e non più verità.</w:t>
      </w:r>
    </w:p>
    <w:p w14:paraId="3627FD37" w14:textId="77777777" w:rsidR="003B4749" w:rsidRPr="003B4749" w:rsidRDefault="003B4749" w:rsidP="003B4749">
      <w:pPr>
        <w:spacing w:after="120"/>
        <w:jc w:val="both"/>
        <w:rPr>
          <w:rFonts w:ascii="Arial" w:hAnsi="Arial"/>
          <w:sz w:val="24"/>
        </w:rPr>
      </w:pPr>
      <w:r w:rsidRPr="003B4749">
        <w:rPr>
          <w:rFonts w:ascii="Arial" w:hAnsi="Arial"/>
          <w:sz w:val="24"/>
        </w:rPr>
        <w:t>Un Vescovo deve sempre vigilare per intervenire efficacemente in modo che ogni equivoco sia disciolto e ogni errore palesemente ostentato a tutta la comunità perché se ne guardi e faccia di tutto per non lasciarsi conquistare da esso.</w:t>
      </w:r>
    </w:p>
    <w:p w14:paraId="3729F2E3" w14:textId="77777777" w:rsidR="003B4749" w:rsidRPr="003B4749" w:rsidRDefault="003B4749" w:rsidP="003B4749">
      <w:pPr>
        <w:spacing w:after="120"/>
        <w:jc w:val="both"/>
        <w:rPr>
          <w:rFonts w:ascii="Arial" w:hAnsi="Arial"/>
          <w:sz w:val="24"/>
        </w:rPr>
      </w:pPr>
      <w:r w:rsidRPr="003B4749">
        <w:rPr>
          <w:rFonts w:ascii="Arial" w:hAnsi="Arial"/>
          <w:sz w:val="24"/>
        </w:rPr>
        <w:t>Nella visione di Paolo l’errore non cammina da solo. L’errore è portato innanzi dalle persone.</w:t>
      </w:r>
    </w:p>
    <w:p w14:paraId="5F57B904" w14:textId="77777777" w:rsidR="003B4749" w:rsidRPr="003B4749" w:rsidRDefault="003B4749" w:rsidP="003B4749">
      <w:pPr>
        <w:spacing w:after="120"/>
        <w:jc w:val="both"/>
        <w:rPr>
          <w:rFonts w:ascii="Arial" w:hAnsi="Arial"/>
          <w:sz w:val="24"/>
        </w:rPr>
      </w:pPr>
      <w:r w:rsidRPr="003B4749">
        <w:rPr>
          <w:rFonts w:ascii="Arial" w:hAnsi="Arial"/>
          <w:sz w:val="24"/>
        </w:rPr>
        <w:t>Combattere l’errore, ma non ammonire gli erranti perché desistano dallo spargere menzogne sulla verità di Cristo Gesù è lavorare invano. È come se si dicesse che una diga perde acqua, si vuole intervenire sull’acqua che esce dalla diga senza intervenire sulla diga che l’acqua fa uscire.</w:t>
      </w:r>
    </w:p>
    <w:p w14:paraId="4361C464" w14:textId="77777777" w:rsidR="003B4749" w:rsidRPr="003B4749" w:rsidRDefault="003B4749" w:rsidP="003B4749">
      <w:pPr>
        <w:spacing w:after="120"/>
        <w:jc w:val="both"/>
        <w:rPr>
          <w:rFonts w:ascii="Arial" w:hAnsi="Arial"/>
          <w:sz w:val="24"/>
        </w:rPr>
      </w:pPr>
      <w:r w:rsidRPr="003B4749">
        <w:rPr>
          <w:rFonts w:ascii="Arial" w:hAnsi="Arial"/>
          <w:sz w:val="24"/>
        </w:rPr>
        <w:t>Non è solo l’errore che bisogna combattere. È necessario che si ammoniscano i propagatori di falsità perché desistano dal male ed entrino nel bene, nella verità. Ritorni a Cristo secondo la sua verità.</w:t>
      </w:r>
    </w:p>
    <w:p w14:paraId="18B8066C" w14:textId="77777777" w:rsidR="003B4749" w:rsidRPr="003B4749" w:rsidRDefault="003B4749" w:rsidP="003B4749">
      <w:pPr>
        <w:spacing w:after="120"/>
        <w:jc w:val="both"/>
        <w:rPr>
          <w:rFonts w:ascii="Arial" w:hAnsi="Arial"/>
          <w:sz w:val="24"/>
        </w:rPr>
      </w:pPr>
      <w:r w:rsidRPr="003B4749">
        <w:rPr>
          <w:rFonts w:ascii="Arial" w:hAnsi="Arial"/>
          <w:sz w:val="24"/>
        </w:rPr>
        <w:t>È giusto che si distingua errore ed errante, ma perché si condanni l’errore e si inviti l’errante alla conversione e alla fede al Vangelo.</w:t>
      </w:r>
    </w:p>
    <w:p w14:paraId="66DB2BC2" w14:textId="77777777" w:rsidR="003B4749" w:rsidRPr="003B4749" w:rsidRDefault="003B4749" w:rsidP="003B4749">
      <w:pPr>
        <w:spacing w:after="120"/>
        <w:jc w:val="both"/>
        <w:rPr>
          <w:rFonts w:ascii="Arial" w:hAnsi="Arial"/>
          <w:sz w:val="24"/>
        </w:rPr>
      </w:pPr>
      <w:r w:rsidRPr="003B4749">
        <w:rPr>
          <w:rFonts w:ascii="Arial" w:hAnsi="Arial"/>
          <w:sz w:val="24"/>
        </w:rPr>
        <w:t>Se manca l’invito esplicito all’errante perché desista dalla sua falsità per far ritorno nella verità, molto lavoro sarà inutile. L’errore continuerà e mietere vittime tra i cristiani.</w:t>
      </w:r>
    </w:p>
    <w:p w14:paraId="012A991B" w14:textId="77777777" w:rsidR="003B4749" w:rsidRPr="003B4749" w:rsidRDefault="003B4749" w:rsidP="003B4749">
      <w:pPr>
        <w:spacing w:after="120"/>
        <w:jc w:val="both"/>
        <w:rPr>
          <w:rFonts w:ascii="Arial" w:hAnsi="Arial"/>
          <w:sz w:val="24"/>
        </w:rPr>
      </w:pPr>
      <w:r w:rsidRPr="003B4749">
        <w:rPr>
          <w:rFonts w:ascii="Arial" w:hAnsi="Arial"/>
          <w:sz w:val="24"/>
        </w:rPr>
        <w:t>Oggi non ci sono più errori, perché non c’è più verità. Se non c’è luce, le tenebre non si vedono. Molti non vedono le tenebre perché non sono nella luce e non lo sono perché anche loro sono nelle tenebre. Tenebre con tenebre nessun contrasto. Il contrasto avviene quando esse si scontrano con la luce.</w:t>
      </w:r>
    </w:p>
    <w:p w14:paraId="5A405C4D" w14:textId="77777777" w:rsidR="003B4749" w:rsidRPr="003B4749" w:rsidRDefault="003B4749" w:rsidP="003B4749">
      <w:pPr>
        <w:spacing w:after="120"/>
        <w:jc w:val="both"/>
        <w:rPr>
          <w:rFonts w:ascii="Arial" w:hAnsi="Arial"/>
          <w:sz w:val="24"/>
        </w:rPr>
      </w:pPr>
      <w:r w:rsidRPr="003B4749">
        <w:rPr>
          <w:rFonts w:ascii="Arial" w:hAnsi="Arial"/>
          <w:sz w:val="24"/>
        </w:rPr>
        <w:t>Anche su questo principio regna il buio più profondo. È giusto che ognuno di noi faccia luce su di esso. Lo può fare se diviene luce nel Signore, se nel Signore cresce di luce in luce e di verità in verità.</w:t>
      </w:r>
    </w:p>
    <w:p w14:paraId="7221D85A" w14:textId="77777777" w:rsidR="003B4749" w:rsidRPr="003B4749" w:rsidRDefault="003B4749" w:rsidP="003B4749">
      <w:pPr>
        <w:spacing w:after="120"/>
        <w:jc w:val="both"/>
        <w:rPr>
          <w:rFonts w:ascii="Arial" w:hAnsi="Arial"/>
          <w:sz w:val="24"/>
        </w:rPr>
      </w:pPr>
      <w:r w:rsidRPr="003B4749">
        <w:rPr>
          <w:rFonts w:ascii="Arial" w:hAnsi="Arial"/>
          <w:sz w:val="24"/>
        </w:rPr>
        <w:t>Questo ci conduce già al terzo principio: la cura della propria crescita spirituale.</w:t>
      </w:r>
    </w:p>
    <w:p w14:paraId="1775ECF5" w14:textId="77777777" w:rsidR="003B4749" w:rsidRPr="003B4749" w:rsidRDefault="003B4749" w:rsidP="003B4749">
      <w:pPr>
        <w:spacing w:after="120"/>
        <w:jc w:val="both"/>
        <w:rPr>
          <w:rFonts w:ascii="Arial" w:hAnsi="Arial"/>
          <w:sz w:val="24"/>
        </w:rPr>
      </w:pPr>
      <w:r w:rsidRPr="003B4749">
        <w:rPr>
          <w:rFonts w:ascii="Arial" w:hAnsi="Arial"/>
          <w:sz w:val="24"/>
        </w:rPr>
        <w:t>Nulla mai potrà essere fatto per contrastare le tenebre, se il cristiano (chiunque esso sia, indipendentemente dal suo ministero, o ufficio) non si decide di intraprendere un vero cammino di crescita personale in sapienza e grazia, allo stesso modo di Cristo Gesù.</w:t>
      </w:r>
    </w:p>
    <w:p w14:paraId="22103B03" w14:textId="77777777" w:rsidR="003B4749" w:rsidRPr="003B4749" w:rsidRDefault="003B4749" w:rsidP="003B4749">
      <w:pPr>
        <w:spacing w:after="120"/>
        <w:jc w:val="both"/>
        <w:rPr>
          <w:rFonts w:ascii="Arial" w:hAnsi="Arial"/>
          <w:sz w:val="24"/>
        </w:rPr>
      </w:pPr>
      <w:r w:rsidRPr="003B4749">
        <w:rPr>
          <w:rFonts w:ascii="Arial" w:hAnsi="Arial"/>
          <w:sz w:val="24"/>
        </w:rPr>
        <w:t>Le tenebre oggi sono fitte, assai fitte, fittissime. Queste possono essere diradate solo da una luce potentissima e la luce non è quella di Cristo, è quella di Cristo fatta propria luce dal cristiano.</w:t>
      </w:r>
    </w:p>
    <w:p w14:paraId="63B4AAEB" w14:textId="77777777" w:rsidR="003B4749" w:rsidRPr="003B4749" w:rsidRDefault="003B4749" w:rsidP="003B4749">
      <w:pPr>
        <w:spacing w:after="120"/>
        <w:jc w:val="both"/>
        <w:rPr>
          <w:rFonts w:ascii="Arial" w:hAnsi="Arial"/>
          <w:sz w:val="24"/>
        </w:rPr>
      </w:pPr>
      <w:r w:rsidRPr="003B4749">
        <w:rPr>
          <w:rFonts w:ascii="Arial" w:hAnsi="Arial"/>
          <w:sz w:val="24"/>
        </w:rPr>
        <w:t xml:space="preserve">La luce per il cristiano deve essere duplice: luce di verità, luce di grazia; luce da saggezza e di intelligenza nello Spirito Santo, luce di santità e di vera ascesi </w:t>
      </w:r>
      <w:r w:rsidRPr="003B4749">
        <w:rPr>
          <w:rFonts w:ascii="Arial" w:hAnsi="Arial"/>
          <w:sz w:val="24"/>
        </w:rPr>
        <w:lastRenderedPageBreak/>
        <w:t>spirituale confortato dalla grazia dei sacramenti, specie dall’Eucaristia e dalla Penitenza.</w:t>
      </w:r>
    </w:p>
    <w:p w14:paraId="250DE87E" w14:textId="77777777" w:rsidR="003B4749" w:rsidRPr="003B4749" w:rsidRDefault="003B4749" w:rsidP="003B4749">
      <w:pPr>
        <w:spacing w:after="120"/>
        <w:jc w:val="both"/>
        <w:rPr>
          <w:rFonts w:ascii="Arial" w:hAnsi="Arial"/>
          <w:sz w:val="24"/>
        </w:rPr>
      </w:pPr>
      <w:r w:rsidRPr="003B4749">
        <w:rPr>
          <w:rFonts w:ascii="Arial" w:hAnsi="Arial"/>
          <w:sz w:val="24"/>
        </w:rPr>
        <w:t>Questo terzo principio esige una vera imitazione di Cristo Gesù. Non solo di Lui è detto che cresceva in sapienza e grazia, ma anche che di notte spesse volte si ritirava in luoghi solitari, di deserto e lì pregava, si incontrava con il Padre, dal quale attingeva più grande luce per compiere la volontà del Padre in ogni sua parte, anche la più piccola, quella minima.</w:t>
      </w:r>
    </w:p>
    <w:p w14:paraId="219CEB90" w14:textId="77777777" w:rsidR="003B4749" w:rsidRPr="003B4749" w:rsidRDefault="003B4749" w:rsidP="003B4749">
      <w:pPr>
        <w:spacing w:after="120"/>
        <w:jc w:val="both"/>
        <w:rPr>
          <w:rFonts w:ascii="Arial" w:hAnsi="Arial"/>
          <w:sz w:val="24"/>
        </w:rPr>
      </w:pPr>
      <w:r w:rsidRPr="003B4749">
        <w:rPr>
          <w:rFonts w:ascii="Arial" w:hAnsi="Arial"/>
          <w:sz w:val="24"/>
        </w:rPr>
        <w:t>Un Vescovo che non cresce in sapienza e grazia, un prete che omette l’istruzione e la conoscenza della verità rivelata, un cristiano che quotidianamente non medita il Vangelo, sono persone che non operano alcun contrasto con il pensiero tenebroso ed oscuro, peccaminoso e immondo di questa terra, degli uomini senza Dio, perché non lo cercano e se si dovesse loro manifestare lo rifiutano.</w:t>
      </w:r>
    </w:p>
    <w:p w14:paraId="1C05B939" w14:textId="77777777" w:rsidR="003B4749" w:rsidRPr="003B4749" w:rsidRDefault="003B4749" w:rsidP="003B4749">
      <w:pPr>
        <w:spacing w:after="120"/>
        <w:jc w:val="both"/>
        <w:rPr>
          <w:rFonts w:ascii="Arial" w:hAnsi="Arial"/>
          <w:sz w:val="24"/>
        </w:rPr>
      </w:pPr>
      <w:r w:rsidRPr="003B4749">
        <w:rPr>
          <w:rFonts w:ascii="Arial" w:hAnsi="Arial"/>
          <w:sz w:val="24"/>
        </w:rPr>
        <w:t xml:space="preserve">La potenza di luce della nostra verità è la nostra crescita nella conoscenza del mistero di Cristo Gesù. </w:t>
      </w:r>
    </w:p>
    <w:p w14:paraId="229F853E" w14:textId="77777777" w:rsidR="003B4749" w:rsidRPr="003B4749" w:rsidRDefault="003B4749" w:rsidP="003B4749">
      <w:pPr>
        <w:spacing w:after="120"/>
        <w:jc w:val="both"/>
        <w:rPr>
          <w:rFonts w:ascii="Arial" w:hAnsi="Arial"/>
          <w:sz w:val="24"/>
        </w:rPr>
      </w:pPr>
      <w:r w:rsidRPr="003B4749">
        <w:rPr>
          <w:rFonts w:ascii="Arial" w:hAnsi="Arial"/>
          <w:sz w:val="24"/>
        </w:rPr>
        <w:t>A questa crescita ognuno è obbligato e per questo è giusto che si dedichi ad essa  tutto il tempo necessario. Se per questa opera della propria crescita in sapienza e verità, occorre riformare tutta la struttura religiosa e i modi storici attraverso cui si vive la fede, che questo avvenga.</w:t>
      </w:r>
    </w:p>
    <w:p w14:paraId="5CC76494" w14:textId="77777777" w:rsidR="003B4749" w:rsidRPr="003B4749" w:rsidRDefault="003B4749" w:rsidP="003B4749">
      <w:pPr>
        <w:spacing w:after="120"/>
        <w:jc w:val="both"/>
        <w:rPr>
          <w:rFonts w:ascii="Arial" w:hAnsi="Arial"/>
          <w:sz w:val="24"/>
        </w:rPr>
      </w:pPr>
      <w:r w:rsidRPr="003B4749">
        <w:rPr>
          <w:rFonts w:ascii="Arial" w:hAnsi="Arial"/>
          <w:sz w:val="24"/>
        </w:rPr>
        <w:t>Meglio riformare ogni struttura, che conservare in vita le strutture che ostacolano il cristiano nella crescita in verità perché gli tolgono tutto il tempo necessario perché una tale formazione e crescita avvenga, si compia.</w:t>
      </w:r>
    </w:p>
    <w:p w14:paraId="686A5F6D" w14:textId="77777777" w:rsidR="003B4749" w:rsidRPr="003B4749" w:rsidRDefault="003B4749" w:rsidP="003B4749">
      <w:pPr>
        <w:spacing w:after="120"/>
        <w:jc w:val="both"/>
        <w:rPr>
          <w:rFonts w:ascii="Arial" w:hAnsi="Arial"/>
          <w:sz w:val="24"/>
        </w:rPr>
      </w:pPr>
      <w:r w:rsidRPr="003B4749">
        <w:rPr>
          <w:rFonts w:ascii="Arial" w:hAnsi="Arial"/>
          <w:sz w:val="24"/>
        </w:rPr>
        <w:t>Né oggi sono sufficienti le forme antiche per operare questa crescita in verità. Forme nuove per tempi nuovi; modalità attuali per errori attuali.</w:t>
      </w:r>
    </w:p>
    <w:p w14:paraId="53DBB462" w14:textId="77777777" w:rsidR="003B4749" w:rsidRPr="003B4749" w:rsidRDefault="003B4749" w:rsidP="003B4749">
      <w:pPr>
        <w:spacing w:after="120"/>
        <w:jc w:val="both"/>
        <w:rPr>
          <w:rFonts w:ascii="Arial" w:hAnsi="Arial"/>
          <w:sz w:val="24"/>
        </w:rPr>
      </w:pPr>
      <w:r w:rsidRPr="003B4749">
        <w:rPr>
          <w:rFonts w:ascii="Arial" w:hAnsi="Arial"/>
          <w:sz w:val="24"/>
        </w:rPr>
        <w:t>La potenza di falsità cresce ogni giorno di più nel mondo; la potenza di verità deve crescere molto di più, non una volta l’anno, ma sempre, ogni giorno, anzi ogni attimo.</w:t>
      </w:r>
    </w:p>
    <w:p w14:paraId="2EA40100" w14:textId="77777777" w:rsidR="003B4749" w:rsidRPr="003B4749" w:rsidRDefault="003B4749" w:rsidP="003B4749">
      <w:pPr>
        <w:spacing w:after="120"/>
        <w:jc w:val="both"/>
        <w:rPr>
          <w:rFonts w:ascii="Arial" w:hAnsi="Arial"/>
          <w:sz w:val="24"/>
        </w:rPr>
      </w:pPr>
      <w:r w:rsidRPr="003B4749">
        <w:rPr>
          <w:rFonts w:ascii="Arial" w:hAnsi="Arial"/>
          <w:sz w:val="24"/>
        </w:rPr>
        <w:t>La verità di ieri non dovrebbe essere più la verità di oggi, perché oggi è sorta una nuova falsità ed è ben giusto che si contrasti questa falsità opponendole la luce radiosa della verità che oggi lo Spirito suggerisce alla Chiesa, al cristiano, a chi regge il popolo di Dio con l’autorità di Cristo Gesù.</w:t>
      </w:r>
    </w:p>
    <w:p w14:paraId="64C717F7"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cristiano, chiunque esso sia (Vescovo, sacerdote, diacono, fedele laico) è obbligato a crescere in verità, perché il mondo cresce in falsità e solo chi possiede la verità attuale dello Spirito Santo può contrastare la falsità attuale del principe di questo mondo. </w:t>
      </w:r>
    </w:p>
    <w:p w14:paraId="44EF5D0F" w14:textId="77777777" w:rsidR="003B4749" w:rsidRPr="003B4749" w:rsidRDefault="003B4749" w:rsidP="003B4749">
      <w:pPr>
        <w:spacing w:after="120"/>
        <w:jc w:val="both"/>
        <w:rPr>
          <w:rFonts w:ascii="Arial" w:hAnsi="Arial"/>
          <w:sz w:val="24"/>
        </w:rPr>
      </w:pPr>
      <w:r w:rsidRPr="003B4749">
        <w:rPr>
          <w:rFonts w:ascii="Arial" w:hAnsi="Arial"/>
          <w:sz w:val="24"/>
        </w:rPr>
        <w:t>Non possiamo presentarci all’appuntamento con la falsità agguerrita del mondo con metodi e forme del passato, di ieri; con sistemi religiosi che non reggono, con formulazioni incomprensibili.</w:t>
      </w:r>
    </w:p>
    <w:p w14:paraId="2DD1EBBB" w14:textId="77777777" w:rsidR="003B4749" w:rsidRPr="003B4749" w:rsidRDefault="003B4749" w:rsidP="003B4749">
      <w:pPr>
        <w:spacing w:after="120"/>
        <w:jc w:val="both"/>
        <w:rPr>
          <w:rFonts w:ascii="Arial" w:hAnsi="Arial"/>
          <w:sz w:val="24"/>
        </w:rPr>
      </w:pPr>
      <w:r w:rsidRPr="003B4749">
        <w:rPr>
          <w:rFonts w:ascii="Arial" w:hAnsi="Arial"/>
          <w:sz w:val="24"/>
        </w:rPr>
        <w:t>Il cristiano, o cresce in verità, o è già sconfitto dal mondo e dalla potenza della sua falsità.</w:t>
      </w:r>
    </w:p>
    <w:p w14:paraId="694D3242" w14:textId="77777777" w:rsidR="003B4749" w:rsidRPr="003B4749" w:rsidRDefault="003B4749" w:rsidP="003B4749">
      <w:pPr>
        <w:spacing w:after="120"/>
        <w:jc w:val="both"/>
        <w:rPr>
          <w:rFonts w:ascii="Arial" w:hAnsi="Arial"/>
          <w:sz w:val="24"/>
        </w:rPr>
      </w:pPr>
      <w:r w:rsidRPr="003B4749">
        <w:rPr>
          <w:rFonts w:ascii="Arial" w:hAnsi="Arial"/>
          <w:sz w:val="24"/>
        </w:rPr>
        <w:t xml:space="preserve">Le nostre strutture di verità sono inadeguate, nulle, inesistenti, fuori del mondo, per un altro mondo, per un altro uomo, per un passato che non esiste più. </w:t>
      </w:r>
    </w:p>
    <w:p w14:paraId="518DF933" w14:textId="77777777" w:rsidR="003B4749" w:rsidRPr="003B4749" w:rsidRDefault="003B4749" w:rsidP="003B4749">
      <w:pPr>
        <w:spacing w:after="120"/>
        <w:jc w:val="both"/>
        <w:rPr>
          <w:rFonts w:ascii="Arial" w:hAnsi="Arial"/>
          <w:sz w:val="24"/>
        </w:rPr>
      </w:pPr>
      <w:r w:rsidRPr="003B4749">
        <w:rPr>
          <w:rFonts w:ascii="Arial" w:hAnsi="Arial"/>
          <w:sz w:val="24"/>
        </w:rPr>
        <w:t xml:space="preserve">Anche le strutture della grazia spesso sono fuori luogo e fuori tempo. Bisogna lasciarsi condurre dallo Spirito su vie nuove. Lo Spirito parla, parla sempre, </w:t>
      </w:r>
      <w:r w:rsidRPr="003B4749">
        <w:rPr>
          <w:rFonts w:ascii="Arial" w:hAnsi="Arial"/>
          <w:sz w:val="24"/>
        </w:rPr>
        <w:lastRenderedPageBreak/>
        <w:t>quotidianamente parla; lo può ascoltare solo chi cresce in santità, in obbedienza, in realizzazione della Parola del Signore.</w:t>
      </w:r>
    </w:p>
    <w:p w14:paraId="4E9DF098" w14:textId="77777777" w:rsidR="003B4749" w:rsidRPr="003B4749" w:rsidRDefault="003B4749" w:rsidP="003B4749">
      <w:pPr>
        <w:spacing w:after="120"/>
        <w:jc w:val="both"/>
        <w:rPr>
          <w:rFonts w:ascii="Arial" w:hAnsi="Arial"/>
          <w:sz w:val="24"/>
        </w:rPr>
      </w:pPr>
      <w:r w:rsidRPr="003B4749">
        <w:rPr>
          <w:rFonts w:ascii="Arial" w:hAnsi="Arial"/>
          <w:sz w:val="24"/>
        </w:rPr>
        <w:t>Lo Spirito lo ascoltano i santi. Il Santo è l’ultima voce dello Spirito nell’oggi della storia e nessuno raggiunge la santità senza l’ascolto quotidiano dello Spirito del Signore.</w:t>
      </w:r>
    </w:p>
    <w:p w14:paraId="1C23D39C" w14:textId="77777777" w:rsidR="003B4749" w:rsidRPr="003B4749" w:rsidRDefault="003B4749" w:rsidP="003B4749">
      <w:pPr>
        <w:spacing w:after="120"/>
        <w:jc w:val="both"/>
        <w:rPr>
          <w:rFonts w:ascii="Arial" w:hAnsi="Arial"/>
          <w:sz w:val="24"/>
        </w:rPr>
      </w:pPr>
      <w:r w:rsidRPr="003B4749">
        <w:rPr>
          <w:rFonts w:ascii="Arial" w:hAnsi="Arial"/>
          <w:sz w:val="24"/>
        </w:rPr>
        <w:t>Paolo richiede una grande santità a tutti coloro che devono svolgere dei ministeri nella Chiesa, sia ordinati che non ordinati.</w:t>
      </w:r>
    </w:p>
    <w:p w14:paraId="2579B9BA" w14:textId="77777777" w:rsidR="003B4749" w:rsidRPr="003B4749" w:rsidRDefault="003B4749" w:rsidP="003B4749">
      <w:pPr>
        <w:spacing w:after="120"/>
        <w:jc w:val="both"/>
        <w:rPr>
          <w:rFonts w:ascii="Arial" w:hAnsi="Arial"/>
          <w:sz w:val="24"/>
        </w:rPr>
      </w:pPr>
      <w:r w:rsidRPr="003B4749">
        <w:rPr>
          <w:rFonts w:ascii="Arial" w:hAnsi="Arial"/>
          <w:sz w:val="24"/>
        </w:rPr>
        <w:t>Paolo esige una perfetta padronanza della sana dottrina e una crescita in essa per chi svolge il ruolo di Maestro nella comunità cristiana.</w:t>
      </w:r>
    </w:p>
    <w:p w14:paraId="49D6D4EF" w14:textId="77777777" w:rsidR="003B4749" w:rsidRPr="003B4749" w:rsidRDefault="003B4749" w:rsidP="003B4749">
      <w:pPr>
        <w:spacing w:after="120"/>
        <w:jc w:val="both"/>
        <w:rPr>
          <w:rFonts w:ascii="Arial" w:hAnsi="Arial"/>
          <w:sz w:val="24"/>
        </w:rPr>
      </w:pPr>
      <w:r w:rsidRPr="003B4749">
        <w:rPr>
          <w:rFonts w:ascii="Arial" w:hAnsi="Arial"/>
          <w:sz w:val="24"/>
        </w:rPr>
        <w:t>Più alto è il ministro più perfetta dovrà essere la verità, più profonda la dottrina, come anche la santità.</w:t>
      </w:r>
    </w:p>
    <w:p w14:paraId="51B3AFC9" w14:textId="77777777" w:rsidR="003B4749" w:rsidRPr="003B4749" w:rsidRDefault="003B4749" w:rsidP="003B4749">
      <w:pPr>
        <w:spacing w:after="120"/>
        <w:jc w:val="both"/>
        <w:rPr>
          <w:rFonts w:ascii="Arial" w:hAnsi="Arial"/>
          <w:sz w:val="24"/>
        </w:rPr>
      </w:pPr>
      <w:r w:rsidRPr="003B4749">
        <w:rPr>
          <w:rFonts w:ascii="Arial" w:hAnsi="Arial"/>
          <w:sz w:val="24"/>
        </w:rPr>
        <w:t>A questa crescita personale è giusto che si dia il tempo, tutto il tempo necessario. È responsabilità del singolo trovare forme, metodi, tempi, luoghi, strumenti per dedicarsi alla crescita in grazia, in sapienza, in dottrina, in ogni verità sempre più piena, cui conduce lo Spirito Santo.</w:t>
      </w:r>
    </w:p>
    <w:p w14:paraId="756B9F7D" w14:textId="77777777" w:rsidR="003B4749" w:rsidRPr="003B4749" w:rsidRDefault="003B4749" w:rsidP="003B4749">
      <w:pPr>
        <w:spacing w:after="120"/>
        <w:jc w:val="both"/>
        <w:rPr>
          <w:rFonts w:ascii="Arial" w:hAnsi="Arial"/>
          <w:sz w:val="24"/>
        </w:rPr>
      </w:pPr>
      <w:r w:rsidRPr="003B4749">
        <w:rPr>
          <w:rFonts w:ascii="Arial" w:hAnsi="Arial"/>
          <w:sz w:val="24"/>
        </w:rPr>
        <w:t xml:space="preserve">Altro punto nevralgico da definire, sempre da ristabilire, sono le relazioni con le persone, con ogni persona che costituisce la comunità cristiana e con quelle del mondo, di quanti cioè non sono cristiane. </w:t>
      </w:r>
    </w:p>
    <w:p w14:paraId="3CD266B6" w14:textId="77777777" w:rsidR="003B4749" w:rsidRPr="003B4749" w:rsidRDefault="003B4749" w:rsidP="003B4749">
      <w:pPr>
        <w:spacing w:after="120"/>
        <w:jc w:val="both"/>
        <w:rPr>
          <w:rFonts w:ascii="Arial" w:hAnsi="Arial"/>
          <w:sz w:val="24"/>
        </w:rPr>
      </w:pPr>
      <w:r w:rsidRPr="003B4749">
        <w:rPr>
          <w:rFonts w:ascii="Arial" w:hAnsi="Arial"/>
          <w:sz w:val="24"/>
        </w:rPr>
        <w:t>Chi vuole operare secondo verità in questo settore deve partire da un principio universale, valido per tutti, per ogni tempo, per ogni luogo.</w:t>
      </w:r>
    </w:p>
    <w:p w14:paraId="6EBB27F6" w14:textId="77777777" w:rsidR="003B4749" w:rsidRPr="003B4749" w:rsidRDefault="003B4749" w:rsidP="003B4749">
      <w:pPr>
        <w:spacing w:after="120"/>
        <w:jc w:val="both"/>
        <w:rPr>
          <w:rFonts w:ascii="Arial" w:hAnsi="Arial"/>
          <w:sz w:val="24"/>
        </w:rPr>
      </w:pPr>
      <w:r w:rsidRPr="003B4749">
        <w:rPr>
          <w:rFonts w:ascii="Arial" w:hAnsi="Arial"/>
          <w:sz w:val="24"/>
        </w:rPr>
        <w:t>Ognuno è obbligato a portare la sua vita nella verità e nella volontà di Dio. Sarà la verità di Dio e la sua volontà à stabilire le relazioni con gli altri.</w:t>
      </w:r>
    </w:p>
    <w:p w14:paraId="1CF8EC06" w14:textId="77777777" w:rsidR="003B4749" w:rsidRPr="003B4749" w:rsidRDefault="003B4749" w:rsidP="003B4749">
      <w:pPr>
        <w:spacing w:after="120"/>
        <w:jc w:val="both"/>
        <w:rPr>
          <w:rFonts w:ascii="Arial" w:hAnsi="Arial"/>
          <w:sz w:val="24"/>
        </w:rPr>
      </w:pPr>
      <w:r w:rsidRPr="003B4749">
        <w:rPr>
          <w:rFonts w:ascii="Arial" w:hAnsi="Arial"/>
          <w:sz w:val="24"/>
        </w:rPr>
        <w:t>Da questo principio si comprende qual è il vero problema per ciascuna persona nella Chiesa: quello di portare se stessa nella verità e nella volontà di Dio.</w:t>
      </w:r>
    </w:p>
    <w:p w14:paraId="14836C23" w14:textId="77777777" w:rsidR="003B4749" w:rsidRPr="003B4749" w:rsidRDefault="003B4749" w:rsidP="003B4749">
      <w:pPr>
        <w:spacing w:after="120"/>
        <w:jc w:val="both"/>
        <w:rPr>
          <w:rFonts w:ascii="Arial" w:hAnsi="Arial"/>
          <w:sz w:val="24"/>
        </w:rPr>
      </w:pPr>
      <w:r w:rsidRPr="003B4749">
        <w:rPr>
          <w:rFonts w:ascii="Arial" w:hAnsi="Arial"/>
          <w:sz w:val="24"/>
        </w:rPr>
        <w:t>Chi non porta se stesso nella verità e nella volontà di Dio, chi non conosce la volontà di Dio per sé, chi non vive secondo la verità di Dio, come può operare perché altri si relazionino secondo verità nella santità con la volontà di Dio?</w:t>
      </w:r>
    </w:p>
    <w:p w14:paraId="10D838E9" w14:textId="77777777" w:rsidR="003B4749" w:rsidRPr="003B4749" w:rsidRDefault="003B4749" w:rsidP="003B4749">
      <w:pPr>
        <w:spacing w:after="120"/>
        <w:jc w:val="both"/>
        <w:rPr>
          <w:rFonts w:ascii="Arial" w:hAnsi="Arial"/>
          <w:sz w:val="24"/>
        </w:rPr>
      </w:pPr>
      <w:r w:rsidRPr="003B4749">
        <w:rPr>
          <w:rFonts w:ascii="Arial" w:hAnsi="Arial"/>
          <w:sz w:val="24"/>
        </w:rPr>
        <w:t>Questo mai potrà accadere e la nostra non relazione vera con Dio rende falsa ogni relazione con i fratelli, sia cristiani che non cristiani.</w:t>
      </w:r>
    </w:p>
    <w:p w14:paraId="520BECFA" w14:textId="77777777" w:rsidR="003B4749" w:rsidRPr="003B4749" w:rsidRDefault="003B4749" w:rsidP="003B4749">
      <w:pPr>
        <w:spacing w:after="120"/>
        <w:jc w:val="both"/>
        <w:rPr>
          <w:rFonts w:ascii="Arial" w:hAnsi="Arial"/>
          <w:sz w:val="24"/>
        </w:rPr>
      </w:pPr>
      <w:r w:rsidRPr="003B4749">
        <w:rPr>
          <w:rFonts w:ascii="Arial" w:hAnsi="Arial"/>
          <w:sz w:val="24"/>
        </w:rPr>
        <w:t>Dalla verità di Dio, nella sua volontà, nella quale ognuno porta se stesso non solo è facile relazionarsi agli altri secondo verità, ma anche ci si perfeziona nelle relazioni, perché si giunge al completamento quando si offre la vita per gli altri, perché giungano alla conoscenza della verità, se sono pagani, alla salvezza nella santificazione, se sono cristiani.</w:t>
      </w:r>
    </w:p>
    <w:p w14:paraId="2E8F24B6" w14:textId="77777777" w:rsidR="003B4749" w:rsidRPr="003B4749" w:rsidRDefault="003B4749" w:rsidP="003B4749">
      <w:pPr>
        <w:spacing w:after="120"/>
        <w:jc w:val="both"/>
        <w:rPr>
          <w:rFonts w:ascii="Arial" w:hAnsi="Arial"/>
          <w:sz w:val="24"/>
        </w:rPr>
      </w:pPr>
      <w:r w:rsidRPr="003B4749">
        <w:rPr>
          <w:rFonts w:ascii="Arial" w:hAnsi="Arial"/>
          <w:sz w:val="24"/>
        </w:rPr>
        <w:t>Un principio è giusto che si stampi nella memoria, si scriva su di essa come su muro di bronzo con stilo di ferro. Ogni relazione con le persone, chiunque esse siano, deve essere impostata sul dono della verità del Vangelo. Ognuno è obbligato a dare ai fratelli la pienezza della verità cui lo ha condotto lo Spirito Santo. Assieme a questo primo obbligo, c’è il secondo. Ognuno è chiamato a dare al fratello l’esempio di come si vive la verità.</w:t>
      </w:r>
    </w:p>
    <w:p w14:paraId="4480378E" w14:textId="77777777" w:rsidR="003B4749" w:rsidRPr="003B4749" w:rsidRDefault="003B4749" w:rsidP="003B4749">
      <w:pPr>
        <w:spacing w:after="120"/>
        <w:jc w:val="both"/>
        <w:rPr>
          <w:rFonts w:ascii="Arial" w:hAnsi="Arial"/>
          <w:sz w:val="24"/>
        </w:rPr>
      </w:pPr>
      <w:r w:rsidRPr="003B4749">
        <w:rPr>
          <w:rFonts w:ascii="Arial" w:hAnsi="Arial"/>
          <w:sz w:val="24"/>
        </w:rPr>
        <w:t xml:space="preserve">Il cammino storico di vivere la verità, come il carisma secondo il quale viverla, o il ministero, questo non dipende dalla verità, ma dal dono della volontà di Dio e </w:t>
      </w:r>
      <w:r w:rsidRPr="003B4749">
        <w:rPr>
          <w:rFonts w:ascii="Arial" w:hAnsi="Arial"/>
          <w:sz w:val="24"/>
        </w:rPr>
        <w:lastRenderedPageBreak/>
        <w:t>la volontà di Dio solo il Signore può comunicarla. La comunica Lui direttamente, la può anche comunicare per via profetica. Nella sua eterna libertà, sarà sempre Lui a scegliere la via attraverso cui manifestare la sua volontà ad ogni singola persona.</w:t>
      </w:r>
    </w:p>
    <w:p w14:paraId="05E00979" w14:textId="77777777" w:rsidR="003B4749" w:rsidRPr="003B4749" w:rsidRDefault="003B4749" w:rsidP="003B4749">
      <w:pPr>
        <w:spacing w:after="120"/>
        <w:jc w:val="both"/>
        <w:rPr>
          <w:rFonts w:ascii="Arial" w:hAnsi="Arial"/>
          <w:sz w:val="24"/>
        </w:rPr>
      </w:pPr>
      <w:r w:rsidRPr="003B4749">
        <w:rPr>
          <w:rFonts w:ascii="Arial" w:hAnsi="Arial"/>
          <w:sz w:val="24"/>
        </w:rPr>
        <w:t xml:space="preserve">Una relazione sempre errata è questa: relazionarsi ai fratelli con i propri pensieri, le proprie vie, le proprie decisioni. </w:t>
      </w:r>
    </w:p>
    <w:p w14:paraId="7ED813FC" w14:textId="77777777" w:rsidR="003B4749" w:rsidRPr="003B4749" w:rsidRDefault="003B4749" w:rsidP="003B4749">
      <w:pPr>
        <w:spacing w:after="120"/>
        <w:jc w:val="both"/>
        <w:rPr>
          <w:rFonts w:ascii="Arial" w:hAnsi="Arial"/>
          <w:sz w:val="24"/>
        </w:rPr>
      </w:pPr>
      <w:r w:rsidRPr="003B4749">
        <w:rPr>
          <w:rFonts w:ascii="Arial" w:hAnsi="Arial"/>
          <w:sz w:val="24"/>
        </w:rPr>
        <w:t>Altra relazione errata è questa: chiedere al fratello che viva la nostra stessa santità, o le nostre stesse virtù, nella nostra stessa modalità.</w:t>
      </w:r>
    </w:p>
    <w:p w14:paraId="4283B11E" w14:textId="77777777" w:rsidR="003B4749" w:rsidRPr="003B4749" w:rsidRDefault="003B4749" w:rsidP="003B4749">
      <w:pPr>
        <w:spacing w:after="120"/>
        <w:jc w:val="both"/>
        <w:rPr>
          <w:rFonts w:ascii="Arial" w:hAnsi="Arial"/>
          <w:sz w:val="24"/>
        </w:rPr>
      </w:pPr>
      <w:r w:rsidRPr="003B4749">
        <w:rPr>
          <w:rFonts w:ascii="Arial" w:hAnsi="Arial"/>
          <w:sz w:val="24"/>
        </w:rPr>
        <w:t>Infine relazione mai da proporre è questa: l’esemplarità che diviene imitazione letterale di quanto noi facciamo.</w:t>
      </w:r>
    </w:p>
    <w:p w14:paraId="512EAE6E" w14:textId="77777777" w:rsidR="003B4749" w:rsidRPr="003B4749" w:rsidRDefault="003B4749" w:rsidP="003B4749">
      <w:pPr>
        <w:spacing w:after="120"/>
        <w:jc w:val="both"/>
        <w:rPr>
          <w:rFonts w:ascii="Arial" w:hAnsi="Arial"/>
          <w:sz w:val="24"/>
        </w:rPr>
      </w:pPr>
      <w:r w:rsidRPr="003B4749">
        <w:rPr>
          <w:rFonts w:ascii="Arial" w:hAnsi="Arial"/>
          <w:sz w:val="24"/>
        </w:rPr>
        <w:t>La vita del singolo si vive per carisma e per ministero. Anche se il ministero può essere identico, identico non è il carisma. Nel cammino con Dio, nella relazione con gli altri, proprio il carisma fa la differenza.</w:t>
      </w:r>
    </w:p>
    <w:p w14:paraId="06E68656" w14:textId="77777777" w:rsidR="003B4749" w:rsidRPr="003B4749" w:rsidRDefault="003B4749" w:rsidP="003B4749">
      <w:pPr>
        <w:spacing w:after="120"/>
        <w:jc w:val="both"/>
        <w:rPr>
          <w:rFonts w:ascii="Arial" w:hAnsi="Arial"/>
          <w:sz w:val="24"/>
        </w:rPr>
      </w:pPr>
      <w:r w:rsidRPr="003B4749">
        <w:rPr>
          <w:rFonts w:ascii="Arial" w:hAnsi="Arial"/>
          <w:sz w:val="24"/>
        </w:rPr>
        <w:t>L’attenzione perché non si cada in errore deve essere estremamente alta, somma.</w:t>
      </w:r>
    </w:p>
    <w:p w14:paraId="54BC3296" w14:textId="77777777" w:rsidR="003B4749" w:rsidRPr="003B4749" w:rsidRDefault="003B4749" w:rsidP="003B4749">
      <w:pPr>
        <w:spacing w:after="120"/>
        <w:jc w:val="both"/>
        <w:rPr>
          <w:rFonts w:ascii="Arial" w:hAnsi="Arial"/>
          <w:sz w:val="24"/>
        </w:rPr>
      </w:pPr>
      <w:r w:rsidRPr="003B4749">
        <w:rPr>
          <w:rFonts w:ascii="Arial" w:hAnsi="Arial"/>
          <w:sz w:val="24"/>
        </w:rPr>
        <w:t xml:space="preserve">In conclusione si potrebbe aggiungere anche questo: Paolo legge ogni cosa alla luce del mistero della croce e della gloria che attende i credenti in Cristo nel regno dei cieli. </w:t>
      </w:r>
    </w:p>
    <w:p w14:paraId="52ED77D0" w14:textId="77777777" w:rsidR="003B4749" w:rsidRPr="003B4749" w:rsidRDefault="003B4749" w:rsidP="003B4749">
      <w:pPr>
        <w:spacing w:after="120"/>
        <w:jc w:val="both"/>
        <w:rPr>
          <w:rFonts w:ascii="Arial" w:hAnsi="Arial"/>
          <w:sz w:val="24"/>
        </w:rPr>
      </w:pPr>
      <w:r w:rsidRPr="003B4749">
        <w:rPr>
          <w:rFonts w:ascii="Arial" w:hAnsi="Arial"/>
          <w:sz w:val="24"/>
        </w:rPr>
        <w:t xml:space="preserve">Quali sono le relazioni con le persone e con le cose, con i beni di questo mondo, con le ricchezza della terra, che una simile visione pone in atto? La risposta è da lasciare alla coscienza individuale, perché è proprio della coscienza rispondere a Dio, secondo la sua verità e la sua volontà. </w:t>
      </w:r>
    </w:p>
    <w:p w14:paraId="7B1A3FCC" w14:textId="77777777" w:rsidR="003B4749" w:rsidRPr="003B4749" w:rsidRDefault="003B4749" w:rsidP="003B4749">
      <w:pPr>
        <w:spacing w:after="120"/>
        <w:jc w:val="both"/>
        <w:rPr>
          <w:rFonts w:ascii="Arial" w:hAnsi="Arial"/>
          <w:sz w:val="24"/>
        </w:rPr>
      </w:pPr>
      <w:smartTag w:uri="urn:schemas-microsoft-com:office:smarttags" w:element="PersonName">
        <w:smartTagPr>
          <w:attr w:name="ProductID" w:val="La Vergine Maria"/>
        </w:smartTagPr>
        <w:r w:rsidRPr="003B4749">
          <w:rPr>
            <w:rFonts w:ascii="Arial" w:hAnsi="Arial"/>
            <w:sz w:val="24"/>
          </w:rPr>
          <w:t>La Vergine Maria</w:t>
        </w:r>
      </w:smartTag>
      <w:r w:rsidRPr="003B4749">
        <w:rPr>
          <w:rFonts w:ascii="Arial" w:hAnsi="Arial"/>
          <w:sz w:val="24"/>
        </w:rPr>
        <w:t xml:space="preserve">, Madre della Redenzione, gli Angeli e i Santi ci ottengano la grazia di relazionarci nella verità e nella giustizia con Dio e con gli uomini, con la storia e con il tempo, con le cose piccole e grandi di questo mondo. </w:t>
      </w:r>
    </w:p>
    <w:p w14:paraId="390E8220" w14:textId="77777777" w:rsidR="003B4749" w:rsidRPr="003B4749" w:rsidRDefault="003B4749" w:rsidP="003B4749"/>
    <w:p w14:paraId="7CA2D9C4" w14:textId="77777777" w:rsidR="003B4749" w:rsidRPr="003B4749" w:rsidRDefault="003B4749" w:rsidP="003B4749">
      <w:pPr>
        <w:spacing w:after="120"/>
        <w:jc w:val="both"/>
        <w:rPr>
          <w:rFonts w:ascii="Arial" w:hAnsi="Arial" w:cs="Arial"/>
          <w:i/>
          <w:iCs/>
          <w:sz w:val="24"/>
          <w:szCs w:val="24"/>
        </w:rPr>
      </w:pPr>
      <w:r w:rsidRPr="003B4749">
        <w:rPr>
          <w:rFonts w:ascii="Arial" w:hAnsi="Arial" w:cs="Arial"/>
          <w:i/>
          <w:iCs/>
          <w:sz w:val="24"/>
          <w:szCs w:val="24"/>
        </w:rPr>
        <w:t>E ancora:</w:t>
      </w:r>
    </w:p>
    <w:p w14:paraId="0E8933BC" w14:textId="77777777" w:rsidR="003B4749" w:rsidRPr="003B4749" w:rsidRDefault="003B4749" w:rsidP="003B4749">
      <w:pPr>
        <w:spacing w:after="120"/>
        <w:jc w:val="both"/>
        <w:rPr>
          <w:rFonts w:ascii="Arial" w:hAnsi="Arial" w:cs="Arial"/>
          <w:b/>
          <w:bCs/>
          <w:i/>
          <w:iCs/>
          <w:sz w:val="24"/>
          <w:szCs w:val="28"/>
        </w:rPr>
      </w:pPr>
      <w:bookmarkStart w:id="205" w:name="_Toc99629725"/>
      <w:r w:rsidRPr="003B4749">
        <w:rPr>
          <w:rFonts w:ascii="Arial" w:hAnsi="Arial" w:cs="Arial"/>
          <w:b/>
          <w:i/>
          <w:iCs/>
          <w:color w:val="000000"/>
          <w:sz w:val="24"/>
          <w:szCs w:val="40"/>
        </w:rPr>
        <w:t>Pensiero Conclusivo</w:t>
      </w:r>
      <w:bookmarkEnd w:id="205"/>
      <w:r w:rsidRPr="003B4749">
        <w:rPr>
          <w:rFonts w:ascii="Arial" w:hAnsi="Arial" w:cs="Arial"/>
          <w:b/>
          <w:i/>
          <w:iCs/>
          <w:color w:val="000000"/>
          <w:sz w:val="24"/>
          <w:szCs w:val="40"/>
        </w:rPr>
        <w:t xml:space="preserve">. </w:t>
      </w:r>
      <w:bookmarkStart w:id="206" w:name="_Toc99629726"/>
      <w:r w:rsidRPr="003B4749">
        <w:rPr>
          <w:rFonts w:ascii="Arial" w:hAnsi="Arial" w:cs="Arial"/>
          <w:b/>
          <w:bCs/>
          <w:i/>
          <w:iCs/>
          <w:sz w:val="24"/>
          <w:szCs w:val="28"/>
        </w:rPr>
        <w:t>Frutti e fini della vera morale</w:t>
      </w:r>
      <w:bookmarkEnd w:id="206"/>
      <w:r w:rsidRPr="003B4749">
        <w:rPr>
          <w:rFonts w:ascii="Arial" w:hAnsi="Arial" w:cs="Arial"/>
          <w:b/>
          <w:bCs/>
          <w:i/>
          <w:iCs/>
          <w:sz w:val="24"/>
          <w:szCs w:val="28"/>
        </w:rPr>
        <w:t xml:space="preserve"> </w:t>
      </w:r>
    </w:p>
    <w:p w14:paraId="40926CC4" w14:textId="77777777" w:rsidR="003B4749" w:rsidRPr="003B4749" w:rsidRDefault="003B4749" w:rsidP="003B4749">
      <w:pPr>
        <w:spacing w:after="120"/>
        <w:jc w:val="both"/>
        <w:rPr>
          <w:rFonts w:ascii="Arial" w:hAnsi="Arial" w:cs="Arial"/>
          <w:b/>
          <w:bCs/>
          <w:i/>
          <w:iCs/>
          <w:sz w:val="24"/>
          <w:szCs w:val="26"/>
        </w:rPr>
      </w:pPr>
      <w:bookmarkStart w:id="207" w:name="_Toc99629727"/>
      <w:r w:rsidRPr="003B4749">
        <w:rPr>
          <w:rFonts w:ascii="Arial" w:hAnsi="Arial" w:cs="Arial"/>
          <w:b/>
          <w:bCs/>
          <w:i/>
          <w:iCs/>
          <w:sz w:val="24"/>
          <w:szCs w:val="26"/>
        </w:rPr>
        <w:t>Premessa</w:t>
      </w:r>
      <w:bookmarkEnd w:id="207"/>
    </w:p>
    <w:p w14:paraId="4C638141" w14:textId="77777777" w:rsidR="003B4749" w:rsidRPr="003B4749" w:rsidRDefault="003B4749" w:rsidP="003B4749">
      <w:pPr>
        <w:spacing w:after="120"/>
        <w:jc w:val="both"/>
        <w:rPr>
          <w:rFonts w:ascii="Arial" w:hAnsi="Arial"/>
          <w:i/>
          <w:sz w:val="24"/>
        </w:rPr>
      </w:pPr>
      <w:r w:rsidRPr="003B4749">
        <w:rPr>
          <w:rFonts w:ascii="Arial" w:hAnsi="Arial"/>
          <w:sz w:val="24"/>
        </w:rPr>
        <w:t xml:space="preserve">Nella Scrittura Santa sia dell’Antico che del Nuovo Testamento, la morale non è mai fine a se stessa. Neanche è pura e semplice </w:t>
      </w:r>
      <w:r w:rsidRPr="003B4749">
        <w:rPr>
          <w:rFonts w:ascii="Arial" w:hAnsi="Arial"/>
          <w:b/>
          <w:sz w:val="24"/>
        </w:rPr>
        <w:t>questione antropologica</w:t>
      </w:r>
      <w:r w:rsidRPr="003B4749">
        <w:rPr>
          <w:rFonts w:ascii="Arial" w:hAnsi="Arial"/>
          <w:sz w:val="24"/>
        </w:rPr>
        <w:t xml:space="preserve">. La morale è </w:t>
      </w:r>
      <w:r w:rsidRPr="003B4749">
        <w:rPr>
          <w:rFonts w:ascii="Arial" w:hAnsi="Arial"/>
          <w:b/>
          <w:sz w:val="24"/>
        </w:rPr>
        <w:t>questione teologica</w:t>
      </w:r>
      <w:r w:rsidRPr="003B4749">
        <w:rPr>
          <w:rFonts w:ascii="Arial" w:hAnsi="Arial"/>
          <w:sz w:val="24"/>
        </w:rPr>
        <w:t xml:space="preserve">, poi </w:t>
      </w:r>
      <w:r w:rsidRPr="003B4749">
        <w:rPr>
          <w:rFonts w:ascii="Arial" w:hAnsi="Arial"/>
          <w:b/>
          <w:sz w:val="24"/>
        </w:rPr>
        <w:t>questione cristologica</w:t>
      </w:r>
      <w:r w:rsidRPr="003B4749">
        <w:rPr>
          <w:rFonts w:ascii="Arial" w:hAnsi="Arial"/>
          <w:sz w:val="24"/>
        </w:rPr>
        <w:t xml:space="preserve">, poi </w:t>
      </w:r>
      <w:r w:rsidRPr="003B4749">
        <w:rPr>
          <w:rFonts w:ascii="Arial" w:hAnsi="Arial"/>
          <w:b/>
          <w:sz w:val="24"/>
        </w:rPr>
        <w:t>questione pneumatologica</w:t>
      </w:r>
      <w:r w:rsidRPr="003B4749">
        <w:rPr>
          <w:rFonts w:ascii="Arial" w:hAnsi="Arial"/>
          <w:sz w:val="24"/>
        </w:rPr>
        <w:t xml:space="preserve">, poi </w:t>
      </w:r>
      <w:r w:rsidRPr="003B4749">
        <w:rPr>
          <w:rFonts w:ascii="Arial" w:hAnsi="Arial"/>
          <w:b/>
          <w:sz w:val="24"/>
        </w:rPr>
        <w:t>questione ecclesiale</w:t>
      </w:r>
      <w:r w:rsidRPr="003B4749">
        <w:rPr>
          <w:rFonts w:ascii="Arial" w:hAnsi="Arial"/>
          <w:sz w:val="24"/>
        </w:rPr>
        <w:t xml:space="preserve">, poi </w:t>
      </w:r>
      <w:r w:rsidRPr="003B4749">
        <w:rPr>
          <w:rFonts w:ascii="Arial" w:hAnsi="Arial"/>
          <w:b/>
          <w:sz w:val="24"/>
        </w:rPr>
        <w:t>questione escatologica</w:t>
      </w:r>
      <w:r w:rsidRPr="003B4749">
        <w:rPr>
          <w:rFonts w:ascii="Arial" w:hAnsi="Arial"/>
          <w:sz w:val="24"/>
        </w:rPr>
        <w:t xml:space="preserve">. Questa verità è tutta racchiusa nella Parola che il Signore Dio dice quando ha creato l’uomo: </w:t>
      </w:r>
      <w:r w:rsidRPr="003B4749">
        <w:rPr>
          <w:rFonts w:ascii="Arial" w:hAnsi="Arial"/>
          <w:i/>
          <w:sz w:val="24"/>
        </w:rPr>
        <w:t xml:space="preserve">“Dio disse: </w:t>
      </w:r>
    </w:p>
    <w:p w14:paraId="2062839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«Facciamo l’uomo a nostra immagine, secondo la nostra somiglianza». E Dio creò l’uomo a sua immagine; a immagine di Dio lo creò: maschio e femmina li creò” (Gen 1,26). </w:t>
      </w:r>
    </w:p>
    <w:p w14:paraId="7E5EFDAF" w14:textId="77777777" w:rsidR="003B4749" w:rsidRPr="003B4749" w:rsidRDefault="003B4749" w:rsidP="003B4749">
      <w:pPr>
        <w:spacing w:after="120"/>
        <w:jc w:val="both"/>
        <w:rPr>
          <w:rFonts w:ascii="Arial" w:hAnsi="Arial"/>
          <w:sz w:val="24"/>
        </w:rPr>
      </w:pPr>
      <w:r w:rsidRPr="003B4749">
        <w:rPr>
          <w:rFonts w:ascii="Arial" w:hAnsi="Arial"/>
          <w:sz w:val="24"/>
        </w:rPr>
        <w:t xml:space="preserve">Chi è l’uomo sulla terra? </w:t>
      </w:r>
      <w:r w:rsidRPr="003B4749">
        <w:rPr>
          <w:rFonts w:ascii="Arial" w:hAnsi="Arial"/>
          <w:b/>
          <w:sz w:val="24"/>
        </w:rPr>
        <w:t>Colui che deve manifestare in modo visibile il Dio invisibile</w:t>
      </w:r>
      <w:r w:rsidRPr="003B4749">
        <w:rPr>
          <w:rFonts w:ascii="Arial" w:hAnsi="Arial"/>
          <w:sz w:val="24"/>
        </w:rPr>
        <w:t xml:space="preserve">. Come manifesterà il Dio invisibile l’uomo? </w:t>
      </w:r>
      <w:r w:rsidRPr="003B4749">
        <w:rPr>
          <w:rFonts w:ascii="Arial" w:hAnsi="Arial"/>
          <w:b/>
          <w:sz w:val="24"/>
        </w:rPr>
        <w:t>Vivendo tutta la sua verità di natura, aiutato dalla verità di Parola che sempre il Signore ha fatto giungere e farà giungere all’orecchio dell’uomo a iniziare dal primo istante della sua creazione</w:t>
      </w:r>
      <w:r w:rsidRPr="003B4749">
        <w:rPr>
          <w:rFonts w:ascii="Arial" w:hAnsi="Arial"/>
          <w:sz w:val="24"/>
        </w:rPr>
        <w:t xml:space="preserve">. Infatti ancor prima di essere creato, il Signore Dio </w:t>
      </w:r>
      <w:r w:rsidRPr="003B4749">
        <w:rPr>
          <w:rFonts w:ascii="Arial" w:hAnsi="Arial"/>
          <w:sz w:val="24"/>
        </w:rPr>
        <w:lastRenderedPageBreak/>
        <w:t xml:space="preserve">pronunciò la parola che rivela la verità della natura dell’uomo: </w:t>
      </w:r>
      <w:r w:rsidRPr="003B4749">
        <w:rPr>
          <w:rFonts w:ascii="Arial" w:hAnsi="Arial"/>
          <w:b/>
          <w:sz w:val="24"/>
        </w:rPr>
        <w:t>“Facciamo l’uomo a nostra immagine, secondo la nostra somiglianza”</w:t>
      </w:r>
      <w:r w:rsidRPr="003B4749">
        <w:rPr>
          <w:rFonts w:ascii="Arial" w:hAnsi="Arial"/>
          <w:sz w:val="24"/>
        </w:rPr>
        <w:t xml:space="preserve">. Verità di natura e verità di Parola non sono due verità separate o separabili, </w:t>
      </w:r>
      <w:r w:rsidRPr="003B4749">
        <w:rPr>
          <w:rFonts w:ascii="Arial" w:hAnsi="Arial"/>
          <w:b/>
          <w:sz w:val="24"/>
        </w:rPr>
        <w:t>sono una unica e sola verità</w:t>
      </w:r>
      <w:r w:rsidRPr="003B4749">
        <w:rPr>
          <w:rFonts w:ascii="Arial" w:hAnsi="Arial"/>
          <w:sz w:val="24"/>
        </w:rPr>
        <w:t xml:space="preserve"> </w:t>
      </w:r>
      <w:r w:rsidRPr="003B4749">
        <w:rPr>
          <w:rFonts w:ascii="Arial" w:hAnsi="Arial"/>
          <w:b/>
          <w:sz w:val="24"/>
        </w:rPr>
        <w:t>inseparabili in eterno.</w:t>
      </w:r>
      <w:r w:rsidRPr="003B4749">
        <w:rPr>
          <w:rFonts w:ascii="Arial" w:hAnsi="Arial"/>
          <w:sz w:val="24"/>
        </w:rPr>
        <w:t xml:space="preserve"> Riduce l’uomo ad un ammasso di peccato chi separa queste due verità. </w:t>
      </w:r>
    </w:p>
    <w:p w14:paraId="1D372DDE" w14:textId="77777777" w:rsidR="003B4749" w:rsidRPr="003B4749" w:rsidRDefault="003B4749" w:rsidP="003B4749">
      <w:pPr>
        <w:spacing w:after="120"/>
        <w:jc w:val="both"/>
        <w:rPr>
          <w:rFonts w:ascii="Arial" w:hAnsi="Arial"/>
          <w:sz w:val="24"/>
        </w:rPr>
      </w:pPr>
      <w:r w:rsidRPr="003B4749">
        <w:rPr>
          <w:rFonts w:ascii="Arial" w:hAnsi="Arial"/>
          <w:sz w:val="24"/>
        </w:rPr>
        <w:t>La verità della Parola rivela la verità della creazione dell’uomo (</w:t>
      </w:r>
      <w:r w:rsidRPr="003B4749">
        <w:rPr>
          <w:rFonts w:ascii="Arial" w:hAnsi="Arial"/>
          <w:b/>
          <w:sz w:val="24"/>
        </w:rPr>
        <w:t>questione teologica</w:t>
      </w:r>
      <w:r w:rsidRPr="003B4749">
        <w:rPr>
          <w:rFonts w:ascii="Arial" w:hAnsi="Arial"/>
          <w:sz w:val="24"/>
        </w:rPr>
        <w:t>), rivela la verità della redenzione dell’uomo (</w:t>
      </w:r>
      <w:r w:rsidRPr="003B4749">
        <w:rPr>
          <w:rFonts w:ascii="Arial" w:hAnsi="Arial"/>
          <w:b/>
          <w:sz w:val="24"/>
        </w:rPr>
        <w:t>verità cristologica</w:t>
      </w:r>
      <w:r w:rsidRPr="003B4749">
        <w:rPr>
          <w:rFonts w:ascii="Arial" w:hAnsi="Arial"/>
          <w:sz w:val="24"/>
        </w:rPr>
        <w:t>), rivela la verità della rigenerazione dell’uomo per opera dello Spirito Santo (</w:t>
      </w:r>
      <w:r w:rsidRPr="003B4749">
        <w:rPr>
          <w:rFonts w:ascii="Arial" w:hAnsi="Arial"/>
          <w:b/>
          <w:sz w:val="24"/>
        </w:rPr>
        <w:t>questione pneumatologica</w:t>
      </w:r>
      <w:r w:rsidRPr="003B4749">
        <w:rPr>
          <w:rFonts w:ascii="Arial" w:hAnsi="Arial"/>
          <w:sz w:val="24"/>
        </w:rPr>
        <w:t>), rivela la verità del corpo di Cristo (</w:t>
      </w:r>
      <w:r w:rsidRPr="003B4749">
        <w:rPr>
          <w:rFonts w:ascii="Arial" w:hAnsi="Arial"/>
          <w:b/>
          <w:sz w:val="24"/>
        </w:rPr>
        <w:t>questione ecclesiologica</w:t>
      </w:r>
      <w:r w:rsidRPr="003B4749">
        <w:rPr>
          <w:rFonts w:ascii="Arial" w:hAnsi="Arial"/>
          <w:sz w:val="24"/>
        </w:rPr>
        <w:t>), rivela la verità della vita eterna (</w:t>
      </w:r>
      <w:r w:rsidRPr="003B4749">
        <w:rPr>
          <w:rFonts w:ascii="Arial" w:hAnsi="Arial"/>
          <w:b/>
          <w:sz w:val="24"/>
        </w:rPr>
        <w:t>questione escatologica</w:t>
      </w:r>
      <w:r w:rsidRPr="003B4749">
        <w:rPr>
          <w:rFonts w:ascii="Arial" w:hAnsi="Arial"/>
          <w:sz w:val="24"/>
        </w:rPr>
        <w:t xml:space="preserve">). Oggi invece si pensa che la morale sia una </w:t>
      </w:r>
      <w:r w:rsidRPr="003B4749">
        <w:rPr>
          <w:rFonts w:ascii="Arial" w:hAnsi="Arial"/>
          <w:b/>
          <w:sz w:val="24"/>
        </w:rPr>
        <w:t>sovrastruttura dell’uomo</w:t>
      </w:r>
      <w:r w:rsidRPr="003B4749">
        <w:rPr>
          <w:rFonts w:ascii="Arial" w:hAnsi="Arial"/>
          <w:sz w:val="24"/>
        </w:rPr>
        <w:t xml:space="preserve">, frutto di una </w:t>
      </w:r>
      <w:r w:rsidRPr="003B4749">
        <w:rPr>
          <w:rFonts w:ascii="Arial" w:hAnsi="Arial"/>
          <w:b/>
          <w:sz w:val="24"/>
        </w:rPr>
        <w:t>tradizione storica tutta da abbandonare</w:t>
      </w:r>
      <w:r w:rsidRPr="003B4749">
        <w:rPr>
          <w:rFonts w:ascii="Arial" w:hAnsi="Arial"/>
          <w:sz w:val="24"/>
        </w:rPr>
        <w:t xml:space="preserve">. Questo sta accadendo a causa </w:t>
      </w:r>
      <w:r w:rsidRPr="003B4749">
        <w:rPr>
          <w:rFonts w:ascii="Arial" w:hAnsi="Arial"/>
          <w:b/>
          <w:sz w:val="24"/>
        </w:rPr>
        <w:t>del soffocamento della verità nell’ingiustizia</w:t>
      </w:r>
      <w:r w:rsidRPr="003B4749">
        <w:rPr>
          <w:rFonts w:ascii="Arial" w:hAnsi="Arial"/>
          <w:sz w:val="24"/>
        </w:rPr>
        <w:t xml:space="preserve">, frutto del peccato dell’uomo che sta corrompendo così fortemente la sua natura da rendere </w:t>
      </w:r>
      <w:r w:rsidRPr="003B4749">
        <w:rPr>
          <w:rFonts w:ascii="Arial" w:hAnsi="Arial"/>
          <w:b/>
          <w:sz w:val="24"/>
        </w:rPr>
        <w:t>la sua mente di ferro, il suo cuore di piombo, la sua razionalità di argilla,</w:t>
      </w:r>
      <w:r w:rsidRPr="003B4749">
        <w:rPr>
          <w:rFonts w:ascii="Arial" w:hAnsi="Arial"/>
          <w:sz w:val="24"/>
        </w:rPr>
        <w:t xml:space="preserve"> cotta negli altiforni della concupiscenza e della superbia, dell’arroganza e della prepotenza spirituali, </w:t>
      </w:r>
      <w:r w:rsidRPr="003B4749">
        <w:rPr>
          <w:rFonts w:ascii="Arial" w:hAnsi="Arial"/>
          <w:b/>
          <w:sz w:val="24"/>
        </w:rPr>
        <w:t xml:space="preserve">il suo discernimento di sabbia del deserto, </w:t>
      </w:r>
      <w:r w:rsidRPr="003B4749">
        <w:rPr>
          <w:rFonts w:ascii="Arial" w:hAnsi="Arial"/>
          <w:sz w:val="24"/>
        </w:rPr>
        <w:t xml:space="preserve">che si modula e si rimodula a seconda del soffiare del vento. Mai la storia ha conosciuto tempi come al giorno d’oggi. </w:t>
      </w:r>
      <w:r w:rsidRPr="003B4749">
        <w:rPr>
          <w:rFonts w:ascii="Arial" w:hAnsi="Arial"/>
          <w:b/>
          <w:sz w:val="24"/>
        </w:rPr>
        <w:t>Essa ha conosciuto giorni di grande idolatria, grande immoralità, grandi disastri antropologici, grandi devastazioni sociali</w:t>
      </w:r>
      <w:r w:rsidRPr="003B4749">
        <w:rPr>
          <w:rFonts w:ascii="Arial" w:hAnsi="Arial"/>
          <w:sz w:val="24"/>
        </w:rPr>
        <w:t>. Mai ha però conosciuto tempi così bui per la vera antropologia. È come se Satana avesse voluto scatenare il suo attacco finale contro ogni verità, al fine di cancellare Dio e l’uomo, il Creatore e la creatura dalla faccia della terra.</w:t>
      </w:r>
    </w:p>
    <w:p w14:paraId="68E76AE6"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in cosa consiste questo attacco finale: </w:t>
      </w:r>
      <w:r w:rsidRPr="003B4749">
        <w:rPr>
          <w:rFonts w:ascii="Arial" w:hAnsi="Arial"/>
          <w:b/>
          <w:sz w:val="24"/>
        </w:rPr>
        <w:t xml:space="preserve">Oggi l’uomo ha deciso che il soprannaturale, ogni soprannaturale – vero o falso, giusto o ingiusto, perfetto o imperfetto, a qualsiasi religione appartenga – deve essere bandito dalla faccia della terra. </w:t>
      </w:r>
      <w:r w:rsidRPr="003B4749">
        <w:rPr>
          <w:rFonts w:ascii="Arial" w:hAnsi="Arial"/>
          <w:sz w:val="24"/>
        </w:rPr>
        <w:t xml:space="preserve">Vera volontà satanica. </w:t>
      </w:r>
      <w:r w:rsidRPr="003B4749">
        <w:rPr>
          <w:rFonts w:ascii="Arial" w:hAnsi="Arial"/>
          <w:b/>
          <w:sz w:val="24"/>
        </w:rPr>
        <w:t>Oggi la religione è vista come il solo ed unico male dell’uomo. Abolita la religione sotto ogni forma, l’uomo finalmente troverà il suo vero progresso, la sua vera civiltà, la sua vera umanità</w:t>
      </w:r>
      <w:r w:rsidRPr="003B4749">
        <w:rPr>
          <w:rFonts w:ascii="Arial" w:hAnsi="Arial"/>
          <w:sz w:val="24"/>
        </w:rPr>
        <w:t xml:space="preserve">. Questa abolizione è fatta però in un modo subdolo. Se all’uomo si togliesse la religione in modo brusco e con forme barbare, si ribellerebbe. L’uomo è religioso per natura. </w:t>
      </w:r>
      <w:r w:rsidRPr="003B4749">
        <w:rPr>
          <w:rFonts w:ascii="Arial" w:hAnsi="Arial"/>
          <w:b/>
          <w:sz w:val="24"/>
        </w:rPr>
        <w:t>Se non adora il vero Dio, adorerà un gatto, un cane, un altro animale (zoolatria). Adorerà un Dio fatto di legno, o di pietra, o di qualsiasi altro materiale, come la creta o l’argilla (idolatria)</w:t>
      </w:r>
      <w:r w:rsidRPr="003B4749">
        <w:rPr>
          <w:rFonts w:ascii="Arial" w:hAnsi="Arial"/>
          <w:sz w:val="24"/>
        </w:rPr>
        <w:t xml:space="preserve">. Cosa si sta facendo oggi per ingannare l’uomo? </w:t>
      </w:r>
      <w:r w:rsidRPr="003B4749">
        <w:rPr>
          <w:rFonts w:ascii="Arial" w:hAnsi="Arial"/>
          <w:b/>
          <w:sz w:val="24"/>
        </w:rPr>
        <w:t>Nella Chiesa una, santa, cattolica, apostolica si è costruito un Dio senza Parola. Si è fabbricato un Dio al quale l’uomo di volta in volta presta la sua parola, i suoi pensieri, i suoi desideri, le sua fantasiose immaginazioni</w:t>
      </w:r>
      <w:r w:rsidRPr="003B4749">
        <w:rPr>
          <w:rFonts w:ascii="Arial" w:hAnsi="Arial"/>
          <w:sz w:val="24"/>
        </w:rPr>
        <w:t xml:space="preserve">. È questo l’idolo del Dio unico. In nome di questo Dio oggi si può affermare, sostenere, proferire, dichiarare ogni falsità e ogni inganno sull’uomo. </w:t>
      </w:r>
      <w:r w:rsidRPr="003B4749">
        <w:rPr>
          <w:rFonts w:ascii="Arial" w:hAnsi="Arial"/>
          <w:b/>
          <w:sz w:val="24"/>
        </w:rPr>
        <w:t>In nome di questo Dio si può innalzare l’immoralità a vera religione dell’uomo</w:t>
      </w:r>
      <w:r w:rsidRPr="003B4749">
        <w:rPr>
          <w:rFonts w:ascii="Arial" w:hAnsi="Arial"/>
          <w:sz w:val="24"/>
        </w:rPr>
        <w:t xml:space="preserve">. Quando l’immoralità diviene la religione dell’uomo è la fine dello stesso uomo. Spesso si sente parlare dell’era </w:t>
      </w:r>
      <w:r w:rsidRPr="003B4749">
        <w:rPr>
          <w:rFonts w:ascii="Arial" w:hAnsi="Arial"/>
          <w:b/>
          <w:sz w:val="24"/>
        </w:rPr>
        <w:t>post-religiosa</w:t>
      </w:r>
      <w:r w:rsidRPr="003B4749">
        <w:rPr>
          <w:rFonts w:ascii="Arial" w:hAnsi="Arial"/>
          <w:sz w:val="24"/>
        </w:rPr>
        <w:t xml:space="preserve">. Oggi si deve parlare dell’era </w:t>
      </w:r>
      <w:r w:rsidRPr="003B4749">
        <w:rPr>
          <w:rFonts w:ascii="Arial" w:hAnsi="Arial"/>
          <w:b/>
          <w:sz w:val="24"/>
        </w:rPr>
        <w:t>post-umana</w:t>
      </w:r>
      <w:r w:rsidRPr="003B4749">
        <w:rPr>
          <w:rFonts w:ascii="Arial" w:hAnsi="Arial"/>
          <w:sz w:val="24"/>
        </w:rPr>
        <w:t xml:space="preserve">. Siamo nell’era della disumanità più alta. </w:t>
      </w:r>
    </w:p>
    <w:p w14:paraId="10FCDDD0" w14:textId="77777777" w:rsidR="003B4749" w:rsidRPr="003B4749" w:rsidRDefault="003B4749" w:rsidP="003B4749">
      <w:pPr>
        <w:spacing w:after="120"/>
        <w:jc w:val="both"/>
        <w:rPr>
          <w:rFonts w:ascii="Arial" w:hAnsi="Arial"/>
          <w:sz w:val="24"/>
        </w:rPr>
      </w:pPr>
      <w:r w:rsidRPr="003B4749">
        <w:rPr>
          <w:rFonts w:ascii="Arial" w:hAnsi="Arial"/>
          <w:sz w:val="24"/>
        </w:rPr>
        <w:t xml:space="preserve">Fatta questa brevissima premessa è cosa giusta che entriamo per qualche istante della Divina Rivelazione. Sarà essa a mostrarci i frutti e i fini della vera </w:t>
      </w:r>
      <w:r w:rsidRPr="003B4749">
        <w:rPr>
          <w:rFonts w:ascii="Arial" w:hAnsi="Arial"/>
          <w:sz w:val="24"/>
        </w:rPr>
        <w:lastRenderedPageBreak/>
        <w:t xml:space="preserve">morale. </w:t>
      </w:r>
      <w:r w:rsidRPr="003B4749">
        <w:rPr>
          <w:rFonts w:ascii="Arial" w:hAnsi="Arial"/>
          <w:b/>
          <w:sz w:val="24"/>
        </w:rPr>
        <w:t>Vera morale che è solo nell’obbedienza ad ogni Parola</w:t>
      </w:r>
      <w:r w:rsidRPr="003B4749">
        <w:rPr>
          <w:rFonts w:ascii="Arial" w:hAnsi="Arial"/>
          <w:sz w:val="24"/>
        </w:rPr>
        <w:t xml:space="preserve"> che è uscita della bocca di Dio, di Cristo Gesù, secondo la verità dello Spirito Santo.</w:t>
      </w:r>
    </w:p>
    <w:p w14:paraId="4FD62963" w14:textId="77777777" w:rsidR="003B4749" w:rsidRPr="003B4749" w:rsidRDefault="003B4749" w:rsidP="003B4749">
      <w:pPr>
        <w:spacing w:after="120"/>
        <w:jc w:val="both"/>
        <w:rPr>
          <w:rFonts w:ascii="Arial" w:hAnsi="Arial"/>
          <w:sz w:val="24"/>
        </w:rPr>
      </w:pPr>
      <w:bookmarkStart w:id="208" w:name="_Toc99629728"/>
      <w:r w:rsidRPr="003B4749">
        <w:rPr>
          <w:rFonts w:ascii="Arial" w:hAnsi="Arial" w:cs="Arial"/>
          <w:b/>
          <w:bCs/>
          <w:i/>
          <w:iCs/>
          <w:sz w:val="24"/>
          <w:szCs w:val="26"/>
        </w:rPr>
        <w:t>Frutti e fini della vera morale dell’Antico Testamento</w:t>
      </w:r>
      <w:bookmarkEnd w:id="208"/>
      <w:r w:rsidRPr="003B4749">
        <w:rPr>
          <w:rFonts w:ascii="Arial" w:hAnsi="Arial" w:cs="Arial"/>
          <w:b/>
          <w:bCs/>
          <w:i/>
          <w:iCs/>
          <w:sz w:val="24"/>
          <w:szCs w:val="26"/>
        </w:rPr>
        <w:t xml:space="preserve">. </w:t>
      </w:r>
      <w:r w:rsidRPr="003B4749">
        <w:rPr>
          <w:rFonts w:ascii="Arial" w:hAnsi="Arial"/>
          <w:sz w:val="24"/>
        </w:rPr>
        <w:t xml:space="preserve">Nel Libro del Deuteronomio Mosè rivela al popolo quali sono i frutti e il fine della più pura obbedienza al Signore o della sana e vera moralità che nasce dalla Parola a lui data e che lui a sua volta ha dato ai figli d’Israele. </w:t>
      </w:r>
      <w:r w:rsidRPr="003B4749">
        <w:rPr>
          <w:rFonts w:ascii="Arial" w:hAnsi="Arial"/>
          <w:b/>
          <w:sz w:val="24"/>
        </w:rPr>
        <w:t>L’obbedienza alla Parola avrebbe dovuto attestare al mondo intero che sulla terra nessun popolo è così saggio come è saggio il popolo del Signore e che nessun Dio è così vicino all’uomo come è vicino il Dio d’Israele</w:t>
      </w:r>
      <w:r w:rsidRPr="003B4749">
        <w:rPr>
          <w:rFonts w:ascii="Arial" w:hAnsi="Arial"/>
          <w:sz w:val="24"/>
        </w:rPr>
        <w:t xml:space="preserve">. Vedendo vivere i figli d’Israele, il mondo intero avrebbe dovuto convertirsi al Dio che veniva adorato da questo popolo. </w:t>
      </w:r>
      <w:r w:rsidRPr="003B4749">
        <w:rPr>
          <w:rFonts w:ascii="Arial" w:hAnsi="Arial"/>
          <w:b/>
          <w:sz w:val="24"/>
        </w:rPr>
        <w:t>Vera questione teologica</w:t>
      </w:r>
      <w:r w:rsidRPr="003B4749">
        <w:rPr>
          <w:rFonts w:ascii="Arial" w:hAnsi="Arial"/>
          <w:sz w:val="24"/>
        </w:rPr>
        <w:t>. Leggiamo:</w:t>
      </w:r>
    </w:p>
    <w:p w14:paraId="65FE96F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w:t>
      </w:r>
      <w:r w:rsidRPr="003B4749">
        <w:rPr>
          <w:rFonts w:ascii="Arial" w:hAnsi="Arial"/>
          <w:b/>
          <w:i/>
          <w:iCs/>
          <w:sz w:val="22"/>
        </w:rPr>
        <w:t>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72F2D0C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bada a te e guardati bene dal dimenticare le cose che i tuoi occhi hanno visto, non ti sfuggano dal cuore per tutto il tempo della tua vita: </w:t>
      </w:r>
      <w:r w:rsidRPr="003B4749">
        <w:rPr>
          <w:rFonts w:ascii="Arial" w:hAnsi="Arial"/>
          <w:b/>
          <w:i/>
          <w:iCs/>
          <w:sz w:val="22"/>
        </w:rPr>
        <w:t>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w:t>
      </w:r>
      <w:r w:rsidRPr="003B4749">
        <w:rPr>
          <w:rFonts w:ascii="Arial" w:hAnsi="Arial"/>
          <w:i/>
          <w:iCs/>
          <w:sz w:val="22"/>
        </w:rPr>
        <w:t xml:space="preserve">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683F777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w:t>
      </w:r>
      <w:r w:rsidRPr="003B4749">
        <w:rPr>
          <w:rFonts w:ascii="Arial" w:hAnsi="Arial"/>
          <w:i/>
          <w:iCs/>
          <w:sz w:val="22"/>
        </w:rPr>
        <w:lastRenderedPageBreak/>
        <w:t>ha dato in sorte a tutti i popoli che sono sotto tutti i cieli. Voi, invece, il Signore vi ha presi, vi ha fatti uscire dal crogiuolo di ferro, dall’Egitto, perché foste per lui come popolo di sua proprietà, quale oggi siete.</w:t>
      </w:r>
    </w:p>
    <w:p w14:paraId="65D629A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6408D25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417967C9"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w:t>
      </w:r>
      <w:r w:rsidRPr="003B4749">
        <w:rPr>
          <w:rFonts w:ascii="Arial" w:hAnsi="Arial"/>
          <w:i/>
          <w:iCs/>
          <w:sz w:val="22"/>
        </w:rPr>
        <w:t xml:space="preserve">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698F553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w:t>
      </w:r>
      <w:r w:rsidRPr="003B4749">
        <w:rPr>
          <w:rFonts w:ascii="Arial" w:hAnsi="Arial"/>
          <w:i/>
          <w:iCs/>
          <w:sz w:val="22"/>
        </w:rPr>
        <w:lastRenderedPageBreak/>
        <w:t xml:space="preserve">per i Manassiti. </w:t>
      </w:r>
      <w:r w:rsidRPr="003B4749">
        <w:rPr>
          <w:rFonts w:ascii="Arial" w:hAnsi="Arial"/>
          <w:b/>
          <w:i/>
          <w:iCs/>
          <w:sz w:val="22"/>
        </w:rPr>
        <w:t>Questa è la legge che Mosè espose agli Israeliti. Queste sono le istruzioni, le leggi e le norme che Mosè diede agli Israeliti</w:t>
      </w:r>
      <w:r w:rsidRPr="003B4749">
        <w:rPr>
          <w:rFonts w:ascii="Arial" w:hAnsi="Arial"/>
          <w:i/>
          <w:iCs/>
          <w:sz w:val="22"/>
        </w:rPr>
        <w:t xml:space="preserve">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4,1-48). </w:t>
      </w:r>
    </w:p>
    <w:p w14:paraId="3AC639D0" w14:textId="77777777" w:rsidR="003B4749" w:rsidRPr="003B4749" w:rsidRDefault="003B4749" w:rsidP="003B4749">
      <w:pPr>
        <w:spacing w:after="120"/>
        <w:jc w:val="both"/>
        <w:rPr>
          <w:rFonts w:ascii="Arial" w:hAnsi="Arial"/>
          <w:sz w:val="24"/>
        </w:rPr>
      </w:pPr>
      <w:r w:rsidRPr="003B4749">
        <w:rPr>
          <w:rFonts w:ascii="Arial" w:hAnsi="Arial"/>
          <w:sz w:val="24"/>
        </w:rPr>
        <w:t xml:space="preserve">Ezechiele denuncia il fallimento della missione dei figli d’Israele sulla terra in mezzo agli altri popoli. In cosa consiste questo fallimento? </w:t>
      </w:r>
      <w:r w:rsidRPr="003B4749">
        <w:rPr>
          <w:rFonts w:ascii="Arial" w:hAnsi="Arial"/>
          <w:b/>
          <w:sz w:val="24"/>
        </w:rPr>
        <w:t>La non osservanza e la non obbedienza alla Parola ha profanato grandemente il Dio d’Israele. L’ha reso un Dio come tutti gli altri dèi della terra</w:t>
      </w:r>
      <w:r w:rsidRPr="003B4749">
        <w:rPr>
          <w:rFonts w:ascii="Arial" w:hAnsi="Arial"/>
          <w:sz w:val="24"/>
        </w:rPr>
        <w:t xml:space="preserve">. Ezechiele rivela anche che </w:t>
      </w:r>
      <w:r w:rsidRPr="003B4749">
        <w:rPr>
          <w:rFonts w:ascii="Arial" w:hAnsi="Arial"/>
          <w:b/>
          <w:sz w:val="24"/>
        </w:rPr>
        <w:t>il Signore è intervenuto con potenza nella storia per ridare al suo nome santo quella gloria che a causa dei suoi figli aveva perduto</w:t>
      </w:r>
      <w:r w:rsidRPr="003B4749">
        <w:rPr>
          <w:rFonts w:ascii="Arial" w:hAnsi="Arial"/>
          <w:sz w:val="24"/>
        </w:rPr>
        <w:t xml:space="preserve">. Il credente nel vero Dio deve sempre prestare ogni attenzione affinché sempre </w:t>
      </w:r>
      <w:r w:rsidRPr="003B4749">
        <w:rPr>
          <w:rFonts w:ascii="Arial" w:hAnsi="Arial"/>
          <w:b/>
          <w:sz w:val="24"/>
        </w:rPr>
        <w:t>attraverso la sua vita venga manifestata la santità del nome del suo Signore</w:t>
      </w:r>
      <w:r w:rsidRPr="003B4749">
        <w:rPr>
          <w:rFonts w:ascii="Arial" w:hAnsi="Arial"/>
          <w:sz w:val="24"/>
        </w:rPr>
        <w:t xml:space="preserve">. È questo il fine della sua esistenza sulla terra, in mezzo agli altri uomini, agli altri popoli, alle altre nazioni. </w:t>
      </w:r>
      <w:r w:rsidRPr="003B4749">
        <w:rPr>
          <w:rFonts w:ascii="Arial" w:hAnsi="Arial"/>
          <w:b/>
          <w:sz w:val="24"/>
        </w:rPr>
        <w:t>Il credente nel vero Dio deve mostrare la differenza che vi è tra il suo Dio e gli altri Dèi</w:t>
      </w:r>
      <w:r w:rsidRPr="003B4749">
        <w:rPr>
          <w:rFonts w:ascii="Arial" w:hAnsi="Arial"/>
          <w:sz w:val="24"/>
        </w:rPr>
        <w:t xml:space="preserve">. Se non mostra questa differenza, </w:t>
      </w:r>
      <w:r w:rsidRPr="003B4749">
        <w:rPr>
          <w:rFonts w:ascii="Arial" w:hAnsi="Arial"/>
          <w:b/>
          <w:sz w:val="24"/>
        </w:rPr>
        <w:t>la sua religione passa da un fine altissimo ad un fine pessimo</w:t>
      </w:r>
      <w:r w:rsidRPr="003B4749">
        <w:rPr>
          <w:rFonts w:ascii="Arial" w:hAnsi="Arial"/>
          <w:sz w:val="24"/>
        </w:rPr>
        <w:t>:</w:t>
      </w:r>
      <w:r w:rsidRPr="003B4749">
        <w:rPr>
          <w:rFonts w:ascii="Arial" w:hAnsi="Arial"/>
          <w:b/>
          <w:sz w:val="24"/>
        </w:rPr>
        <w:t xml:space="preserve"> a mostrare non solo la non differenza, molto di più a mostrare che le altre religioni sono superiori alla sua</w:t>
      </w:r>
      <w:r w:rsidRPr="003B4749">
        <w:rPr>
          <w:rFonts w:ascii="Arial" w:hAnsi="Arial"/>
          <w:sz w:val="24"/>
        </w:rPr>
        <w:t xml:space="preserve">. Infatti l’immoralità che si viene a creare nella vera religione </w:t>
      </w:r>
      <w:r w:rsidRPr="003B4749">
        <w:rPr>
          <w:rFonts w:ascii="Arial" w:hAnsi="Arial"/>
          <w:b/>
          <w:sz w:val="24"/>
        </w:rPr>
        <w:t>è infinitamente peggiore di ogni altra immoralità che si conosce tra gli altri popoli</w:t>
      </w:r>
      <w:r w:rsidRPr="003B4749">
        <w:rPr>
          <w:rFonts w:ascii="Arial" w:hAnsi="Arial"/>
          <w:sz w:val="24"/>
        </w:rPr>
        <w:t xml:space="preserve">. La corruzione della vera religione è pessima. Nessuna corruzione potrà mai raggiungere i suoi livelli. </w:t>
      </w:r>
    </w:p>
    <w:p w14:paraId="61A4B7E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Nell’anno settimo, nel quinto mese, il dieci del mese, alcuni anziani d’Israele vennero a consultare il Signore e sedettero davanti a me. Mi fu rivolta questa parola del Signore: «Figlio dell’uomo, parla agli anziani d’Israele e di’ loro: Così dice il Signore Dio: Venite voi per consultarmi? Com’è vero che io vivo, non mi lascerò consultare da voi. Oracolo del Signore Dio. Vuoi giudicarli? Li vuoi giudicare, figlio dell’uomo? Mostra loro gli abomini dei loro padri. Di’ loro: Così dice il Signore Dio: Quando io scelsi Israele e alzando la mano giurai per la stirpe della casa di Giacobbe, apparvi loro nella terra d’Egitto e alzando la mano giurai per loro dicendo: “Io sono il Signore, vostro Dio”. Allora alzando la mano giurai di farli uscire dalla terra d’Egitto e condurli in una terra scelta per loro, stillante latte e miele, che è la più bella fra tutte le terre. Dissi loro: “Ognuno getti via gli abomini che sono sotto i propri occhi e non vi contaminate con gli idoli d’Egitto. Io sono il Signore, vostro Dio”.</w:t>
      </w:r>
    </w:p>
    <w:p w14:paraId="0730F75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essi mi si ribellarono e non vollero ascoltarmi: non gettarono via gli abomini dei propri occhi e non abbandonarono gli idoli d’Egitto. Allora io decisi di riversare sopra di loro il mio furore e di sfogare contro di loro la mia ira, in mezzo al paese d’Egitto. </w:t>
      </w:r>
      <w:r w:rsidRPr="003B4749">
        <w:rPr>
          <w:rFonts w:ascii="Arial" w:hAnsi="Arial"/>
          <w:b/>
          <w:i/>
          <w:iCs/>
          <w:sz w:val="22"/>
        </w:rPr>
        <w:t>Ma agii diversamente per onore del mio nome, perché non fosse profanato agli occhi delle nazioni in mezzo alle quali si trovavano, poiché avevo dichiarato che li avrei fatti uscire dalla terra d’Egitto sotto i loro occhi</w:t>
      </w:r>
      <w:r w:rsidRPr="003B4749">
        <w:rPr>
          <w:rFonts w:ascii="Arial" w:hAnsi="Arial"/>
          <w:i/>
          <w:iCs/>
          <w:sz w:val="22"/>
        </w:rPr>
        <w:t xml:space="preserve">. Così li feci uscire dall’Egitto e li condussi nel deserto; diedi loro le mie leggi e feci loro conoscere le mie norme, perché colui che le osserva viva per esse. Diedi loro anche i miei sabati come un segno fra me e loro, perché sapessero che sono io, il Signore, che li santifico. </w:t>
      </w:r>
      <w:r w:rsidRPr="003B4749">
        <w:rPr>
          <w:rFonts w:ascii="Arial" w:hAnsi="Arial"/>
          <w:b/>
          <w:i/>
          <w:iCs/>
          <w:sz w:val="22"/>
        </w:rPr>
        <w:lastRenderedPageBreak/>
        <w:t>Ma gli Israeliti si ribellarono contro di me nel deserto: essi non seguirono le mie leggi, disprezzarono le mie norme,</w:t>
      </w:r>
      <w:r w:rsidRPr="003B4749">
        <w:rPr>
          <w:rFonts w:ascii="Arial" w:hAnsi="Arial"/>
          <w:i/>
          <w:iCs/>
          <w:sz w:val="22"/>
        </w:rPr>
        <w:t xml:space="preserve"> che bisogna osservare perché l’uomo viva, e violarono sempre i miei sabati. Allora nel deserto io decisi di riversare su di loro il mio sdegno e di sterminarli.</w:t>
      </w:r>
    </w:p>
    <w:p w14:paraId="7C8E4C5A"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Ma agii diversamente per onore del mio nome, perché non fosse profanato agli occhi delle nazioni di fronte alle quali io li avevo fatti uscire.</w:t>
      </w:r>
      <w:r w:rsidRPr="003B4749">
        <w:rPr>
          <w:rFonts w:ascii="Arial" w:hAnsi="Arial"/>
          <w:i/>
          <w:iCs/>
          <w:sz w:val="22"/>
        </w:rPr>
        <w:t xml:space="preserve"> Nel deserto alzando la mano avevo anche giurato su di loro che non li avrei più condotti nella terra che io avevo loro assegnato, terra stillante latte e miele, la più bella fra tutte le terre, perché avevano disprezzato le mie norme, non avevano seguito le mie leggi e avevano profanato i miei sabati, mentre il loro cuore si era attaccato ai loro idoli. Tuttavia il mio occhio ebbe pietà di loro e non li distrussi, non li sterminai tutti nel deserto. Dissi ai loro figli nel deserto: “Non seguite le leggi dei vostri padri, non osservate le loro norme, non vi contaminate con i loro idoli: io sono il Signore, vostro Dio. Seguite le mie leggi, osservate le mie norme e mettetele in pratica. Santificate i miei sabati e siano un segno fra me e voi, perché si sappia che io sono il Signore, vostro Dio”. Ma anche i figli mi si ribellarono, non seguirono le mie leggi, non osservarono e non misero in pratica le mie norme, che danno la vita a chi le osserva; profanarono i miei sabati. Allora nel deserto io decisi di riversare il mio sdegno su di loro e di sfogare contro di loro la mia ira.</w:t>
      </w:r>
    </w:p>
    <w:p w14:paraId="7A1400EB"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Ma ritirai la mano e agii diversamente per onore del mio nome, perché non fosse profanato agli occhi delle nazioni, di fronte alle quali io li avevo fatti uscire.</w:t>
      </w:r>
      <w:r w:rsidRPr="003B4749">
        <w:rPr>
          <w:rFonts w:ascii="Arial" w:hAnsi="Arial"/>
          <w:i/>
          <w:iCs/>
          <w:sz w:val="22"/>
        </w:rPr>
        <w:t xml:space="preserve"> Nel deserto, alzando la mano avevo anche giurato su di loro che li avrei dispersi fra le nazioni e disseminati in paesi stranieri, perché non avevano messo in pratica le mie norme e avevano disprezzato le mie leggi, avevano profanato i miei sabati e i loro occhi erano sempre rivolti agli idoli dei loro padri. Allora io diedi loro persino leggi non buone e norme per le quali non potevano vivere. Feci sì che si contaminassero nelle loro offerte, facendo passare per il fuoco ogni loro primogenito, per atterrirli, perché riconoscessero che io sono il Signore. Parla dunque alla casa d’Israele, figlio dell’uomo, e di’ loro: Così dice il Signore Dio: I vostri padri mi offesero ancora in questo: essi agirono con infedeltà verso di me, sebbene io li avessi introdotti nella terra che alzando la mano avevo giurato di dare loro. Essi volsero lo sguardo verso ogni colle elevato, verso ogni albero verde: là fecero i loro sacrifici e portarono le loro offerte provocatrici; là depositarono i loro profumi soavi e versarono le loro libagioni. Io dissi loro: “Che cos’è quest’altura verso cui voi andate?”. Il nome altura è rimasto fino ai nostri giorni.</w:t>
      </w:r>
    </w:p>
    <w:p w14:paraId="6C742AA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Ebbene, di’ alla casa d’Israele: Così dice il Signore Dio: Vi contaminate secondo il costume dei vostri padri, vi prostituite secondo i loro abomini, vi contaminate con tutti i vostri idoli fino ad oggi, presentando le vostre offerte e facendo passare per il fuoco i vostri figli, e io mi dovrei lasciare consultare da voi, uomini d’Israele? Com’è vero che io vivo – oracolo del Signore Dio –, non mi lascerò consultare da voi. E ciò che v’immaginate in cuor vostro non avverrà, mentre voi andate dicendo: “Saremo come le nazioni, come le tribù degli altri paesi, che prestano culto al legno e alla pietra”. Com’è vero che io vivo – oracolo del Signore Dio –, io regnerò su di voi con mano forte, con braccio possente e con ira scatenata. Poi vi farò uscire di mezzo ai popoli e vi radunerò da quei territori dove foste dispersi con mano forte, con braccio possente e con ira scatenata e vi condurrò nel deserto dei popoli e lì a faccia </w:t>
      </w:r>
      <w:r w:rsidRPr="003B4749">
        <w:rPr>
          <w:rFonts w:ascii="Arial" w:hAnsi="Arial"/>
          <w:i/>
          <w:iCs/>
          <w:sz w:val="22"/>
        </w:rPr>
        <w:lastRenderedPageBreak/>
        <w:t>a faccia vi giudicherò. Come giudicai i vostri padri nel deserto del paese d’Egitto, così giudicherò voi, oracolo del Signore Dio. Vi farò passare sotto il mio bastone e vi condurrò sotto il vincolo dell’alleanza. Separerò da voi i ribelli e quelli che si sono staccati da me; li farò uscire dal paese in cui dimorano come forestieri, ma non entreranno nella terra d’Israele: così saprete che io sono il Signore.</w:t>
      </w:r>
      <w:r w:rsidRPr="003B4749">
        <w:rPr>
          <w:rFonts w:ascii="Arial" w:hAnsi="Arial"/>
          <w:b/>
          <w:i/>
          <w:iCs/>
          <w:sz w:val="22"/>
        </w:rPr>
        <w:t xml:space="preserve"> A voi, casa d’Israele, così dice il Signore Dio: Andate, servite pure ognuno i vostri idoli, ma alla fine mi ascolterete e non profanerete più il mio santo nome con le vostre offerte, con i vostri idoli</w:t>
      </w:r>
      <w:r w:rsidRPr="003B4749">
        <w:rPr>
          <w:rFonts w:ascii="Arial" w:hAnsi="Arial"/>
          <w:i/>
          <w:iCs/>
          <w:sz w:val="22"/>
        </w:rPr>
        <w:t>. Sul mio monte santo, infatti, sull’alto monte d’Israele – oracolo del Signore Dio – mi servirà tutta la casa d’Israele, tutta riunita in quella terra. Là mi saranno graditi e là richiederò le vostre offerte e le primizie dei vostri doni, tutto quello che mi consacrerete. Quando vi avrò liberati dai popoli e vi avrò radunati dai paesi nei quali foste dispersi, io vi accetterò come soave profumo, mi mostrerò santo in voi agli occhi delle nazioni. Allora voi saprete che io sono il Signore, quando vi condurrò nella terra d’Israele, nella terra che alzando la mano giurai di dare ai vostri padri. Là vi ricorderete della vostra condotta, di tutti i misfatti dei quali vi siete macchiati, e proverete disgusto di voi stessi, per tutte le malvagità che avete commesso.</w:t>
      </w:r>
      <w:r w:rsidRPr="003B4749">
        <w:rPr>
          <w:rFonts w:ascii="Arial" w:hAnsi="Arial"/>
          <w:b/>
          <w:i/>
          <w:iCs/>
          <w:sz w:val="22"/>
        </w:rPr>
        <w:t xml:space="preserve"> Allora saprete che io sono il Signore, quando agirò con voi per l’onore del mio nome e non secondo la vostra malvagia condotta e i vostri costumi corrotti, o casa d’Israele». Oracolo del Signore Dio</w:t>
      </w:r>
      <w:r w:rsidRPr="003B4749">
        <w:rPr>
          <w:rFonts w:ascii="Arial" w:hAnsi="Arial"/>
          <w:i/>
          <w:iCs/>
          <w:sz w:val="22"/>
        </w:rPr>
        <w:t xml:space="preserve"> (Ez 20,1-44).</w:t>
      </w:r>
    </w:p>
    <w:p w14:paraId="3F966A6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087C710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2909905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 xml:space="preserve">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w:t>
      </w:r>
      <w:r w:rsidRPr="003B4749">
        <w:rPr>
          <w:rFonts w:ascii="Arial" w:hAnsi="Arial"/>
          <w:b/>
          <w:i/>
          <w:iCs/>
          <w:sz w:val="22"/>
        </w:rPr>
        <w:t xml:space="preserve">Giunsero fra le nazioni dove erano stati spinti e profanarono il mio nome santo, perché di loro si diceva: “Costoro sono il popolo del Signore e tuttavia sono stati scacciati dal suo paese”. </w:t>
      </w:r>
      <w:r w:rsidRPr="003B4749">
        <w:rPr>
          <w:rFonts w:ascii="Arial" w:hAnsi="Arial"/>
          <w:i/>
          <w:iCs/>
          <w:sz w:val="22"/>
        </w:rPr>
        <w:t xml:space="preserve">Ma io ho avuto riguardo del mio nome santo, che la casa d’Israele aveva profanato fra le nazioni presso le quali era giunta. Perciò annuncia alla casa d’Israele: Così dice il Signore Dio: Io agisco non per riguardo a voi, casa d’Israele, </w:t>
      </w:r>
      <w:r w:rsidRPr="003B4749">
        <w:rPr>
          <w:rFonts w:ascii="Arial" w:hAnsi="Arial"/>
          <w:b/>
          <w:i/>
          <w:iCs/>
          <w:sz w:val="22"/>
        </w:rPr>
        <w:t>ma per amore del mio nome santo, che voi avete profanato fra le nazioni presso le quali siete giunti. Santificherò il mio nome grande, profanato fra le nazioni, profanato da voi in mezzo a loro</w:t>
      </w:r>
      <w:r w:rsidRPr="003B4749">
        <w:rPr>
          <w:rFonts w:ascii="Arial" w:hAnsi="Arial"/>
          <w:i/>
          <w:iCs/>
          <w:sz w:val="22"/>
        </w:rPr>
        <w:t>. Allora le nazioni sapranno che io sono il Signore – oracolo del Signore Dio –, quando mostrerò la mia santità in voi davanti ai loro occhi.</w:t>
      </w:r>
    </w:p>
    <w:p w14:paraId="6EF3D95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1BE58FC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rapaci d’ogni specie e alle bestie selvatiche. Tu sarai abbattuto in aperta campagna, perché io ho parlato. Oracolo del Signore Dio. Manderò un fuoco su Magòg e sopra quelli che abitano tranquilli le isole. Sapranno che io sono </w:t>
      </w:r>
      <w:r w:rsidRPr="003B4749">
        <w:rPr>
          <w:rFonts w:ascii="Arial" w:hAnsi="Arial"/>
          <w:i/>
          <w:iCs/>
          <w:sz w:val="22"/>
        </w:rPr>
        <w:lastRenderedPageBreak/>
        <w:t xml:space="preserve">il Signore. </w:t>
      </w:r>
      <w:r w:rsidRPr="003B4749">
        <w:rPr>
          <w:rFonts w:ascii="Arial" w:hAnsi="Arial"/>
          <w:b/>
          <w:i/>
          <w:iCs/>
          <w:sz w:val="22"/>
        </w:rPr>
        <w:t>Farò conoscere il mio nome santo in mezzo al mio popolo Israele, e non permetterò che il mio santo nome sia profanato. Le nazioni sapranno che io sono il Signore, santo in Israele</w:t>
      </w:r>
      <w:r w:rsidRPr="003B4749">
        <w:rPr>
          <w:rFonts w:ascii="Arial" w:hAnsi="Arial"/>
          <w:i/>
          <w:iCs/>
          <w:sz w:val="22"/>
        </w:rPr>
        <w:t xml:space="preserve">. Ecco, questo avviene e si compie – oracolo del Signore Dio –; è questo il giorno di cui ho parlato. Gli abitanti delle città d’Israele usciranno e per accendere il fuoco bruceranno armi, scudi grandi e piccoli, e archi e frecce e mazze e giavellotti, 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50C8E54F"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A te, figlio dell’uomo, così dice 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sacrificio che preparo per voi. Alla mia tavola vi sazierete di cavalli e cavalieri, di eroi e di guerrieri di ogni razza. Oracolo del Signore Dio. </w:t>
      </w:r>
    </w:p>
    <w:p w14:paraId="4611EDC0"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era ribellata a me e io avevo nascosto loro il mio volto e li avevo dati in mano ai loro nemici, perché tutti cadessero di spada. Secondo le loro impurità e le loro trasgressioni io li trattai e nascosi loro la faccia. Perciò così dice il Signore Dio: Ora io ristabilirò la sorte di Giacobbe, </w:t>
      </w:r>
      <w:r w:rsidRPr="003B4749">
        <w:rPr>
          <w:rFonts w:ascii="Arial" w:hAnsi="Arial"/>
          <w:b/>
          <w:i/>
          <w:iCs/>
          <w:sz w:val="22"/>
        </w:rPr>
        <w:t>avrò compassione di tutta la casa d’Israele e sarò geloso del mio santo nome</w:t>
      </w:r>
      <w:r w:rsidRPr="003B4749">
        <w:rPr>
          <w:rFonts w:ascii="Arial" w:hAnsi="Arial"/>
          <w:i/>
          <w:iCs/>
          <w:sz w:val="22"/>
        </w:rPr>
        <w:t xml:space="preserve">. Quando essi abiteranno nella loro terra tranquilli, senza che alcuno li spaventi, si vergogneranno della loro ignominia e di tutte le ribellioni che hanno commesso contro di me. Quando io li avrò ricondotti dai popoli e li avrò radunati dalle terre dei loro nemici </w:t>
      </w:r>
      <w:r w:rsidRPr="003B4749">
        <w:rPr>
          <w:rFonts w:ascii="Arial" w:hAnsi="Arial"/>
          <w:b/>
          <w:i/>
          <w:iCs/>
          <w:sz w:val="22"/>
        </w:rPr>
        <w:t>e avrò mostrato in loro la mia santità, davanti a numerose nazioni, allora sapranno che io sono il Signore, loro Dio</w:t>
      </w:r>
      <w:r w:rsidRPr="003B4749">
        <w:rPr>
          <w:rFonts w:ascii="Arial" w:hAnsi="Arial"/>
          <w:i/>
          <w:iCs/>
          <w:sz w:val="22"/>
        </w:rPr>
        <w:t>, poiché, dopo averli condotti in schiavitù fra le nazioni, li avrò radunati nella loro terra e non ne avrò lasciato fuori neppure uno. Allora non nasconderò più loro il mio volto, perché diffonderò il mio spirito sulla casa d’Israele». Oracolo del Signore Dio (Ez 39,1-29).</w:t>
      </w:r>
    </w:p>
    <w:p w14:paraId="38DAC7BA" w14:textId="77777777" w:rsidR="003B4749" w:rsidRPr="003B4749" w:rsidRDefault="003B4749" w:rsidP="003B4749">
      <w:pPr>
        <w:spacing w:after="120"/>
        <w:jc w:val="both"/>
        <w:rPr>
          <w:rFonts w:ascii="Arial" w:hAnsi="Arial"/>
          <w:sz w:val="24"/>
        </w:rPr>
      </w:pPr>
      <w:r w:rsidRPr="003B4749">
        <w:rPr>
          <w:rFonts w:ascii="Arial" w:hAnsi="Arial"/>
          <w:sz w:val="24"/>
        </w:rPr>
        <w:t xml:space="preserve">Ecco come il Salmo rivela il grande fallimento del popolo del Signore nella sua grande missione </w:t>
      </w:r>
      <w:r w:rsidRPr="003B4749">
        <w:rPr>
          <w:rFonts w:ascii="Arial" w:hAnsi="Arial"/>
          <w:b/>
          <w:sz w:val="24"/>
        </w:rPr>
        <w:t>teologica</w:t>
      </w:r>
      <w:r w:rsidRPr="003B4749">
        <w:rPr>
          <w:rFonts w:ascii="Arial" w:hAnsi="Arial"/>
          <w:sz w:val="24"/>
        </w:rPr>
        <w:t xml:space="preserve">: </w:t>
      </w:r>
      <w:r w:rsidRPr="003B4749">
        <w:rPr>
          <w:rFonts w:ascii="Arial" w:hAnsi="Arial"/>
          <w:b/>
          <w:sz w:val="24"/>
        </w:rPr>
        <w:t>esso fallì come un arco allentato</w:t>
      </w:r>
      <w:r w:rsidRPr="003B4749">
        <w:rPr>
          <w:rFonts w:ascii="Arial" w:hAnsi="Arial"/>
          <w:sz w:val="24"/>
        </w:rPr>
        <w:t xml:space="preserve">. Avrebbe dovuto mostrare al mondo la bellezza del suo Dio. </w:t>
      </w:r>
      <w:r w:rsidRPr="003B4749">
        <w:rPr>
          <w:rFonts w:ascii="Arial" w:hAnsi="Arial"/>
          <w:b/>
          <w:sz w:val="24"/>
        </w:rPr>
        <w:t xml:space="preserve">Invece ha mostrato il peggio del </w:t>
      </w:r>
      <w:r w:rsidRPr="003B4749">
        <w:rPr>
          <w:rFonts w:ascii="Arial" w:hAnsi="Arial"/>
          <w:b/>
          <w:sz w:val="24"/>
        </w:rPr>
        <w:lastRenderedPageBreak/>
        <w:t>peggio dell’idolatria e dell’immoralità</w:t>
      </w:r>
      <w:r w:rsidRPr="003B4749">
        <w:rPr>
          <w:rFonts w:ascii="Arial" w:hAnsi="Arial"/>
          <w:sz w:val="24"/>
        </w:rPr>
        <w:t>. Il servizio a favore del suo Dio e Signore è stato veramente pessimo. Il fallimento è stato totale.</w:t>
      </w:r>
    </w:p>
    <w:p w14:paraId="3C2CF06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Ascolta, popolo mio, la mia legge, porgi l’orecchio alle parole della mia bocca. Aprirò la mia bocca con una parabola, rievocherò gli enigmi dei tempi antichi. Ciò che abbiamo udito e conosciuto e i nostri padri ci hanno raccontato non lo terremo nascosto ai nostri figli, raccontando alla generazione futura le azioni gloriose e potenti del Signore e le meraviglie che egli ha compiuto. Ha stabilito un insegnamento in Giacobbe, ha posto una legge in Israele, che ha comandato ai nostri padri di far conoscere ai loro figli, perché la conosca la generazione futura, i figli che nasceranno. Essi poi si alzeranno a raccontarlo ai loro figli, perché ripongano in Dio la loro fiducia e non dimentichino le opere di Dio, ma custodiscano i suoi comandi. Non siano come i loro padri, generazione ribelle e ostinata, generazione dal cuore incostante e dallo spirito infedele a Dio. I figli di Èfraim, arcieri valorosi, voltarono le spalle nel giorno della battaglia. Non osservarono l’alleanza di Dio e si rifiutarono di camminare nella sua legge. Dimenticarono le sue opere, le meraviglie che aveva loro mostrato. Cose meravigliose aveva fatto davanti ai loro padri nel paese d’Egitto, nella regione di Tanis. Divise il mare e li fece passare, e fermò le acque come un argine. Li guidò con una nube di giorno e tutta la notte con un bagliore di fuoco. Spaccò rocce nel deserto e diede loro da bere come dal grande abisso. Fece sgorgare ruscelli dalla rupe e scorrere l’acqua a fiumi. Eppure continuarono a peccare contro di lui, a ribellarsi all’Altissimo in luoghi aridi. Nel loro cuore tentarono Dio, chiedendo cibo per la loro gola. Parlarono contro Dio, dicendo: «Sarà capace Dio di preparare una tavola nel deserto?». Certo! Egli percosse la rupe e ne scaturì acqua e strariparono torrenti. «Saprà dare anche pane o procurare carne al suo popolo?».</w:t>
      </w:r>
    </w:p>
    <w:p w14:paraId="230F845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Perciò il Signore udì e ne fu adirato; un fuoco divampò contro Giacobbe e la sua ira si levò contro Israele, perché non ebbero fede in Dio e non confidarono nella sua salvezza. Diede ordine alle nubi dall’alto e aprì le porte del cielo; fece piovere su di loro la manna per cibo e diede loro pane del cielo: l’uomo mangiò il pane dei forti; diede loro cibo in abbondanza. Scatenò nel cielo il vento orientale, con la sua forza fece soffiare il vento australe; su di loro fece piovere carne come polvere e uccelli come sabbia del mare, li fece cadere in mezzo ai loro accampamenti, tutt’intorno alle loro tende. Mangiarono fino a saziarsi ed egli appagò il loro desiderio. Il loro desiderio non era ancora scomparso, avevano ancora il cibo in bocca, quando l’ira di Dio si levò contro di loro, uccise i più robusti e abbatté i migliori d’Israele. Con tutto questo, peccarono ancora e non ebbero fede nelle sue meraviglie. Allora consumò in un soffio i loro giorni e i loro anni nel terrore. Quando li uccideva, lo cercavano e tornavano a rivolgersi a lui, ricordavano che Dio è la loro roccia e Dio, l’Altissimo, il loro redentore; lo lusingavano con la loro bocca, ma gli mentivano con la lingua: il loro cuore non era costante verso di lui e non erano fedeli alla sua alleanza. Ma lui, misericordioso, perdonava la colpa, invece di distruggere. Molte volte trattenne la sua ira e non scatenò il suo furore; ricordava che essi sono di carne, un soffio che va e non ritorna.</w:t>
      </w:r>
    </w:p>
    <w:p w14:paraId="2555178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Quante volte si ribellarono a lui nel deserto, lo rattristarono in quei luoghi solitari! Ritornarono a tentare Dio, a esasperare il Santo d’Israele. Non si ricordarono più della sua mano, del giorno in cui li aveva riscattati dall’oppressione, quando operò in Egitto i suoi segni, i suoi prodigi nella regione di Tanis. Egli mutò in sangue i loro fiumi e i loro ruscelli, perché non </w:t>
      </w:r>
      <w:r w:rsidRPr="003B4749">
        <w:rPr>
          <w:rFonts w:ascii="Arial" w:hAnsi="Arial"/>
          <w:i/>
          <w:iCs/>
          <w:sz w:val="22"/>
        </w:rPr>
        <w:lastRenderedPageBreak/>
        <w:t xml:space="preserve">bevessero. Mandò contro di loro tafani a divorarli e rane a distruggerli. Diede ai bruchi il loro raccolto, alle locuste la loro fatica. Devastò le loro vigne con la grandine, i loro sicomòri con la brina. Consegnò alla peste il loro bestiame, ai fulmini le loro greggi. Scatenò contro di loro l’ardore della sua ira, la collera, lo sdegno, la tribolazione, e inviò messaggeri di sventure. Spianò la strada alla sua ira: non li risparmiò dalla morte e diede in preda alla peste la loro vita. Colpì ogni primogenito in Egitto, nelle tende di Cam la primizia del loro vigore. Fece partire come pecore il suo popolo e li condusse come greggi nel deserto. Li guidò con sicurezza e non ebbero paura, ma i loro nemici li sommerse il mare. Li fece entrare nei confini del suo santuario, questo monte che la sua destra si è acquistato. Scacciò davanti a loro le genti e sulla loro eredità gettò la sorte, facendo abitare nelle loro tende le tribù d’Israele. Ma essi lo tentarono, si ribellarono a Dio, l’Altissimo, e non osservarono i suoi insegnamenti. </w:t>
      </w:r>
      <w:r w:rsidRPr="003B4749">
        <w:rPr>
          <w:rFonts w:ascii="Arial" w:hAnsi="Arial"/>
          <w:b/>
          <w:i/>
          <w:iCs/>
          <w:sz w:val="22"/>
        </w:rPr>
        <w:t xml:space="preserve">Deviarono e tradirono come i loro padri, fallirono come un arco allentato. Lo provocarono con le loro alture sacre e con i loro idoli lo resero geloso. Dio udì e s’infiammò, e respinse duramente Israele. </w:t>
      </w:r>
      <w:r w:rsidRPr="003B4749">
        <w:rPr>
          <w:rFonts w:ascii="Arial" w:hAnsi="Arial"/>
          <w:i/>
          <w:iCs/>
          <w:sz w:val="22"/>
        </w:rPr>
        <w:t xml:space="preserve">Abbandonò la dimora di Silo, la tenda che abitava tra gli uomini; ridusse in schiavitù la sua forza, il suo splendore in potere del nemico. Diede il suo popolo in preda alla spada e s’infiammò contro la sua eredità. Il fuoco divorò i suoi giovani migliori, le sue fanciulle non ebbero canti nuziali. I suoi sacerdoti caddero di spada e le loro vedove non fecero il lamento. Ma poi il Signore si destò come da un sonno, come un eroe assopito dal vino. Colpì alle spalle i suoi avversari, inflisse loro una vergogna eterna. Rifiutò la tenda di Giuseppe, non scelse la tribù di Èfraim, ma scelse la tribù di Giuda, il monte Sion che egli ama. Costruì il suo tempio alto come il cielo, e come la terra, fondata per sempre. Egli scelse Davide suo servo e lo prese dagli ovili delle pecore. Lo allontanò dalle pecore madri per farne il pastore di Giacobbe, suo popolo, d’Israele, sua eredità. Fu per loro un pastore dal cuore integro e li guidò con mano intelligente (Sal 78,1-72). </w:t>
      </w:r>
    </w:p>
    <w:p w14:paraId="4C73B383" w14:textId="77777777" w:rsidR="003B4749" w:rsidRPr="003B4749" w:rsidRDefault="003B4749" w:rsidP="003B4749">
      <w:pPr>
        <w:spacing w:after="120"/>
        <w:jc w:val="both"/>
        <w:rPr>
          <w:rFonts w:ascii="Arial" w:hAnsi="Arial"/>
          <w:b/>
          <w:sz w:val="24"/>
        </w:rPr>
      </w:pPr>
      <w:bookmarkStart w:id="209" w:name="_Toc99629729"/>
      <w:r w:rsidRPr="003B4749">
        <w:rPr>
          <w:rFonts w:ascii="Arial" w:hAnsi="Arial" w:cs="Arial"/>
          <w:b/>
          <w:bCs/>
          <w:i/>
          <w:iCs/>
          <w:sz w:val="24"/>
          <w:szCs w:val="26"/>
        </w:rPr>
        <w:t>Frutti e fini della vera morale del Vangelo</w:t>
      </w:r>
      <w:bookmarkEnd w:id="209"/>
      <w:r w:rsidRPr="003B4749">
        <w:rPr>
          <w:rFonts w:ascii="Arial" w:hAnsi="Arial" w:cs="Arial"/>
          <w:b/>
          <w:bCs/>
          <w:i/>
          <w:iCs/>
          <w:sz w:val="24"/>
          <w:szCs w:val="26"/>
        </w:rPr>
        <w:t xml:space="preserve">. </w:t>
      </w:r>
      <w:r w:rsidRPr="003B4749">
        <w:rPr>
          <w:rFonts w:ascii="Arial" w:hAnsi="Arial"/>
          <w:sz w:val="24"/>
        </w:rPr>
        <w:t>Nel Vangelo troviamo un triplice frutto e un triplice fine. Primo frutto e primo fine: al cristiano è chiesto con la sua vita di mostrare la bellezza</w:t>
      </w:r>
      <w:r w:rsidRPr="003B4749">
        <w:rPr>
          <w:rFonts w:ascii="Arial" w:hAnsi="Arial"/>
          <w:b/>
          <w:sz w:val="24"/>
        </w:rPr>
        <w:t xml:space="preserve"> </w:t>
      </w:r>
      <w:r w:rsidRPr="003B4749">
        <w:rPr>
          <w:rFonts w:ascii="Arial" w:hAnsi="Arial"/>
          <w:sz w:val="24"/>
        </w:rPr>
        <w:t>della redenzione operata da Cristo Gesù</w:t>
      </w:r>
      <w:r w:rsidRPr="003B4749">
        <w:rPr>
          <w:rFonts w:ascii="Arial" w:hAnsi="Arial"/>
          <w:b/>
          <w:sz w:val="24"/>
        </w:rPr>
        <w:t xml:space="preserve"> (fine cristologico), </w:t>
      </w:r>
      <w:r w:rsidRPr="003B4749">
        <w:rPr>
          <w:rFonts w:ascii="Arial" w:hAnsi="Arial"/>
          <w:sz w:val="24"/>
        </w:rPr>
        <w:t>la bellezza</w:t>
      </w:r>
      <w:r w:rsidRPr="003B4749">
        <w:rPr>
          <w:rFonts w:ascii="Arial" w:hAnsi="Arial"/>
          <w:b/>
          <w:sz w:val="24"/>
        </w:rPr>
        <w:t xml:space="preserve"> </w:t>
      </w:r>
      <w:r w:rsidRPr="003B4749">
        <w:rPr>
          <w:rFonts w:ascii="Arial" w:hAnsi="Arial"/>
          <w:sz w:val="24"/>
        </w:rPr>
        <w:t>della rigenerazione compiuta in lui dallo Spirito Santo</w:t>
      </w:r>
      <w:r w:rsidRPr="003B4749">
        <w:rPr>
          <w:rFonts w:ascii="Arial" w:hAnsi="Arial"/>
          <w:b/>
          <w:sz w:val="24"/>
        </w:rPr>
        <w:t xml:space="preserve"> (fine pneumatologico), </w:t>
      </w:r>
      <w:r w:rsidRPr="003B4749">
        <w:rPr>
          <w:rFonts w:ascii="Arial" w:hAnsi="Arial"/>
          <w:sz w:val="24"/>
        </w:rPr>
        <w:t>la bellezza</w:t>
      </w:r>
      <w:r w:rsidRPr="003B4749">
        <w:rPr>
          <w:rFonts w:ascii="Arial" w:hAnsi="Arial"/>
          <w:b/>
          <w:sz w:val="24"/>
        </w:rPr>
        <w:t xml:space="preserve"> </w:t>
      </w:r>
      <w:r w:rsidRPr="003B4749">
        <w:rPr>
          <w:rFonts w:ascii="Arial" w:hAnsi="Arial"/>
          <w:sz w:val="24"/>
        </w:rPr>
        <w:t>del corpo di Cristo che vive nella storia</w:t>
      </w:r>
      <w:r w:rsidRPr="003B4749">
        <w:rPr>
          <w:rFonts w:ascii="Arial" w:hAnsi="Arial"/>
          <w:b/>
          <w:sz w:val="24"/>
        </w:rPr>
        <w:t xml:space="preserve"> (fine ecclesiologico)</w:t>
      </w:r>
      <w:r w:rsidRPr="003B4749">
        <w:rPr>
          <w:rFonts w:ascii="Arial" w:hAnsi="Arial"/>
          <w:sz w:val="24"/>
        </w:rPr>
        <w:t xml:space="preserve">. Farà tutto questo producendo tre frutti di vera salvezza. </w:t>
      </w:r>
      <w:r w:rsidRPr="003B4749">
        <w:rPr>
          <w:rFonts w:ascii="Arial" w:hAnsi="Arial"/>
          <w:b/>
          <w:sz w:val="24"/>
        </w:rPr>
        <w:t>Il primo frutto</w:t>
      </w:r>
      <w:r w:rsidRPr="003B4749">
        <w:rPr>
          <w:rFonts w:ascii="Arial" w:hAnsi="Arial"/>
          <w:sz w:val="24"/>
        </w:rPr>
        <w:t xml:space="preserve"> è la propria santificazione che è la conformazione del suo corpo al corpo di Cristo. </w:t>
      </w:r>
      <w:r w:rsidRPr="003B4749">
        <w:rPr>
          <w:rFonts w:ascii="Arial" w:hAnsi="Arial"/>
          <w:b/>
          <w:sz w:val="24"/>
        </w:rPr>
        <w:t>Il secondo frutto</w:t>
      </w:r>
      <w:r w:rsidRPr="003B4749">
        <w:rPr>
          <w:rFonts w:ascii="Arial" w:hAnsi="Arial"/>
          <w:sz w:val="24"/>
        </w:rPr>
        <w:t xml:space="preserve"> è la santificazione del corpo di Cristo che è la Chiesa. </w:t>
      </w:r>
      <w:r w:rsidRPr="003B4749">
        <w:rPr>
          <w:rFonts w:ascii="Arial" w:hAnsi="Arial"/>
          <w:b/>
          <w:sz w:val="24"/>
        </w:rPr>
        <w:t>Il terzo frutto</w:t>
      </w:r>
      <w:r w:rsidRPr="003B4749">
        <w:rPr>
          <w:rFonts w:ascii="Arial" w:hAnsi="Arial"/>
          <w:sz w:val="24"/>
        </w:rPr>
        <w:t xml:space="preserve"> è l’attrazione a Cristo di ogni altro uomo. Questi tre fini e questi tre frutti insieme stanno e insieme cadono. Se un fine manca anche gli altri due mancheranno. Se un frutto manca anche gli altri due mancheranno. Il quarto fine è il raggiungimento della vita eterna (</w:t>
      </w:r>
      <w:r w:rsidRPr="003B4749">
        <w:rPr>
          <w:rFonts w:ascii="Arial" w:hAnsi="Arial"/>
          <w:b/>
          <w:sz w:val="24"/>
        </w:rPr>
        <w:t>fine escatologico</w:t>
      </w:r>
      <w:r w:rsidRPr="003B4749">
        <w:rPr>
          <w:rFonts w:ascii="Arial" w:hAnsi="Arial"/>
          <w:sz w:val="24"/>
        </w:rPr>
        <w:t xml:space="preserve">) e il </w:t>
      </w:r>
      <w:r w:rsidRPr="003B4749">
        <w:rPr>
          <w:rFonts w:ascii="Arial" w:hAnsi="Arial"/>
          <w:b/>
          <w:sz w:val="24"/>
        </w:rPr>
        <w:t>quarto frutto</w:t>
      </w:r>
      <w:r w:rsidRPr="003B4749">
        <w:rPr>
          <w:rFonts w:ascii="Arial" w:hAnsi="Arial"/>
          <w:sz w:val="24"/>
        </w:rPr>
        <w:t xml:space="preserve"> è il dono al mondo di una speranza sempre più vera e sempre più perfetta. </w:t>
      </w:r>
      <w:r w:rsidRPr="003B4749">
        <w:rPr>
          <w:rFonts w:ascii="Arial" w:hAnsi="Arial"/>
          <w:b/>
          <w:sz w:val="24"/>
        </w:rPr>
        <w:t xml:space="preserve">Il fine teologico </w:t>
      </w:r>
      <w:r w:rsidRPr="003B4749">
        <w:rPr>
          <w:rFonts w:ascii="Arial" w:hAnsi="Arial"/>
          <w:sz w:val="24"/>
        </w:rPr>
        <w:t xml:space="preserve">presiede a tutti questi fini. </w:t>
      </w:r>
      <w:r w:rsidRPr="003B4749">
        <w:rPr>
          <w:rFonts w:ascii="Arial" w:hAnsi="Arial"/>
          <w:b/>
          <w:sz w:val="24"/>
        </w:rPr>
        <w:t>Il quarto frutto è la perfetta e ininterrotta glorificazione del Padre</w:t>
      </w:r>
      <w:r w:rsidRPr="003B4749">
        <w:rPr>
          <w:rFonts w:ascii="Arial" w:hAnsi="Arial"/>
          <w:sz w:val="24"/>
        </w:rPr>
        <w:t xml:space="preserve">. Cristo vive per rendere gloria del Padre suo. Il cristiano deve vivere per rendere gloria a Cristo Gesù. </w:t>
      </w:r>
      <w:r w:rsidRPr="003B4749">
        <w:rPr>
          <w:rFonts w:ascii="Arial" w:hAnsi="Arial"/>
          <w:b/>
          <w:sz w:val="24"/>
        </w:rPr>
        <w:t>Rendendo vera gloria a Cristo Signore, renderà vera gloria al Padre suo che è nei cieli</w:t>
      </w:r>
      <w:r w:rsidRPr="003B4749">
        <w:rPr>
          <w:rFonts w:ascii="Arial" w:hAnsi="Arial"/>
          <w:sz w:val="24"/>
        </w:rPr>
        <w:t xml:space="preserve">. Poiché oggi stiamo innalzando l’idolo del Dio unico senza Cristo Gesù e senza lo Spirito Santo, </w:t>
      </w:r>
      <w:r w:rsidRPr="003B4749">
        <w:rPr>
          <w:rFonts w:ascii="Arial" w:hAnsi="Arial"/>
          <w:b/>
          <w:sz w:val="24"/>
        </w:rPr>
        <w:t>diviene impossibile raggiungere questi quattro fini e produrre questi quattro frutti</w:t>
      </w:r>
      <w:r w:rsidRPr="003B4749">
        <w:rPr>
          <w:rFonts w:ascii="Arial" w:hAnsi="Arial"/>
          <w:sz w:val="24"/>
        </w:rPr>
        <w:t xml:space="preserve">. Vanno prima rimessi al loro posto il Padre e il Figlio e lo Spirito Santo. Finché parleremo di Dio e non di Cristo, anche noi discepoli di Gesù siamo </w:t>
      </w:r>
      <w:r w:rsidRPr="003B4749">
        <w:rPr>
          <w:rFonts w:ascii="Arial" w:hAnsi="Arial"/>
          <w:sz w:val="24"/>
        </w:rPr>
        <w:lastRenderedPageBreak/>
        <w:t xml:space="preserve">condannati a fallire come un arco allentato. Leggiamo qualche pagina del Vangelo e tutto sarà chiaro ai nostri occhi e al nostro cuore. </w:t>
      </w:r>
    </w:p>
    <w:p w14:paraId="0DBA87E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47FC5E3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Beati voi quando vi insulteranno, vi perseguiteranno e, mentendo, diranno ogni sorta di male contro di voi per causa mia. Rallegratevi ed esultate, perché grande è la vostra ricompensa nei cieli. Così infatti perseguitarono i profeti che furono prima di voi. 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w:t>
      </w:r>
      <w:r w:rsidRPr="003B4749">
        <w:rPr>
          <w:rFonts w:ascii="Arial" w:hAnsi="Arial"/>
          <w:b/>
          <w:i/>
          <w:iCs/>
          <w:sz w:val="22"/>
        </w:rPr>
        <w:t xml:space="preserve">Così risplenda la vostra luce davanti agli uomini, perché vedano le vostre opere buone e rendano gloria al Padre vostro che è nei cieli. </w:t>
      </w:r>
      <w:r w:rsidRPr="003B4749">
        <w:rPr>
          <w:rFonts w:ascii="Arial" w:hAnsi="Arial"/>
          <w:i/>
          <w:iCs/>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37B65D4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A24968C"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18B0767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Fu pure detto: “Chi ripudia la propria moglie, le dia l’atto del ripudio”. Ma io vi dico: chiunque ripudia la propria moglie, eccetto il caso di unione </w:t>
      </w:r>
      <w:r w:rsidRPr="003B4749">
        <w:rPr>
          <w:rFonts w:ascii="Arial" w:hAnsi="Arial"/>
          <w:i/>
          <w:iCs/>
          <w:sz w:val="22"/>
        </w:rPr>
        <w:lastRenderedPageBreak/>
        <w:t>illegittima, la espone all’adulterio, e chiunque sposa una ripudiata, commette adulterio.</w:t>
      </w:r>
    </w:p>
    <w:p w14:paraId="44BC910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113F04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4F521D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w:t>
      </w:r>
      <w:r w:rsidRPr="003B4749">
        <w:rPr>
          <w:rFonts w:ascii="Arial" w:hAnsi="Arial"/>
          <w:b/>
          <w:i/>
          <w:iCs/>
          <w:sz w:val="22"/>
        </w:rPr>
        <w:t xml:space="preserve">Voi, dunque, siate perfetti come è perfetto il Padre vostro celeste </w:t>
      </w:r>
      <w:r w:rsidRPr="003B4749">
        <w:rPr>
          <w:rFonts w:ascii="Arial" w:hAnsi="Arial"/>
          <w:i/>
          <w:iCs/>
          <w:sz w:val="22"/>
        </w:rPr>
        <w:t>(Mt 5,1-48).</w:t>
      </w:r>
    </w:p>
    <w:p w14:paraId="0B1F22D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w:t>
      </w:r>
      <w:r w:rsidRPr="003B4749">
        <w:rPr>
          <w:rFonts w:ascii="Arial" w:hAnsi="Arial"/>
          <w:b/>
          <w:i/>
          <w:iCs/>
          <w:sz w:val="22"/>
        </w:rPr>
        <w:t xml:space="preserve">Siate misericordiosi, come il Padre vostro è misericordioso. </w:t>
      </w:r>
      <w:r w:rsidRPr="003B4749">
        <w:rPr>
          <w:rFonts w:ascii="Arial" w:hAnsi="Arial"/>
          <w:i/>
          <w:iCs/>
          <w:sz w:val="22"/>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4488A317"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Disse loro anche una parabola: «Può forse un cieco guidare un altro cieco? Non cadranno tutti e due in un fosso? Un discepolo non è più del maestro; ma ognuno, che sia ben preparato, sarà come il suo maestro.  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 Non vi è albero buono </w:t>
      </w:r>
      <w:r w:rsidRPr="003B4749">
        <w:rPr>
          <w:rFonts w:ascii="Arial" w:hAnsi="Arial"/>
          <w:i/>
          <w:iCs/>
          <w:sz w:val="22"/>
        </w:rPr>
        <w:lastRenderedPageBreak/>
        <w:t xml:space="preserve">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 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6,27-49). </w:t>
      </w:r>
    </w:p>
    <w:p w14:paraId="48E59567"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Così parlò Gesù. Poi, alzàti gli occhi al cielo, disse: «</w:t>
      </w:r>
      <w:r w:rsidRPr="003B4749">
        <w:rPr>
          <w:rFonts w:ascii="Arial" w:hAnsi="Arial"/>
          <w:b/>
          <w:i/>
          <w:iCs/>
          <w:sz w:val="22"/>
        </w:rPr>
        <w:t>Padre, è venuta l’ora: glorifica il Figlio tuo perché il Figlio glorifichi te</w:t>
      </w:r>
      <w:r w:rsidRPr="003B4749">
        <w:rPr>
          <w:rFonts w:ascii="Arial" w:hAnsi="Arial"/>
          <w:i/>
          <w:iCs/>
          <w:sz w:val="22"/>
        </w:rPr>
        <w:t xml:space="preserve">. Tu gli hai dato potere su ogni essere umano, perché egli dia la vita eterna a tutti coloro che gli hai dato. Questa è la vita eterna: che conoscano te, l’unico vero Dio, e colui che hai mandato, Gesù Cristo. </w:t>
      </w:r>
      <w:r w:rsidRPr="003B4749">
        <w:rPr>
          <w:rFonts w:ascii="Arial" w:hAnsi="Arial"/>
          <w:b/>
          <w:i/>
          <w:iCs/>
          <w:sz w:val="22"/>
        </w:rPr>
        <w:t xml:space="preserve">Io ti ho glorificato sulla terra, compiendo l’opera che mi hai dato da fare. E ora, Padre, glorificami davanti a te con quella gloria che io avevo presso di te prima che il mondo fosse. </w:t>
      </w:r>
      <w:r w:rsidRPr="003B4749">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w:t>
      </w:r>
      <w:r w:rsidRPr="003B4749">
        <w:rPr>
          <w:rFonts w:ascii="Arial" w:hAnsi="Arial"/>
          <w:b/>
          <w:i/>
          <w:iCs/>
          <w:sz w:val="22"/>
        </w:rPr>
        <w:t xml:space="preserve">Essi le hanno accolte e sanno veramente che sono uscito da te e hanno creduto che tu mi hai mandato. </w:t>
      </w:r>
    </w:p>
    <w:p w14:paraId="2AA1676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w:t>
      </w:r>
      <w:r w:rsidRPr="003B4749">
        <w:rPr>
          <w:rFonts w:ascii="Arial" w:hAnsi="Arial"/>
          <w:b/>
          <w:i/>
          <w:iCs/>
          <w:sz w:val="22"/>
        </w:rPr>
        <w:t xml:space="preserve">E io ho fatto conoscere loro il tuo nome e lo farò conoscere, </w:t>
      </w:r>
      <w:r w:rsidRPr="003B4749">
        <w:rPr>
          <w:rFonts w:ascii="Arial" w:hAnsi="Arial"/>
          <w:b/>
          <w:i/>
          <w:iCs/>
          <w:sz w:val="22"/>
        </w:rPr>
        <w:lastRenderedPageBreak/>
        <w:t>perché l’amore con il quale mi hai amato sia in essi e io in loro</w:t>
      </w:r>
      <w:r w:rsidRPr="003B4749">
        <w:rPr>
          <w:rFonts w:ascii="Arial" w:hAnsi="Arial"/>
          <w:i/>
          <w:iCs/>
          <w:sz w:val="22"/>
        </w:rPr>
        <w:t xml:space="preserve">» (Gv 17,1-26). </w:t>
      </w:r>
    </w:p>
    <w:p w14:paraId="0D08FC91" w14:textId="77777777" w:rsidR="003B4749" w:rsidRPr="003B4749" w:rsidRDefault="003B4749" w:rsidP="003B4749">
      <w:pPr>
        <w:spacing w:after="120"/>
        <w:jc w:val="both"/>
        <w:rPr>
          <w:rFonts w:ascii="Arial" w:hAnsi="Arial"/>
          <w:sz w:val="24"/>
        </w:rPr>
      </w:pPr>
      <w:r w:rsidRPr="003B4749">
        <w:rPr>
          <w:rFonts w:ascii="Arial" w:hAnsi="Arial"/>
          <w:sz w:val="24"/>
        </w:rPr>
        <w:t xml:space="preserve">Il cristiano oggi è chiamato </w:t>
      </w:r>
      <w:r w:rsidRPr="003B4749">
        <w:rPr>
          <w:rFonts w:ascii="Arial" w:hAnsi="Arial"/>
          <w:b/>
          <w:sz w:val="24"/>
        </w:rPr>
        <w:t>a mostrare che il volto del Padre, che brilla tutto in Cristo Gesù, brilla anche sul suo volto per opera dello Spirito Santo.</w:t>
      </w:r>
      <w:r w:rsidRPr="003B4749">
        <w:rPr>
          <w:rFonts w:ascii="Arial" w:hAnsi="Arial"/>
          <w:sz w:val="24"/>
        </w:rPr>
        <w:t xml:space="preserve"> </w:t>
      </w:r>
      <w:r w:rsidRPr="003B4749">
        <w:rPr>
          <w:rFonts w:ascii="Arial" w:hAnsi="Arial"/>
          <w:spacing w:val="-2"/>
          <w:sz w:val="24"/>
        </w:rPr>
        <w:t xml:space="preserve">Questo è il fine. Come farà questo? </w:t>
      </w:r>
      <w:r w:rsidRPr="003B4749">
        <w:rPr>
          <w:rFonts w:ascii="Arial" w:hAnsi="Arial"/>
          <w:b/>
          <w:spacing w:val="-2"/>
          <w:sz w:val="24"/>
        </w:rPr>
        <w:t>Producendo il frutto della trasformazione della sua vita mediante una perfetta obbedienza alla Parola di Gesù secondo la verità dello Spirito Santo.</w:t>
      </w:r>
      <w:r w:rsidRPr="003B4749">
        <w:rPr>
          <w:rFonts w:ascii="Arial" w:hAnsi="Arial"/>
          <w:spacing w:val="-2"/>
          <w:sz w:val="24"/>
        </w:rPr>
        <w:t xml:space="preserve"> È il frutto che conduce</w:t>
      </w:r>
      <w:r w:rsidRPr="003B4749">
        <w:rPr>
          <w:rFonts w:ascii="Arial" w:hAnsi="Arial"/>
          <w:sz w:val="24"/>
        </w:rPr>
        <w:t xml:space="preserve"> alla realizzazione del fine o dei fini. </w:t>
      </w:r>
      <w:r w:rsidRPr="003B4749">
        <w:rPr>
          <w:rFonts w:ascii="Arial" w:hAnsi="Arial"/>
          <w:b/>
          <w:sz w:val="24"/>
        </w:rPr>
        <w:t>Niente frutti e niente fini</w:t>
      </w:r>
      <w:r w:rsidRPr="003B4749">
        <w:rPr>
          <w:rFonts w:ascii="Arial" w:hAnsi="Arial"/>
          <w:sz w:val="24"/>
        </w:rPr>
        <w:t xml:space="preserve">. </w:t>
      </w:r>
      <w:r w:rsidRPr="003B4749">
        <w:rPr>
          <w:rFonts w:ascii="Arial" w:hAnsi="Arial"/>
          <w:b/>
          <w:sz w:val="24"/>
        </w:rPr>
        <w:t>Niente obbedienza e nessun fine sarà realizzato</w:t>
      </w:r>
      <w:r w:rsidRPr="003B4749">
        <w:rPr>
          <w:rFonts w:ascii="Arial" w:hAnsi="Arial"/>
          <w:sz w:val="24"/>
        </w:rPr>
        <w:t xml:space="preserve">. La non realizzazione dei fini è il vero fallimento cristiano. I fini – lo ripetiamo – sono: </w:t>
      </w:r>
      <w:r w:rsidRPr="003B4749">
        <w:rPr>
          <w:rFonts w:ascii="Arial" w:hAnsi="Arial"/>
          <w:b/>
          <w:sz w:val="24"/>
        </w:rPr>
        <w:t>fine teologico, fine cristologico, fine pneumatologico, fine ecclesiologico, fine escatologico.</w:t>
      </w:r>
      <w:r w:rsidRPr="003B4749">
        <w:rPr>
          <w:rFonts w:ascii="Arial" w:hAnsi="Arial"/>
          <w:sz w:val="24"/>
        </w:rPr>
        <w:t xml:space="preserve"> Questi cinque fini insieme stanno e insieme cadono. Essendo oggi caduto il fine teologico anche gli altri fini sono caduti. </w:t>
      </w:r>
      <w:r w:rsidRPr="003B4749">
        <w:rPr>
          <w:rFonts w:ascii="Arial" w:hAnsi="Arial"/>
          <w:b/>
          <w:sz w:val="24"/>
        </w:rPr>
        <w:t>Lo attesta il fatto che il fine escatologico è caduto</w:t>
      </w:r>
      <w:r w:rsidRPr="003B4749">
        <w:rPr>
          <w:rFonts w:ascii="Arial" w:hAnsi="Arial"/>
          <w:sz w:val="24"/>
        </w:rPr>
        <w:t xml:space="preserve">. È caduto perché tutti gli altri fini sono stati dichiarati vani, inutili. Va ribadito: questi fini insieme stanno, insieme spariscono. </w:t>
      </w:r>
      <w:r w:rsidRPr="003B4749">
        <w:rPr>
          <w:rFonts w:ascii="Arial" w:hAnsi="Arial"/>
          <w:b/>
          <w:sz w:val="24"/>
        </w:rPr>
        <w:t>Se uno sparisce anche gli altri spariscono. Se uno è coltivato santamente producendo ogni buon frutto di obbedienza, anche gli altri fini verranno coltivati</w:t>
      </w:r>
      <w:r w:rsidRPr="003B4749">
        <w:rPr>
          <w:rFonts w:ascii="Arial" w:hAnsi="Arial"/>
          <w:sz w:val="24"/>
        </w:rPr>
        <w:t xml:space="preserve">. È la verità delle verità. Urge prestare molta attenzione ad essa. </w:t>
      </w:r>
    </w:p>
    <w:p w14:paraId="2CCDFCDA" w14:textId="77777777" w:rsidR="003B4749" w:rsidRPr="003B4749" w:rsidRDefault="003B4749" w:rsidP="003B4749">
      <w:pPr>
        <w:spacing w:after="120"/>
        <w:jc w:val="both"/>
        <w:rPr>
          <w:rFonts w:ascii="Arial" w:hAnsi="Arial"/>
          <w:sz w:val="24"/>
        </w:rPr>
      </w:pPr>
      <w:bookmarkStart w:id="210" w:name="_Toc99629730"/>
      <w:r w:rsidRPr="003B4749">
        <w:rPr>
          <w:rFonts w:ascii="Arial" w:hAnsi="Arial" w:cs="Arial"/>
          <w:b/>
          <w:bCs/>
          <w:i/>
          <w:iCs/>
          <w:sz w:val="24"/>
          <w:szCs w:val="26"/>
        </w:rPr>
        <w:t>Frutti e fini della vera morale dell’Apostolo Paolo</w:t>
      </w:r>
      <w:bookmarkEnd w:id="210"/>
      <w:r w:rsidRPr="003B4749">
        <w:rPr>
          <w:rFonts w:ascii="Arial" w:hAnsi="Arial" w:cs="Arial"/>
          <w:b/>
          <w:bCs/>
          <w:i/>
          <w:iCs/>
          <w:sz w:val="24"/>
          <w:szCs w:val="26"/>
        </w:rPr>
        <w:t xml:space="preserve">. </w:t>
      </w:r>
      <w:r w:rsidRPr="003B4749">
        <w:rPr>
          <w:rFonts w:ascii="Arial" w:hAnsi="Arial"/>
          <w:sz w:val="24"/>
        </w:rPr>
        <w:t xml:space="preserve">Per l’Apostolo Paolo la perfetta, vera, sana, completa moralità deve essere vissuta per il raggiungimento di un solo fine, nel quale sono racchiusi tutti gli altri fini. Ecco il fine per cui dobbiamo essere </w:t>
      </w:r>
      <w:r w:rsidRPr="003B4749">
        <w:rPr>
          <w:rFonts w:ascii="Arial" w:hAnsi="Arial"/>
          <w:b/>
          <w:sz w:val="24"/>
        </w:rPr>
        <w:t>non santi ma santissimi</w:t>
      </w:r>
      <w:r w:rsidRPr="003B4749">
        <w:rPr>
          <w:rFonts w:ascii="Arial" w:hAnsi="Arial"/>
          <w:sz w:val="24"/>
        </w:rPr>
        <w:t xml:space="preserve">, </w:t>
      </w:r>
      <w:r w:rsidRPr="003B4749">
        <w:rPr>
          <w:rFonts w:ascii="Arial" w:hAnsi="Arial"/>
          <w:b/>
          <w:sz w:val="24"/>
        </w:rPr>
        <w:t>non perfetti ma perfettissimi</w:t>
      </w:r>
      <w:r w:rsidRPr="003B4749">
        <w:rPr>
          <w:rFonts w:ascii="Arial" w:hAnsi="Arial"/>
          <w:sz w:val="24"/>
        </w:rPr>
        <w:t xml:space="preserve">, </w:t>
      </w:r>
      <w:r w:rsidRPr="003B4749">
        <w:rPr>
          <w:rFonts w:ascii="Arial" w:hAnsi="Arial"/>
          <w:b/>
          <w:sz w:val="24"/>
        </w:rPr>
        <w:t>non giusti ma giustissimi</w:t>
      </w:r>
      <w:r w:rsidRPr="003B4749">
        <w:rPr>
          <w:rFonts w:ascii="Arial" w:hAnsi="Arial"/>
          <w:sz w:val="24"/>
        </w:rPr>
        <w:t xml:space="preserve">, </w:t>
      </w:r>
      <w:r w:rsidRPr="003B4749">
        <w:rPr>
          <w:rFonts w:ascii="Arial" w:hAnsi="Arial"/>
          <w:b/>
          <w:sz w:val="24"/>
        </w:rPr>
        <w:t>non buoni ma buonissimi</w:t>
      </w:r>
      <w:r w:rsidRPr="003B4749">
        <w:rPr>
          <w:rFonts w:ascii="Arial" w:hAnsi="Arial"/>
          <w:sz w:val="24"/>
        </w:rPr>
        <w:t xml:space="preserve">: </w:t>
      </w:r>
      <w:r w:rsidRPr="003B4749">
        <w:rPr>
          <w:rFonts w:ascii="Arial" w:hAnsi="Arial"/>
          <w:b/>
          <w:sz w:val="24"/>
        </w:rPr>
        <w:t>rendere credibile il Vangelo che noi predichiamo, annunziano, proclamiamo alla Chiesa e al mondo</w:t>
      </w:r>
      <w:r w:rsidRPr="003B4749">
        <w:rPr>
          <w:rFonts w:ascii="Arial" w:hAnsi="Arial"/>
          <w:sz w:val="24"/>
        </w:rPr>
        <w:t xml:space="preserve">. Rendendo credibile il Vangelo, noi rendiamo credibile la Chiesa del Dio vivente. Rendiamo credibile il corpo di Cristo. </w:t>
      </w:r>
      <w:r w:rsidRPr="003B4749">
        <w:rPr>
          <w:rFonts w:ascii="Arial" w:hAnsi="Arial"/>
          <w:b/>
          <w:sz w:val="24"/>
        </w:rPr>
        <w:t>Rendendo credibile il corpo di Cristo, rendiamo credibile il Padre e il Figlio e lo Spirito Santo</w:t>
      </w:r>
      <w:r w:rsidRPr="003B4749">
        <w:rPr>
          <w:rFonts w:ascii="Arial" w:hAnsi="Arial"/>
          <w:sz w:val="24"/>
        </w:rPr>
        <w:t xml:space="preserve">. Si raggiunge così ogni fine: </w:t>
      </w:r>
      <w:r w:rsidRPr="003B4749">
        <w:rPr>
          <w:rFonts w:ascii="Arial" w:hAnsi="Arial"/>
          <w:b/>
          <w:sz w:val="24"/>
        </w:rPr>
        <w:t>fine teologico, fine cristologico, fine pneumatologico, fine ecclesiologico, fine escatologico, fine antropologico</w:t>
      </w:r>
      <w:r w:rsidRPr="003B4749">
        <w:rPr>
          <w:rFonts w:ascii="Arial" w:hAnsi="Arial"/>
          <w:sz w:val="24"/>
        </w:rPr>
        <w:t xml:space="preserve">. Qual è la perfetta vera, sana, santa morale che l’Apostolo Paolo non solo insegna, ma soprattutto vive? Essa è la perfetta conformazione a Cristo nella propria anima, nel proprio spirito, nel proprio corpo. </w:t>
      </w:r>
      <w:r w:rsidRPr="003B4749">
        <w:rPr>
          <w:rFonts w:ascii="Arial" w:hAnsi="Arial"/>
          <w:b/>
          <w:sz w:val="24"/>
        </w:rPr>
        <w:t>È permettere a Cristo Gesù, nello Spirito Santo, di vivere la sua vita e la sua missione attraverso il dono di tutto noi stessi a Lui, allo stesso modo che il Padre, nello Spirito Santo, viveva tutta la sua vita in Cristo Gesù</w:t>
      </w:r>
      <w:r w:rsidRPr="003B4749">
        <w:rPr>
          <w:rFonts w:ascii="Arial" w:hAnsi="Arial"/>
          <w:sz w:val="24"/>
        </w:rPr>
        <w:t xml:space="preserve">. </w:t>
      </w:r>
    </w:p>
    <w:p w14:paraId="7569F72E" w14:textId="77777777" w:rsidR="003B4749" w:rsidRPr="003B4749" w:rsidRDefault="003B4749" w:rsidP="003B4749">
      <w:pPr>
        <w:spacing w:after="120"/>
        <w:jc w:val="both"/>
        <w:rPr>
          <w:rFonts w:ascii="Arial" w:hAnsi="Arial"/>
          <w:sz w:val="24"/>
        </w:rPr>
      </w:pPr>
      <w:r w:rsidRPr="003B4749">
        <w:rPr>
          <w:rFonts w:ascii="Arial" w:hAnsi="Arial"/>
          <w:sz w:val="24"/>
        </w:rPr>
        <w:t xml:space="preserve">È a tutti evidente che se Cristo Gesù viene abolito dalla nostra fede, </w:t>
      </w:r>
      <w:r w:rsidRPr="003B4749">
        <w:rPr>
          <w:rFonts w:ascii="Arial" w:hAnsi="Arial"/>
          <w:b/>
          <w:sz w:val="24"/>
        </w:rPr>
        <w:t>tutta la predicazione, tutta la rivelazione, tutta la verità, tutto il mistero che lo Spirito Santo ha mostrato e rivelato per la Parola dell’Apostolo Paolo finiscono nel buco nero del dissolvimento, buco nero che è il padre di ogni altro buco nero nel quale potrà precipitare la nostra santissima fede</w:t>
      </w:r>
      <w:r w:rsidRPr="003B4749">
        <w:rPr>
          <w:rFonts w:ascii="Arial" w:hAnsi="Arial"/>
          <w:sz w:val="24"/>
        </w:rPr>
        <w:t xml:space="preserve">. Se Cristo Gesù viene estirpato fin dalle radici dalla nostra purissima fede, nessun fine potrà essere raggiunto: </w:t>
      </w:r>
      <w:r w:rsidRPr="003B4749">
        <w:rPr>
          <w:rFonts w:ascii="Arial" w:hAnsi="Arial"/>
          <w:b/>
          <w:sz w:val="24"/>
        </w:rPr>
        <w:t>né fine teologico, né fine cristologico, né fine pneumatologico, né fine ecclesiologico, né fine escatologico, né fine antropologico</w:t>
      </w:r>
      <w:r w:rsidRPr="003B4749">
        <w:rPr>
          <w:rFonts w:ascii="Arial" w:hAnsi="Arial"/>
          <w:sz w:val="24"/>
        </w:rPr>
        <w:t xml:space="preserve">. Per lo Spirito Santo così come si è manifestato e rivelato attraverso l’Apostolo Paolo </w:t>
      </w:r>
      <w:r w:rsidRPr="003B4749">
        <w:rPr>
          <w:rFonts w:ascii="Arial" w:hAnsi="Arial"/>
          <w:b/>
          <w:sz w:val="24"/>
        </w:rPr>
        <w:t>tutto è in Cristo, tutto è per Cristo, tutto è con Cristo, nel suo corpo che è la Chiesa</w:t>
      </w:r>
      <w:r w:rsidRPr="003B4749">
        <w:rPr>
          <w:rFonts w:ascii="Arial" w:hAnsi="Arial"/>
          <w:sz w:val="24"/>
        </w:rPr>
        <w:t xml:space="preserve">. Non per volontà dello Spirito Santo. </w:t>
      </w:r>
      <w:r w:rsidRPr="003B4749">
        <w:rPr>
          <w:rFonts w:ascii="Arial" w:hAnsi="Arial"/>
          <w:b/>
          <w:sz w:val="24"/>
        </w:rPr>
        <w:t xml:space="preserve">Se fosse per volontà dello Spirito Santo, potremmo anche non credere. Ci </w:t>
      </w:r>
      <w:r w:rsidRPr="003B4749">
        <w:rPr>
          <w:rFonts w:ascii="Arial" w:hAnsi="Arial"/>
          <w:b/>
          <w:sz w:val="24"/>
        </w:rPr>
        <w:lastRenderedPageBreak/>
        <w:t>potremmo appellare – anche se questo teologicamente è grande assurdità – alla volontà del Padre</w:t>
      </w:r>
      <w:r w:rsidRPr="003B4749">
        <w:rPr>
          <w:rFonts w:ascii="Arial" w:hAnsi="Arial"/>
          <w:sz w:val="24"/>
        </w:rPr>
        <w:t xml:space="preserve">. Ciò che non viene dal Padre mai potrà essere verità per noi. </w:t>
      </w:r>
      <w:r w:rsidRPr="003B4749">
        <w:rPr>
          <w:rFonts w:ascii="Arial" w:hAnsi="Arial"/>
          <w:b/>
          <w:sz w:val="24"/>
        </w:rPr>
        <w:t>Anche se venisse da Cristo Gesù – rimane sempre che questo appello teologicamente è grande assurdità – potremmo appellarci al Padre</w:t>
      </w:r>
      <w:r w:rsidRPr="003B4749">
        <w:rPr>
          <w:rFonts w:ascii="Arial" w:hAnsi="Arial"/>
          <w:sz w:val="24"/>
        </w:rPr>
        <w:t xml:space="preserve">. Ma noi sappiamo che in Paolo tutto viene dal Padre. </w:t>
      </w:r>
      <w:r w:rsidRPr="003B4749">
        <w:rPr>
          <w:rFonts w:ascii="Arial" w:hAnsi="Arial"/>
          <w:b/>
          <w:sz w:val="24"/>
        </w:rPr>
        <w:t>È il Padre che per volontà eterna tutto realizza in Cristo per lo Spirito Santo. È il Padre che in Cristo opera il mistero della redenzione. È il Padre che per lo Spirito Santo attua la nostra generazione o nuova generazione in Cristo Gesù e ogni altro mistero per la nostra salvezza. È dal Padre che tutto procede e il Padre è il Padre del Signore nostro Gesù Cristo</w:t>
      </w:r>
      <w:r w:rsidRPr="003B4749">
        <w:rPr>
          <w:rFonts w:ascii="Arial" w:hAnsi="Arial"/>
          <w:sz w:val="24"/>
        </w:rPr>
        <w:t xml:space="preserve">. Ecco allora il grande mistero che lo Spirito Santo ha a noi rivelato e mostrato attraverso la vita e la Parola del suo Apostolo: </w:t>
      </w:r>
      <w:r w:rsidRPr="003B4749">
        <w:rPr>
          <w:rFonts w:ascii="Arial" w:hAnsi="Arial"/>
          <w:b/>
          <w:sz w:val="24"/>
        </w:rPr>
        <w:t>Senza Cristo non c’è salvezza, non c’è redenzione, non c’è vita eterna. Senza Cristo neanche c’è creazione. Tutto è stato fatto per Cristo in vista di Cristo. Tutto per Lui in vista di Lui</w:t>
      </w:r>
      <w:r w:rsidRPr="003B4749">
        <w:rPr>
          <w:rFonts w:ascii="Arial" w:hAnsi="Arial"/>
          <w:sz w:val="24"/>
        </w:rPr>
        <w:t xml:space="preserve">. Ecco perché oggi la Chiesa sta rovinosamente scivolando </w:t>
      </w:r>
      <w:r w:rsidRPr="003B4749">
        <w:rPr>
          <w:rFonts w:ascii="Arial" w:hAnsi="Arial"/>
          <w:b/>
          <w:bCs/>
          <w:sz w:val="24"/>
        </w:rPr>
        <w:t>in</w:t>
      </w:r>
      <w:r w:rsidRPr="003B4749">
        <w:rPr>
          <w:rFonts w:ascii="Arial" w:hAnsi="Arial"/>
          <w:b/>
          <w:sz w:val="24"/>
        </w:rPr>
        <w:t xml:space="preserve"> quel buco nero che è il padre di ogni altro buco nero nel quale la nostra purissima fede sembra voler precipitare. </w:t>
      </w:r>
      <w:r w:rsidRPr="003B4749">
        <w:rPr>
          <w:rFonts w:ascii="Arial" w:hAnsi="Arial"/>
          <w:sz w:val="24"/>
        </w:rPr>
        <w:t xml:space="preserve">Basta leggere, solo leggere, alcuni brani delle Lettere dell’Apostolo Paolo, e questa verità risulterà più accecante della luce del sole quando brilla a mezzogiorno in piena estate. </w:t>
      </w:r>
    </w:p>
    <w:p w14:paraId="7D3CA48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A81DDB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32462C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25EDE181"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31F0E5B6"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w:t>
      </w:r>
    </w:p>
    <w:p w14:paraId="01A94B6A"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w:t>
      </w:r>
      <w:r w:rsidRPr="003B4749">
        <w:rPr>
          <w:rFonts w:ascii="Arial" w:hAnsi="Arial"/>
          <w:i/>
          <w:iCs/>
          <w:sz w:val="22"/>
        </w:rPr>
        <w:lastRenderedPageBreak/>
        <w:t xml:space="preserve">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6BEE23F" w14:textId="77777777" w:rsidR="003B4749" w:rsidRPr="003B4749" w:rsidRDefault="003B4749" w:rsidP="003B4749">
      <w:pPr>
        <w:spacing w:after="120"/>
        <w:jc w:val="both"/>
        <w:rPr>
          <w:rFonts w:ascii="Arial" w:hAnsi="Arial"/>
          <w:sz w:val="24"/>
        </w:rPr>
      </w:pPr>
      <w:r w:rsidRPr="003B4749">
        <w:rPr>
          <w:rFonts w:ascii="Arial" w:hAnsi="Arial"/>
          <w:b/>
          <w:sz w:val="24"/>
        </w:rPr>
        <w:t>Il fine ecclesiologico</w:t>
      </w:r>
      <w:r w:rsidRPr="003B4749">
        <w:rPr>
          <w:rFonts w:ascii="Arial" w:hAnsi="Arial"/>
          <w:sz w:val="24"/>
        </w:rPr>
        <w:t xml:space="preserve"> occupa un posto di grande rilievo nella Prima Lettera ai Corinzi. Mentre nella Seconda Lettera ai Corinzi viene anche </w:t>
      </w:r>
      <w:r w:rsidRPr="003B4749">
        <w:rPr>
          <w:rFonts w:ascii="Arial" w:hAnsi="Arial"/>
          <w:b/>
          <w:sz w:val="24"/>
        </w:rPr>
        <w:t>manifestata l’altissima morale alla quale l’Apostolo si sottomette al fine di non nuocere in nulla alla Chiesa di Dio, al corpo del Signore Gesù, per l’edificazione del quale lui si affatica e lotta</w:t>
      </w:r>
      <w:r w:rsidRPr="003B4749">
        <w:rPr>
          <w:rFonts w:ascii="Arial" w:hAnsi="Arial"/>
          <w:sz w:val="24"/>
        </w:rPr>
        <w:t xml:space="preserve">. Oggi abbiamo perso proprio questo fine ecclesiologico. Non lo abbiamo perso. </w:t>
      </w:r>
      <w:r w:rsidRPr="003B4749">
        <w:rPr>
          <w:rFonts w:ascii="Arial" w:hAnsi="Arial"/>
          <w:b/>
          <w:sz w:val="24"/>
        </w:rPr>
        <w:t>Lo abbiamo gettato nel grande buco nero di quella fratellanza universale da costruire senza Cristo, contro Cristo, rinnegando Lui e in Lui rinnegando il Padre e lo Spirito Santo</w:t>
      </w:r>
      <w:r w:rsidRPr="003B4749">
        <w:rPr>
          <w:rFonts w:ascii="Arial" w:hAnsi="Arial"/>
          <w:sz w:val="24"/>
        </w:rPr>
        <w:t xml:space="preserve">. Se non costruiamo la Chiesa è il segno che siamo privi dello Spirito Santo nel cuore e nella mente. Se avessimo anche una briciola di Spirito Santo grande quanto un nanogrammo ci metteremmo all’opera per l’edificazione del corpo di Cristo. </w:t>
      </w:r>
      <w:r w:rsidRPr="003B4749">
        <w:rPr>
          <w:rFonts w:ascii="Arial" w:hAnsi="Arial"/>
          <w:b/>
          <w:sz w:val="24"/>
        </w:rPr>
        <w:t>Ma poiché siamo totalmente privi di Spirito Santo, ci stiamo trasformando tutti in costruttori di buchi neri nei quali gettare tutto il mistero della nostra santa Rivelazione.</w:t>
      </w:r>
      <w:r w:rsidRPr="003B4749">
        <w:rPr>
          <w:rFonts w:ascii="Arial" w:hAnsi="Arial"/>
          <w:sz w:val="24"/>
        </w:rPr>
        <w:t xml:space="preserve"> Diamo una sola occhiata ad alcuni testi dell’Apostolo Paolo e la verità del corpo di Cristo, della sua Chiesa, apparirà in tutta la sua bellezza. </w:t>
      </w:r>
    </w:p>
    <w:p w14:paraId="73FA625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w:t>
      </w:r>
      <w:r w:rsidRPr="003B4749">
        <w:rPr>
          <w:rFonts w:ascii="Arial" w:hAnsi="Arial"/>
          <w:b/>
          <w:i/>
          <w:iCs/>
          <w:sz w:val="22"/>
        </w:rPr>
        <w:t xml:space="preserve"> Anzi, un fratello viene chiamato in giudizio dal fratello, e per di più davanti a non credenti!</w:t>
      </w:r>
      <w:r w:rsidRPr="003B4749">
        <w:rPr>
          <w:rFonts w:ascii="Arial" w:hAnsi="Arial"/>
          <w:i/>
          <w:iCs/>
          <w:sz w:val="22"/>
        </w:rPr>
        <w:t xml:space="preserve">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679B14D8"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w:t>
      </w:r>
      <w:r w:rsidRPr="003B4749">
        <w:rPr>
          <w:rFonts w:ascii="Arial" w:hAnsi="Arial"/>
          <w:b/>
          <w:i/>
          <w:iCs/>
          <w:sz w:val="22"/>
        </w:rPr>
        <w:t>Non sapete che i vostri corpi sono membra di Cristo? Prenderò dunque le membra di Cristo e ne farò membra di una prostituta?</w:t>
      </w:r>
      <w:r w:rsidRPr="003B4749">
        <w:rPr>
          <w:rFonts w:ascii="Arial" w:hAnsi="Arial"/>
          <w:i/>
          <w:iCs/>
          <w:sz w:val="22"/>
        </w:rPr>
        <w:t xml:space="preserve"> Non sia mai! Non sapete che chi si unisce alla prostituta forma con essa un corpo solo? I due – è detto – diventeranno una sola carne. Ma chi si unisce al Signore forma con lui un solo spirito. State </w:t>
      </w:r>
      <w:r w:rsidRPr="003B4749">
        <w:rPr>
          <w:rFonts w:ascii="Arial" w:hAnsi="Arial"/>
          <w:i/>
          <w:iCs/>
          <w:sz w:val="22"/>
        </w:rPr>
        <w:lastRenderedPageBreak/>
        <w:t xml:space="preserve">lontani dall’impurità! Qualsiasi peccato l’uomo commetta, è fuori del suo corpo; ma chi si dà all’impurità, pecca contro il proprio corpo. </w:t>
      </w:r>
      <w:r w:rsidRPr="003B4749">
        <w:rPr>
          <w:rFonts w:ascii="Arial" w:hAnsi="Arial"/>
          <w:b/>
          <w:i/>
          <w:iCs/>
          <w:sz w:val="22"/>
        </w:rPr>
        <w:t>Non sapete che il vostro corpo è tempio dello Spirito Santo, che è in voi?</w:t>
      </w:r>
      <w:r w:rsidRPr="003B4749">
        <w:rPr>
          <w:rFonts w:ascii="Arial" w:hAnsi="Arial"/>
          <w:i/>
          <w:iCs/>
          <w:sz w:val="22"/>
        </w:rPr>
        <w:t xml:space="preserve"> Lo avete ricevuto da Dio e voi non appartenete a voi stessi. Infatti siete stati comprati a caro prezzo: glorificate dunque Dio nel vostro corpo! (1Cor 6.1-20). </w:t>
      </w:r>
    </w:p>
    <w:p w14:paraId="437B84B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749EA5E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w:t>
      </w:r>
      <w:r w:rsidRPr="003B4749">
        <w:rPr>
          <w:rFonts w:ascii="Arial" w:hAnsi="Arial"/>
          <w:b/>
          <w:i/>
          <w:iCs/>
          <w:sz w:val="22"/>
        </w:rPr>
        <w:t>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w:t>
      </w:r>
      <w:r w:rsidRPr="003B4749">
        <w:rPr>
          <w:rFonts w:ascii="Arial" w:hAnsi="Arial"/>
          <w:i/>
          <w:iCs/>
          <w:sz w:val="22"/>
        </w:rPr>
        <w:t xml:space="preserve"> Peccando così contro i fratelli e ferendo la loro coscienza debole, voi peccate contro Cristo. Per questo, se un cibo scandalizza il mio fratello, non mangerò mai più carne, per non dare scandalo al mio fratello (1Cor 8,1-1-3). </w:t>
      </w:r>
    </w:p>
    <w:p w14:paraId="054ECDA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B3477EE"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Cosi anche il Signore ha disposto che quelli che annunciano il Vangelo vivano del Vangelo.</w:t>
      </w:r>
    </w:p>
    <w:p w14:paraId="66E9AD64"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lastRenderedPageBreak/>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DADBD8E" w14:textId="77777777" w:rsidR="003B4749" w:rsidRPr="003B4749" w:rsidRDefault="003B4749" w:rsidP="003B4749">
      <w:pPr>
        <w:spacing w:after="120"/>
        <w:ind w:left="567" w:right="567"/>
        <w:jc w:val="both"/>
        <w:rPr>
          <w:rFonts w:ascii="Arial" w:hAnsi="Arial"/>
          <w:i/>
          <w:iCs/>
          <w:sz w:val="22"/>
        </w:rPr>
      </w:pPr>
      <w:r w:rsidRPr="003B4749">
        <w:rPr>
          <w:rFonts w:ascii="Arial" w:hAnsi="Arial"/>
          <w:b/>
          <w:i/>
          <w:iCs/>
          <w:sz w:val="22"/>
        </w:rPr>
        <w:t>Infatti, pur essendo libero da tutti, mi sono fatto servo di tutti per guadagnarne il maggior numero:</w:t>
      </w:r>
      <w:r w:rsidRPr="003B4749">
        <w:rPr>
          <w:rFonts w:ascii="Arial" w:hAnsi="Arial"/>
          <w:i/>
          <w:iCs/>
          <w:sz w:val="22"/>
        </w:rPr>
        <w:t xml:space="preserve">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7D4DBD7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2A6A3FA5"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9186672"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 </w:t>
      </w:r>
    </w:p>
    <w:p w14:paraId="481F0485" w14:textId="77777777" w:rsidR="003B4749" w:rsidRPr="003B4749" w:rsidRDefault="003B4749" w:rsidP="003B4749">
      <w:pPr>
        <w:spacing w:after="120"/>
        <w:ind w:left="567" w:right="567"/>
        <w:jc w:val="both"/>
        <w:rPr>
          <w:rFonts w:ascii="Arial" w:hAnsi="Arial"/>
          <w:b/>
          <w:i/>
          <w:iCs/>
          <w:sz w:val="22"/>
        </w:rPr>
      </w:pPr>
      <w:r w:rsidRPr="003B4749">
        <w:rPr>
          <w:rFonts w:ascii="Arial" w:hAnsi="Arial"/>
          <w:i/>
          <w:iCs/>
          <w:sz w:val="22"/>
        </w:rPr>
        <w:t xml:space="preserve">Mentre vi do queste istruzioni, non posso lodarvi, perché vi riunite insieme non per il meglio, ma per il peggio. Innanzi tutto sento dire che, quando vi radunate in assemblea, vi sono divisioni tra voi, e in parte lo credo. E </w:t>
      </w:r>
      <w:r w:rsidRPr="003B4749">
        <w:rPr>
          <w:rFonts w:ascii="Arial" w:hAnsi="Arial"/>
          <w:i/>
          <w:iCs/>
          <w:sz w:val="22"/>
        </w:rPr>
        <w:lastRenderedPageBreak/>
        <w:t xml:space="preserve">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w:t>
      </w:r>
      <w:r w:rsidRPr="003B4749">
        <w:rPr>
          <w:rFonts w:ascii="Arial" w:hAnsi="Arial"/>
          <w:b/>
          <w:i/>
          <w:iCs/>
          <w:sz w:val="22"/>
        </w:rPr>
        <w:t>O volete gettare il disprezzo sulla Chiesa di Dio e umiliare chi non ha niente? Che devo dirvi? Lodarvi? In questo non vi lodo!</w:t>
      </w:r>
    </w:p>
    <w:p w14:paraId="68FD4BB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11,1-33). </w:t>
      </w:r>
    </w:p>
    <w:p w14:paraId="584F814D"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Poiché siamo suoi collaboratori, vi esortiamo a non accogliere invano la grazia di Dio. Egli dice infatti: Al momento favorevole ti ho esaudito e nel giorno della salvezza ti ho soccorso. Ecco ora il momento favorevole, ecco ora il giorno della salvezza! Ecco ora il momento favorevole, ecco ora il giorno della salvezza! </w:t>
      </w:r>
      <w:r w:rsidRPr="003B4749">
        <w:rPr>
          <w:rFonts w:ascii="Arial" w:hAnsi="Arial"/>
          <w:b/>
          <w:i/>
          <w:iCs/>
          <w:sz w:val="22"/>
        </w:rPr>
        <w:t>Da parte nostra non diamo motivo di scandalo a nessuno</w:t>
      </w:r>
      <w:r w:rsidRPr="003B4749">
        <w:rPr>
          <w:rFonts w:ascii="Arial" w:hAnsi="Arial"/>
          <w:i/>
          <w:iCs/>
          <w:sz w:val="22"/>
        </w:rPr>
        <w:t xml:space="preserve">,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La nostra bocca vi ha parlato francamente, Corinzi; il nostro cuore si è tutto aperto per voi. In noi certo non siete allo stretto; è nei vostri cuori che siete allo stretto. Io parlo come a figli: rendeteci il contraccambio, apritevi anche voi! </w:t>
      </w:r>
    </w:p>
    <w:p w14:paraId="7D205989"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Non lasciatevi legare al giogo estraneo dei non credenti. </w:t>
      </w:r>
      <w:r w:rsidRPr="003B4749">
        <w:rPr>
          <w:rFonts w:ascii="Arial" w:hAnsi="Arial"/>
          <w:b/>
          <w:i/>
          <w:iCs/>
          <w:sz w:val="22"/>
        </w:rPr>
        <w:t>Quale rapporto infatti può esservi fra giustizia e iniquità, o quale comunione fra luce e tenebre? Quale intesa fra Cristo e Bèliar, o quale collaborazione fra credente e non credente? Quale accordo fra tempio di Dio e idoli?</w:t>
      </w:r>
      <w:r w:rsidRPr="003B4749">
        <w:rPr>
          <w:rFonts w:ascii="Arial" w:hAnsi="Arial"/>
          <w:i/>
          <w:iCs/>
          <w:sz w:val="22"/>
        </w:rPr>
        <w:t xml:space="preserve"> Noi siamo infatti il tempio del Dio vivente, come Dio stesso ha detto: Abiterò in mezzo a loro e con loro camminerò e sarò il loro Dio, ed essi saranno il mio </w:t>
      </w:r>
      <w:r w:rsidRPr="003B4749">
        <w:rPr>
          <w:rFonts w:ascii="Arial" w:hAnsi="Arial"/>
          <w:i/>
          <w:iCs/>
          <w:sz w:val="22"/>
        </w:rPr>
        <w:lastRenderedPageBreak/>
        <w:t xml:space="preserve">popolo. Perciò uscite di mezzo a loro e separatevi, dice il Signore, non toccate nulla d’impuro. E io vi accoglierò e sarò per voi un padre e voi sarete per me figli e figlie, dice il Signore onnipotente (2Cor 6,1-18). </w:t>
      </w:r>
    </w:p>
    <w:p w14:paraId="5D17D28E" w14:textId="77777777" w:rsidR="003B4749" w:rsidRPr="003B4749" w:rsidRDefault="003B4749" w:rsidP="003B4749">
      <w:pPr>
        <w:spacing w:after="120"/>
        <w:jc w:val="both"/>
        <w:rPr>
          <w:rFonts w:ascii="Arial" w:hAnsi="Arial"/>
          <w:sz w:val="24"/>
        </w:rPr>
      </w:pPr>
      <w:r w:rsidRPr="003B4749">
        <w:rPr>
          <w:rFonts w:ascii="Arial" w:hAnsi="Arial"/>
          <w:sz w:val="24"/>
        </w:rPr>
        <w:t xml:space="preserve">Alla fine di questa lunga meditazione e riflessione sulla Prima Lettera dell’Apostolo Paolo a Timoteo è cosa giusta chiedersi: </w:t>
      </w:r>
      <w:r w:rsidRPr="003B4749">
        <w:rPr>
          <w:rFonts w:ascii="Arial" w:hAnsi="Arial"/>
          <w:b/>
          <w:sz w:val="24"/>
        </w:rPr>
        <w:t>cosa ha messo nel cuore questo scritto dello Spirito Santo nel nostro cuore? Quale nuova verità ha colpito la nostra mente? Quale nuovo principio si è inciso nella nostra anima?</w:t>
      </w:r>
      <w:r w:rsidRPr="003B4749">
        <w:rPr>
          <w:rFonts w:ascii="Arial" w:hAnsi="Arial"/>
          <w:sz w:val="24"/>
        </w:rPr>
        <w:t xml:space="preserve"> Sono domande legittime alle quali è giusto offrire una risposta. </w:t>
      </w:r>
    </w:p>
    <w:p w14:paraId="75F5801A" w14:textId="77777777" w:rsidR="003B4749" w:rsidRPr="003B4749" w:rsidRDefault="003B4749" w:rsidP="003B4749">
      <w:pPr>
        <w:spacing w:after="120"/>
        <w:jc w:val="both"/>
        <w:rPr>
          <w:rFonts w:ascii="Arial" w:hAnsi="Arial"/>
          <w:b/>
          <w:sz w:val="24"/>
        </w:rPr>
      </w:pPr>
      <w:r w:rsidRPr="003B4749">
        <w:rPr>
          <w:rFonts w:ascii="Arial" w:hAnsi="Arial"/>
          <w:sz w:val="24"/>
        </w:rPr>
        <w:t xml:space="preserve">Una prima verità innegabile è questa: Si può applicare all’Apostolo Paolo quanto il Libro del Siracide rivela della sapienza: </w:t>
      </w:r>
      <w:r w:rsidRPr="003B4749">
        <w:rPr>
          <w:rFonts w:ascii="Arial" w:hAnsi="Arial"/>
          <w:b/>
          <w:sz w:val="24"/>
        </w:rPr>
        <w:t>“</w:t>
      </w:r>
      <w:r w:rsidRPr="003B4749">
        <w:rPr>
          <w:rFonts w:ascii="Arial" w:hAnsi="Arial"/>
          <w:b/>
          <w:i/>
          <w:iCs/>
          <w:sz w:val="24"/>
        </w:rPr>
        <w:t>Lui spande il suo profumo di Cristo Gesù, più che cinnamòmo e balsamo di aromi, più che mirra scelta, più che come gàlbano, ònice e storace, più che nuvola d’incenso nella tenda. Lui è vera fragranza del profumo di Cristo Signore</w:t>
      </w:r>
      <w:r w:rsidRPr="003B4749">
        <w:rPr>
          <w:rFonts w:ascii="Arial" w:hAnsi="Arial"/>
          <w:b/>
          <w:sz w:val="24"/>
        </w:rPr>
        <w:t xml:space="preserve">”. </w:t>
      </w:r>
    </w:p>
    <w:p w14:paraId="66406293" w14:textId="77777777" w:rsidR="003B4749" w:rsidRPr="003B4749" w:rsidRDefault="003B4749" w:rsidP="003B4749">
      <w:pPr>
        <w:spacing w:after="120"/>
        <w:ind w:left="567" w:right="567"/>
        <w:jc w:val="both"/>
        <w:rPr>
          <w:rFonts w:ascii="Arial" w:hAnsi="Arial"/>
          <w:i/>
          <w:iCs/>
          <w:sz w:val="22"/>
        </w:rPr>
      </w:pPr>
      <w:r w:rsidRPr="003B4749">
        <w:rPr>
          <w:rFonts w:ascii="Arial" w:hAnsi="Arial"/>
          <w:i/>
          <w:iCs/>
          <w:sz w:val="22"/>
        </w:rPr>
        <w:t xml:space="preserve">Sono cresciuta come un cedro sul Libano, come un cipresso sui monti dell’Ermon. Sono cresciuta come una palma in Engàddi e come le piante di rose in Gerico, come un ulivo maestoso nella pianura e come un platano mi sono elevata. </w:t>
      </w:r>
      <w:r w:rsidRPr="003B4749">
        <w:rPr>
          <w:rFonts w:ascii="Arial" w:hAnsi="Arial"/>
          <w:b/>
          <w:i/>
          <w:iCs/>
          <w:sz w:val="22"/>
        </w:rPr>
        <w:t>Come cinnamòmo e balsamo di aromi, come mirra scelta ho sparso profumo, come gàlbano, ònice e storace, come nuvola d’incenso nella tenda</w:t>
      </w:r>
      <w:r w:rsidRPr="003B4749">
        <w:rPr>
          <w:rFonts w:ascii="Arial" w:hAnsi="Arial"/>
          <w:i/>
          <w:iCs/>
          <w:sz w:val="22"/>
        </w:rPr>
        <w:t xml:space="preserve">. </w:t>
      </w:r>
      <w:r w:rsidRPr="003B4749">
        <w:rPr>
          <w:rFonts w:ascii="Arial" w:hAnsi="Arial"/>
          <w:b/>
          <w:i/>
          <w:iCs/>
          <w:sz w:val="22"/>
        </w:rPr>
        <w:t>Come un terebinto io ho esteso i miei rami e i miei rami sono piacevoli e belli. Io come vite ho prodotto splendidi germogli e i miei fiori danno frutti di gloria e ricchezza.</w:t>
      </w:r>
      <w:r w:rsidRPr="003B4749">
        <w:rPr>
          <w:rFonts w:ascii="Arial" w:hAnsi="Arial"/>
          <w:i/>
          <w:iCs/>
          <w:sz w:val="22"/>
        </w:rPr>
        <w:t xml:space="preserve">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24,13-22). </w:t>
      </w:r>
    </w:p>
    <w:p w14:paraId="4F12886E"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è più che tutto questo: </w:t>
      </w:r>
      <w:r w:rsidRPr="003B4749">
        <w:rPr>
          <w:rFonts w:ascii="Arial" w:hAnsi="Arial"/>
          <w:b/>
          <w:sz w:val="24"/>
        </w:rPr>
        <w:t>Lui è il profumo di Cristo Gesù sulla nostra terra, il profumo del suo corpo, il profumo della sua Chiesa</w:t>
      </w:r>
      <w:r w:rsidRPr="003B4749">
        <w:rPr>
          <w:rFonts w:ascii="Arial" w:hAnsi="Arial"/>
          <w:sz w:val="24"/>
        </w:rPr>
        <w:t xml:space="preserve">. Ecco cosa è la Prima Lettera dell’Apostolo Paolo a Timòteo: </w:t>
      </w:r>
      <w:r w:rsidRPr="003B4749">
        <w:rPr>
          <w:rFonts w:ascii="Arial" w:hAnsi="Arial"/>
          <w:b/>
          <w:sz w:val="24"/>
        </w:rPr>
        <w:t>la consegna del suo profumo, del profumo di Cristo, perché Timòteo si impregni totalmente di esso e dopo essersi impregnato lui e mentre si impregna ancora e ancora lo consegni a quanti verranno dopo di Lui perché anche loro si impregnino e impregnino ogni altro discepolo di Gesù</w:t>
      </w:r>
      <w:r w:rsidRPr="003B4749">
        <w:rPr>
          <w:rFonts w:ascii="Arial" w:hAnsi="Arial"/>
          <w:sz w:val="24"/>
        </w:rPr>
        <w:t xml:space="preserve">. È questa la vera Tradizione nella Chiesa: </w:t>
      </w:r>
      <w:r w:rsidRPr="003B4749">
        <w:rPr>
          <w:rFonts w:ascii="Arial" w:hAnsi="Arial"/>
          <w:b/>
          <w:sz w:val="24"/>
        </w:rPr>
        <w:t>la consegna del profumo di Cristo ricevuto accresciuto di tutto il profumo di verità e di luce che lo Spirito Santo ha aggiunto al nostro profumo di Cristo Signore</w:t>
      </w:r>
      <w:r w:rsidRPr="003B4749">
        <w:rPr>
          <w:rFonts w:ascii="Arial" w:hAnsi="Arial"/>
          <w:sz w:val="24"/>
        </w:rPr>
        <w:t>. Non c’è Tradizione vera dove il profumo di Cristo non è consegnato e ricevuto, e si consegna e si riceve arricchito del profumo di verità e di luce operato in chi riceve e in chi dona dallo Spirito Santo. A questa prima verità ne va aggiunta una seconda.</w:t>
      </w:r>
    </w:p>
    <w:p w14:paraId="1508B470" w14:textId="77777777" w:rsidR="003B4749" w:rsidRPr="003B4749" w:rsidRDefault="003B4749" w:rsidP="003B4749">
      <w:pPr>
        <w:spacing w:after="120"/>
        <w:jc w:val="both"/>
        <w:rPr>
          <w:rFonts w:ascii="Arial" w:hAnsi="Arial"/>
          <w:sz w:val="24"/>
        </w:rPr>
      </w:pPr>
      <w:r w:rsidRPr="003B4749">
        <w:rPr>
          <w:rFonts w:ascii="Arial" w:hAnsi="Arial"/>
          <w:sz w:val="24"/>
        </w:rPr>
        <w:t xml:space="preserve">L’Apostolo Paolo è il vero Vangelo di Cristo Gesù. Chi vede Paolo vede il Vangelo e chi vuole conoscere il Vangelo necessariamente dovrà conoscere Paolo. </w:t>
      </w:r>
      <w:r w:rsidRPr="003B4749">
        <w:rPr>
          <w:rFonts w:ascii="Arial" w:hAnsi="Arial"/>
          <w:b/>
          <w:sz w:val="24"/>
        </w:rPr>
        <w:t>L’Apostolo Paolo mette nelle sue Lettere la sua vita. Allo stesso modo che Cristo Gesù mette nel suo Vangelo tutta la sua vita.</w:t>
      </w:r>
      <w:r w:rsidRPr="003B4749">
        <w:rPr>
          <w:rFonts w:ascii="Arial" w:hAnsi="Arial"/>
          <w:sz w:val="24"/>
        </w:rPr>
        <w:t xml:space="preserve"> È questa l’abissale differenza tra Lui e gli altri Apostoli ed evangelisti. </w:t>
      </w:r>
      <w:r w:rsidRPr="003B4749">
        <w:rPr>
          <w:rFonts w:ascii="Arial" w:hAnsi="Arial"/>
          <w:b/>
          <w:sz w:val="24"/>
        </w:rPr>
        <w:t xml:space="preserve">Gli altri scritti del Nuovo Testamento sono rivelazione, dottrina, verità purissima. Manca però in essi la grande sofferenza, il grande martirio, il grande dolore sofferto </w:t>
      </w:r>
      <w:r w:rsidRPr="003B4749">
        <w:rPr>
          <w:rFonts w:ascii="Arial" w:hAnsi="Arial"/>
          <w:b/>
          <w:sz w:val="24"/>
        </w:rPr>
        <w:lastRenderedPageBreak/>
        <w:t>dall’Apostolo Paolo per il Vangelo di Cristo Gesù.</w:t>
      </w:r>
      <w:r w:rsidRPr="003B4749">
        <w:rPr>
          <w:rFonts w:ascii="Arial" w:hAnsi="Arial"/>
          <w:sz w:val="24"/>
        </w:rPr>
        <w:t xml:space="preserve"> Per questo il suo Vangelo è perfetto. La verità diviene vita, la vita diviene crocifissione per Gesù Signore. Anche Timòteo dovrà giorno per giorno sull’esempio dell’Apostolo Paolo imparare a trasformare la sua vita in Vangelo, in Vangelo perfetto </w:t>
      </w:r>
      <w:r w:rsidRPr="003B4749">
        <w:rPr>
          <w:rFonts w:ascii="Arial" w:hAnsi="Arial"/>
          <w:b/>
          <w:sz w:val="24"/>
        </w:rPr>
        <w:t xml:space="preserve">ed il Vangelo è perfetto quando la verità, la luce, la vita eterna di Cristo diventano martirio, sofferenza, crocifissione, morte per il Vangelo, per Cristo, per la Parola. </w:t>
      </w:r>
      <w:r w:rsidRPr="003B4749">
        <w:rPr>
          <w:rFonts w:ascii="Arial" w:hAnsi="Arial"/>
          <w:sz w:val="24"/>
        </w:rPr>
        <w:t xml:space="preserve">Se Timòteo non trasformerà la sua in Vangelo perfetto non potrà mai sperare di raccogliere frutti di Vangelo nel suo ministero. </w:t>
      </w:r>
      <w:r w:rsidRPr="003B4749">
        <w:rPr>
          <w:rFonts w:ascii="Arial" w:hAnsi="Arial"/>
          <w:b/>
          <w:sz w:val="24"/>
        </w:rPr>
        <w:t>La trasformazione in Vangelo perfetto della sua vita deve avvenire in modo visibile, così come è avvenuto in modo visibile nell’Apostolo Paolo</w:t>
      </w:r>
      <w:r w:rsidRPr="003B4749">
        <w:rPr>
          <w:rFonts w:ascii="Arial" w:hAnsi="Arial"/>
          <w:sz w:val="24"/>
        </w:rPr>
        <w:t xml:space="preserve">. Se manca la visibilità, l’invisibilità a nulla serve. Ogni vescovo della Chiesa di Dio deve essere manifestazione del Vangelo perfetto che si vive in lui. </w:t>
      </w:r>
    </w:p>
    <w:p w14:paraId="09FEE350" w14:textId="77777777" w:rsidR="003B4749" w:rsidRPr="003B4749" w:rsidRDefault="003B4749" w:rsidP="003B4749">
      <w:pPr>
        <w:spacing w:after="120"/>
        <w:jc w:val="both"/>
        <w:rPr>
          <w:rFonts w:ascii="Arial" w:hAnsi="Arial"/>
          <w:sz w:val="24"/>
        </w:rPr>
      </w:pPr>
      <w:r w:rsidRPr="003B4749">
        <w:rPr>
          <w:rFonts w:ascii="Arial" w:hAnsi="Arial"/>
          <w:sz w:val="24"/>
        </w:rPr>
        <w:t xml:space="preserve">Potremmo ancora continuare nel manifestare cosa questa Lettera ha prodotto nel nostro spirito, nel nostro cuore, nella nostra anima. </w:t>
      </w:r>
      <w:r w:rsidRPr="003B4749">
        <w:rPr>
          <w:rFonts w:ascii="Arial" w:hAnsi="Arial"/>
          <w:b/>
          <w:sz w:val="24"/>
        </w:rPr>
        <w:t>Riteniamo che queste due semplicissime verità siano sufficienti per attestare che sempre la meditazione della Sacra Pagina produce un bel frutto di vita eterna per chi si dedica ad essa senza pensieri preconcetti e si lascia parlare da essa, evitando di parlare noi in suo nome e per suo conto</w:t>
      </w:r>
      <w:r w:rsidRPr="003B4749">
        <w:rPr>
          <w:rFonts w:ascii="Arial" w:hAnsi="Arial"/>
          <w:sz w:val="24"/>
        </w:rPr>
        <w:t xml:space="preserve">. </w:t>
      </w:r>
    </w:p>
    <w:p w14:paraId="12633780" w14:textId="77777777" w:rsidR="003B4749" w:rsidRPr="003B4749" w:rsidRDefault="003B4749" w:rsidP="003B4749">
      <w:pPr>
        <w:spacing w:after="120"/>
        <w:jc w:val="both"/>
        <w:rPr>
          <w:rFonts w:ascii="Arial" w:hAnsi="Arial"/>
          <w:i/>
          <w:iCs/>
        </w:rPr>
      </w:pPr>
      <w:r w:rsidRPr="003B4749">
        <w:rPr>
          <w:rFonts w:ascii="Arial" w:hAnsi="Arial"/>
          <w:sz w:val="24"/>
        </w:rPr>
        <w:t>Affidiamo alla Madre nostra celeste queste brevi riflessioni. Che tutta la cristianità oggi si lasci inondare dal profumo di Cristo che spande l’Apostolo Paolo prima con la sua vita e poi con la sua Parola.</w:t>
      </w:r>
      <w:r w:rsidRPr="003B4749">
        <w:rPr>
          <w:rFonts w:ascii="Arial" w:hAnsi="Arial"/>
          <w:b/>
          <w:sz w:val="24"/>
        </w:rPr>
        <w:t xml:space="preserve"> Il profumo di Cristo attrae a Cristo. Altri profumi mai potranno attrarre a Cristo. Profumo di Cristo con una vita tutta conformata a Cristo. Profumo di Cristo con la Parola di Cristo inondata di ogni profumo nello Spirito Santo</w:t>
      </w:r>
      <w:r w:rsidRPr="003B4749">
        <w:rPr>
          <w:rFonts w:ascii="Arial" w:hAnsi="Arial"/>
          <w:sz w:val="24"/>
        </w:rPr>
        <w:t xml:space="preserve">. Timòteo sa ora cosa è un Vescovo della Chiesa del Dio vivente: Il profumo sempre attuale di Gesù Signore. </w:t>
      </w:r>
    </w:p>
    <w:p w14:paraId="0354EF43" w14:textId="77777777" w:rsidR="003B4749" w:rsidRPr="003B4749" w:rsidRDefault="003B4749" w:rsidP="003B4749">
      <w:pPr>
        <w:spacing w:after="120"/>
        <w:jc w:val="both"/>
        <w:rPr>
          <w:rFonts w:ascii="Arial" w:hAnsi="Arial" w:cs="Arial"/>
          <w:sz w:val="24"/>
          <w:szCs w:val="24"/>
        </w:rPr>
      </w:pPr>
    </w:p>
    <w:p w14:paraId="6C6B94EF" w14:textId="77777777" w:rsidR="003B4749" w:rsidRPr="003B4749" w:rsidRDefault="003B4749" w:rsidP="003B4749">
      <w:pPr>
        <w:keepNext/>
        <w:spacing w:after="120"/>
        <w:jc w:val="center"/>
        <w:outlineLvl w:val="0"/>
        <w:rPr>
          <w:rFonts w:ascii="Arial" w:hAnsi="Arial"/>
          <w:b/>
          <w:sz w:val="40"/>
        </w:rPr>
      </w:pPr>
      <w:bookmarkStart w:id="211" w:name="_Toc162991229"/>
      <w:bookmarkStart w:id="212" w:name="_Toc165123518"/>
      <w:r w:rsidRPr="003B4749">
        <w:rPr>
          <w:rFonts w:ascii="Arial" w:hAnsi="Arial"/>
          <w:b/>
          <w:sz w:val="40"/>
        </w:rPr>
        <w:t>APPENDICE</w:t>
      </w:r>
      <w:bookmarkEnd w:id="211"/>
      <w:bookmarkEnd w:id="212"/>
    </w:p>
    <w:p w14:paraId="763D8C7C" w14:textId="77777777" w:rsidR="003B4749" w:rsidRPr="003B4749" w:rsidRDefault="003B4749" w:rsidP="003B4749">
      <w:pPr>
        <w:spacing w:after="120"/>
        <w:jc w:val="both"/>
        <w:rPr>
          <w:rFonts w:ascii="Arial" w:eastAsia="Calibri" w:hAnsi="Arial" w:cs="Arial"/>
          <w:bCs/>
          <w:sz w:val="24"/>
          <w:szCs w:val="22"/>
          <w:lang w:eastAsia="en-US"/>
        </w:rPr>
      </w:pPr>
      <w:r w:rsidRPr="003B4749">
        <w:rPr>
          <w:rFonts w:ascii="Arial" w:eastAsia="Calibri" w:hAnsi="Arial" w:cs="Arial"/>
          <w:b/>
          <w:bCs/>
          <w:i/>
          <w:iCs/>
          <w:kern w:val="32"/>
          <w:sz w:val="24"/>
          <w:szCs w:val="32"/>
          <w:lang w:eastAsia="en-US"/>
        </w:rPr>
        <w:t xml:space="preserve">Da un cuore puro, da una buona coscienza e da una fede sincera. </w:t>
      </w:r>
      <w:r w:rsidRPr="003B4749">
        <w:rPr>
          <w:rFonts w:ascii="Arial" w:eastAsia="Calibri" w:hAnsi="Arial" w:cs="Arial"/>
          <w:sz w:val="24"/>
          <w:szCs w:val="22"/>
          <w:lang w:eastAsia="en-US"/>
        </w:rPr>
        <w:t xml:space="preserve">L’Apostolo Paolo ha lasciato ad Èfeso il vescovo Timoteo con un comando ben preciso: lui dovrà separare la purissima fede in Cristo Gesù da tutto ciò che è non purissima fede in Lui. Separando Timoteo la purissima fede da ciò che non è fede, lui deve ordinare ad ogni discepolo di Gesù di non insegnare dottrine diverse e di non aderire a favole e a genealogie interminabili, le quali sono più adatte a vane discussioni che non al disegno di Dio. Il disegno di Dio è l’edificazione di Cristo Gesù nel cuore di ogni uomo. La difesa della verità di Cristo non è finalizzata a se stessa. È invece finalizzata a creare nei cuori la carità di Dio, che vive in noi attraverso la nostra obbedienza al Vangelo. Poiché la carità di Dio è per noi Cristo Crocifisso, predicando o insegnando un falso Cristo, veniamo privati della carità di Dio e di conseguenza siamo esclusi oggi dal suo regno e anche per i secoli eterni. Difendere la verità per la verità a nulla serve. Sarebbe soltanto una pura questione di metafisica o di teologia sistematica. Invece difendere la verità e separarla da ogni errore, perché possiamo essere colmati dalla carità di Dio che è Cristo Crocifisso, dona il vero fine ad ogni insegnamento, ad ogni predicazione, ad ogni annuncio di Cristo Gesù. Il fine che è la carità deve essere operato, vissuto, portato a compimento con cuore puro, con buona coscienza e con una </w:t>
      </w:r>
      <w:r w:rsidRPr="003B4749">
        <w:rPr>
          <w:rFonts w:ascii="Arial" w:eastAsia="Calibri" w:hAnsi="Arial" w:cs="Arial"/>
          <w:sz w:val="24"/>
          <w:szCs w:val="22"/>
          <w:lang w:eastAsia="en-US"/>
        </w:rPr>
        <w:lastRenderedPageBreak/>
        <w:t>fede non finta, senza simulazione, sincera – “</w:t>
      </w:r>
      <w:r w:rsidRPr="003B4749">
        <w:rPr>
          <w:rFonts w:ascii="Arial" w:eastAsia="Calibri" w:hAnsi="Arial" w:cs="Arial"/>
          <w:sz w:val="24"/>
          <w:szCs w:val="22"/>
          <w:lang w:val="la-Latn" w:eastAsia="en-US"/>
        </w:rPr>
        <w:t>Finis autem praecepti est caritas de corde puro et conscientia bona et fide non ficta</w:t>
      </w:r>
      <w:r w:rsidRPr="003B4749">
        <w:rPr>
          <w:rFonts w:ascii="Arial" w:eastAsia="Calibri" w:hAnsi="Arial" w:cs="Arial"/>
          <w:i/>
          <w:sz w:val="24"/>
          <w:szCs w:val="22"/>
          <w:lang w:eastAsia="en-US"/>
        </w:rPr>
        <w:t xml:space="preserve"> (1Tm 1,5).</w:t>
      </w:r>
      <w:r w:rsidRPr="003B4749">
        <w:rPr>
          <w:rFonts w:ascii="Arial" w:eastAsia="Calibri" w:hAnsi="Arial" w:cs="Arial"/>
          <w:b/>
          <w:i/>
          <w:sz w:val="14"/>
          <w:szCs w:val="22"/>
          <w:lang w:eastAsia="en-US"/>
        </w:rPr>
        <w:t xml:space="preserve"> </w:t>
      </w:r>
      <w:r w:rsidRPr="003B4749">
        <w:rPr>
          <w:rFonts w:ascii="Greek" w:eastAsia="Calibri" w:hAnsi="Greek" w:cs="Greek"/>
          <w:b/>
          <w:sz w:val="24"/>
          <w:szCs w:val="26"/>
          <w:lang w:eastAsia="en-US"/>
        </w:rPr>
        <w:t>tÕ d</w:t>
      </w:r>
      <w:r w:rsidRPr="003B4749">
        <w:rPr>
          <w:rFonts w:ascii="Greek" w:eastAsia="Calibri" w:hAnsi="Greek" w:cs="Greek"/>
          <w:b/>
          <w:sz w:val="24"/>
          <w:szCs w:val="26"/>
          <w:lang w:val="el-GR" w:eastAsia="en-US"/>
        </w:rPr>
        <w:t></w:t>
      </w:r>
      <w:r w:rsidRPr="003B4749">
        <w:rPr>
          <w:rFonts w:ascii="Greek" w:eastAsia="Calibri" w:hAnsi="Greek" w:cs="Greek"/>
          <w:b/>
          <w:sz w:val="24"/>
          <w:szCs w:val="26"/>
          <w:lang w:eastAsia="en-US"/>
        </w:rPr>
        <w:t xml:space="preserve"> tšloj tÁj paraggel…aj ™stˆn ¢g£ph ™k kaqar©j kard…aj kaˆ suneid»sewj ¢gaqÁj kaˆ p…stewj ¢nupokr…tou</w:t>
      </w:r>
      <w:r w:rsidRPr="003B4749">
        <w:rPr>
          <w:rFonts w:ascii="Arial" w:eastAsia="Calibri" w:hAnsi="Arial" w:cs="Arial"/>
          <w:b/>
          <w:bCs/>
          <w:sz w:val="14"/>
          <w:szCs w:val="22"/>
          <w:lang w:eastAsia="en-US"/>
        </w:rPr>
        <w:t xml:space="preserve"> </w:t>
      </w:r>
      <w:r w:rsidRPr="003B4749">
        <w:rPr>
          <w:rFonts w:ascii="Arial" w:eastAsia="Calibri" w:hAnsi="Arial" w:cs="Arial"/>
          <w:bCs/>
          <w:sz w:val="24"/>
          <w:szCs w:val="22"/>
          <w:lang w:eastAsia="en-US"/>
        </w:rPr>
        <w:t>(1Tm 1:5)</w:t>
      </w:r>
      <w:r w:rsidRPr="003B4749">
        <w:rPr>
          <w:rFonts w:ascii="Arial" w:eastAsia="Calibri" w:hAnsi="Arial" w:cs="Arial"/>
          <w:b/>
          <w:bCs/>
          <w:sz w:val="24"/>
          <w:szCs w:val="22"/>
          <w:lang w:eastAsia="en-US"/>
        </w:rPr>
        <w:t xml:space="preserve"> </w:t>
      </w:r>
      <w:r w:rsidRPr="003B4749">
        <w:rPr>
          <w:rFonts w:ascii="Arial" w:eastAsia="Calibri" w:hAnsi="Arial" w:cs="Arial"/>
          <w:bCs/>
          <w:sz w:val="24"/>
          <w:szCs w:val="22"/>
          <w:lang w:eastAsia="en-US"/>
        </w:rPr>
        <w:t>-, altrimenti  il</w:t>
      </w:r>
      <w:r w:rsidRPr="003B4749">
        <w:rPr>
          <w:rFonts w:ascii="Arial" w:eastAsia="Calibri" w:hAnsi="Arial" w:cs="Arial"/>
          <w:b/>
          <w:bCs/>
          <w:sz w:val="24"/>
          <w:szCs w:val="22"/>
          <w:lang w:eastAsia="en-US"/>
        </w:rPr>
        <w:t xml:space="preserve"> </w:t>
      </w:r>
      <w:r w:rsidRPr="003B4749">
        <w:rPr>
          <w:rFonts w:ascii="Arial" w:eastAsia="Calibri" w:hAnsi="Arial" w:cs="Arial"/>
          <w:bCs/>
          <w:sz w:val="24"/>
          <w:szCs w:val="22"/>
          <w:lang w:eastAsia="en-US"/>
        </w:rPr>
        <w:t>nostro lavoro è vano. Perché è vano il nostro lavoro? Perché nessuno potrà mai creare nei cuori Gesù, la carità Crocifissa del Padre, datoci per la nostra redenzione eterna, se noi non siamo stati conquistati da Cristo crocifisso e Lui non regna nel nostro cuore. Perché il nostro insegnamento e ogni comando che viene dato in ordine alla verità abbia come fine la carità, la carità per essere vera carità deve nascere da un cuore puro. Quando il cuore è puro? Quando in esso non c’è alcuna malizia, alcuna malvagità, alcun vizio, alcun peccato, alcun desiderio che non sia di purissimo amore per il fratello. Il cuore è puro quando è senza alcun interesse personale. Non si dona un comando perché da esso deriva a noi un vile guadagno o spirituale o materiale, o nel presente o nel futuro. Il comando o l’insegnamento si dona per amore della salvezza dei nostri fratelli. Il cuore è puro quando annuncia la purissima verità ma solo in vista del più grande bene dei fratelli.</w:t>
      </w:r>
    </w:p>
    <w:p w14:paraId="324364F6"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1,1-11). </w:t>
      </w:r>
    </w:p>
    <w:p w14:paraId="5E850B3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La vera carità nasce da una buona coscienza. Quando possiamo parlare di buona coscienza? Quando essa è illuminata dalla purissima verità di Cristo e mossa dalla sua carità. Una coscienza formata nella falsità mai potrà dirsi buona. Una coscienza non buona, mai potrà essere governata e mossa dalla carità di Cristo Gesù. Verità e carità come sono in Cristo una sola cosa, così dovranno essere una cosa sola in ogni suo discepolo. Mai il cristiano deve dare un comando al fratello partendo dalla sua volontà. L’uomo mai dovrà essere dalla volontà di un altro uomo, perché tutti dobbiamo essere dalla volontà del Padre nostro che è nei cieli. Se la coscienza non è mossa dalla purissima verità, sempre penserà che il suo pensiero debba essere pensiero degli altri e la sua volontà, volontà di ogni altro uomo. Invece formandoci nella più pura e perfetta verità del Padre nostro celeste, di Cristo Gesù nostro Redentore e Salvatore, dello Spirito Santo, il datore della vita, la nostra divina ed eterna comunione con Dio e con gli uomini, formazione però che dovrà essere sempre conforme alla Divina Rivelazione, noi saremo capaci di parlare dalla purezza della verità e illumineremo i cuori per il loro più grande bene. Ecco perché la carità potrà essere </w:t>
      </w:r>
      <w:r w:rsidRPr="003B4749">
        <w:rPr>
          <w:rFonts w:ascii="Arial" w:eastAsia="Calibri" w:hAnsi="Arial" w:cs="Arial"/>
          <w:sz w:val="24"/>
          <w:szCs w:val="22"/>
          <w:lang w:eastAsia="en-US"/>
        </w:rPr>
        <w:lastRenderedPageBreak/>
        <w:t xml:space="preserve">solo il frutto di una fede non finta, sincera, senza simulazione. Quando la nostra fede non è finta, ma sincera e senza alcuna simulazione? Quando essa è fondata sulla purezza della Parola di Dio, secondo tutta la verità posta in essa dallo Spirito Santo. Quando diamo alla Parola piena obbedienza così come Cristo Gesù ha dato ad essa ogni obbedienza. Quando la nostra vita non è obbedienza alla Parola del Vangelo la nostra fede non è vera, non è sincera, è fede finta e piena di ogni simulazione. Mancando noi di una fede di obbedienza alla verità, mai possiamo comandare ad altri ad obbedire alla verità della fede. Se non la conosciamo noi la vera fede mai possiamo pretendere di insegnarla ad altri. La fede vera nasce dalla fede vera. La Madre di Dio ci introduca nella sua purissima fede.  </w:t>
      </w:r>
    </w:p>
    <w:p w14:paraId="310BC1ED" w14:textId="77777777" w:rsidR="003B4749" w:rsidRPr="003B4749" w:rsidRDefault="003B4749" w:rsidP="003B4749">
      <w:pPr>
        <w:spacing w:after="120"/>
        <w:jc w:val="both"/>
        <w:rPr>
          <w:rFonts w:ascii="Arial" w:eastAsia="Calibri" w:hAnsi="Arial" w:cs="Arial"/>
          <w:i/>
          <w:sz w:val="24"/>
          <w:szCs w:val="22"/>
          <w:lang w:eastAsia="en-US"/>
        </w:rPr>
      </w:pPr>
      <w:bookmarkStart w:id="213" w:name="_Hlk129596035"/>
      <w:r w:rsidRPr="003B4749">
        <w:rPr>
          <w:rFonts w:ascii="Arial" w:eastAsia="Calibri" w:hAnsi="Arial" w:cs="Arial"/>
          <w:b/>
          <w:bCs/>
          <w:i/>
          <w:iCs/>
          <w:kern w:val="32"/>
          <w:sz w:val="24"/>
          <w:szCs w:val="32"/>
          <w:lang w:eastAsia="en-US"/>
        </w:rPr>
        <w:t xml:space="preserve">Tu combatta la buona battaglia, conservando la fede e una buona coscienza. </w:t>
      </w:r>
      <w:r w:rsidRPr="003B4749">
        <w:rPr>
          <w:rFonts w:ascii="Arial" w:eastAsia="Calibri" w:hAnsi="Arial" w:cs="Arial"/>
          <w:iCs/>
          <w:sz w:val="24"/>
          <w:szCs w:val="22"/>
          <w:lang w:eastAsia="en-US"/>
        </w:rPr>
        <w:t>Timoteo, Vescovo della Chiesa del Dio vivente, è invitato dall’Apostolo Paolo a combattere la buona battaglia, conservando la fede e una buona coscienza. La buona battaglia che Timoteo dovrà combattere è una sola: portare il Vangelo ad ogni uomo, annunziandolo nella sua purezza e santità. Ad esso nulla mai dovrà aggiungere e nulla mai dovrò togliere. Integro e puro l’ha ricevuto dall’Apostolo Paolo e integro e puro lo dovrò conservare nel suo cuore e sulla sua bocca. Se ad esso aggiunge o toglie, la battaglia non sarà più buona, sarà cattiva, anzi pessima, perché si sarà trasformato in un falso vescovo e un menzognero ministro di Cristo Gesù. Annuncerà un vangelo diverso dal quale mai nessuna salvezza nascerà. Ecco cosa insegna l’Apostolo Paolo sul vangelo diverso, sul vangelo modificato, sul vangelo trasformato</w:t>
      </w:r>
      <w:r w:rsidRPr="003B4749">
        <w:rPr>
          <w:rFonts w:ascii="Arial" w:eastAsia="Calibri" w:hAnsi="Arial" w:cs="Arial"/>
          <w:i/>
          <w:sz w:val="24"/>
          <w:szCs w:val="22"/>
          <w:lang w:eastAsia="en-US"/>
        </w:rPr>
        <w:t xml:space="preserve">: </w:t>
      </w:r>
    </w:p>
    <w:p w14:paraId="2B1B7A7D"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5836DBA2"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Oggi dobbiamo confessare che sono molti i vescovi e molti i discepoli di Gesù che combattono battaglie false. Hanno tradito, tradiscono il Vangelo di Gesù </w:t>
      </w:r>
      <w:r w:rsidRPr="003B4749">
        <w:rPr>
          <w:rFonts w:ascii="Arial" w:eastAsia="Calibri" w:hAnsi="Arial" w:cs="Arial"/>
          <w:iCs/>
          <w:sz w:val="24"/>
          <w:szCs w:val="22"/>
          <w:lang w:eastAsia="en-US"/>
        </w:rPr>
        <w:lastRenderedPageBreak/>
        <w:t xml:space="preserve">Signore e lottano con ogni arma di pensiero per imporre nella Chiesa la mentalità di questo mondo, mentalità che è di grande immoralità nel totale disprezzo della divina verità. </w:t>
      </w:r>
    </w:p>
    <w:p w14:paraId="4B94C7F8"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1,12-20). </w:t>
      </w:r>
    </w:p>
    <w:p w14:paraId="25C84113"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Timoteo è invitato ancora a conservare la fede. Si conserva la fede finché si conserva integro e puro il Vangelo nel proprio cuore e sulle proprie labbra, Vangelo però non interpretato dal proprio cuore o dalla propria intelligenza, ma sempre a noi insegnato, interpretato, illuminato dallo Spirito Santo. Se ci si separa dallo Spirito Santo, sempre il Vangelo viene interpretato dalla propria mente e facilmente tradito e rinnegato nella sua purissima verità. Vescovo e Spirito Santo devono essere in eterno una cosa sola, così come Cristo Gesù e lo Spirito Santo erano e sono una cosa sola. Lo Spirito Santo poneva la verità sulla bocca di Gesù e Gesù l’annunciava così come lo Spirito Santo l’aveva posta sulle sue labbra. Se il vescovo si separa dallo Spirito Santo – e anche il cristiano – all’istante la sua parola si trasformerà in falsità e menzogna. Lui non sarà vescovo di Cristo Gesù, sarà invece un falso profeta e un falso missionario del Vangelo. Ecco ancora cosa dovrà fare il Vescovo Timoteo: conservare una buona coscienza. Quando la coscienza è buona? Quando in essa abita lo Spirito Santo e da Lui si lascia condurre a tutta la verità. Oggi abbiamo un uomo che si crea la storia, si crea la fede, si crea il suo vangelo, si crea la sua morale, si crea il suo diritto, si crea la sua giustizia, si crea la sua verità, si crea il Dio nel quale credere, si crea l’uomo da edificare sulla terra, si crea il bene e si crea il male. Tutta questa sua universale creazione poi la impone agli altri come purissima umana e divina verità. Tutta questa universale creazione è la sua coscienza. Siamo infinitamente oltre la torre di Babele. Che la Madre di Dio intervenga con tutta la potenza della sua preghiera e chieda al Figlio suo che subito scenda a liberarci da una così grande confusione. </w:t>
      </w:r>
    </w:p>
    <w:bookmarkEnd w:id="213"/>
    <w:p w14:paraId="0E75306D"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
          <w:iCs/>
          <w:kern w:val="32"/>
          <w:sz w:val="24"/>
          <w:szCs w:val="32"/>
          <w:lang w:eastAsia="en-US"/>
        </w:rPr>
        <w:t xml:space="preserve">Uno solo anche il mediatore fra Dio e gli uomini, l’uomo Cristo Gesù. </w:t>
      </w:r>
      <w:r w:rsidRPr="003B4749">
        <w:rPr>
          <w:rFonts w:ascii="Arial" w:eastAsia="Calibri" w:hAnsi="Arial" w:cs="Arial"/>
          <w:iCs/>
          <w:sz w:val="24"/>
          <w:szCs w:val="22"/>
          <w:lang w:eastAsia="en-US"/>
        </w:rPr>
        <w:t xml:space="preserve">Quanto afferma l’Apostolo Paolo su Cristo Gesù, ma prima di tutto sulla divina volontà, è cosa giusta che venga messo in grande luce: </w:t>
      </w:r>
      <w:r w:rsidRPr="003B4749">
        <w:rPr>
          <w:rFonts w:ascii="Arial" w:eastAsia="Calibri" w:hAnsi="Arial" w:cs="Arial"/>
          <w:i/>
          <w:sz w:val="24"/>
          <w:szCs w:val="22"/>
          <w:lang w:eastAsia="en-US"/>
        </w:rPr>
        <w:t>“Dio, nostro salvatore, vuole che tutti gli uomini sia salvati e giungano alla conoscenza della verità”</w:t>
      </w:r>
      <w:r w:rsidRPr="003B4749">
        <w:rPr>
          <w:rFonts w:ascii="Arial" w:eastAsia="Calibri" w:hAnsi="Arial" w:cs="Arial"/>
          <w:iCs/>
          <w:sz w:val="24"/>
          <w:szCs w:val="22"/>
          <w:lang w:eastAsia="en-US"/>
        </w:rPr>
        <w:t xml:space="preserve">. Dio vuole la salvezza di ogni uomo. Come si giunge alla salvezza? Attraverso la conoscenza </w:t>
      </w:r>
      <w:r w:rsidRPr="003B4749">
        <w:rPr>
          <w:rFonts w:ascii="Arial" w:eastAsia="Calibri" w:hAnsi="Arial" w:cs="Arial"/>
          <w:iCs/>
          <w:sz w:val="24"/>
          <w:szCs w:val="22"/>
          <w:lang w:eastAsia="en-US"/>
        </w:rPr>
        <w:lastRenderedPageBreak/>
        <w:t xml:space="preserve">della verità. Chi deve far conoscere ad ogni uomo la verità? Sono gli Apostoli del Signore. Se loro non fanno risuonare all’orecchio di ogni uomo il purissimo Vangelo del nostro Dio, gli uomini rimangono senza conoscenza della verità e di conseguenza senza salvezza. Poiché oggi non vi è più conoscenza della verità, perché nella Chiesa del Dio vivente soffia il forte vento della falsità e della menzogna, della falsa dottrina e della falsa moralità, né nella Chiesa e né nel mondo vi potrà essere salvezza. Salvezza e conoscenza della verità sono una cosa sola. Deve c’è conoscenza della verità vi è salvezza. Dove non c’è conoscenza della verità non c’è salvezza. Qual è la verità che ogni uomo deve conosce? La verità è duplice. Prima verità: </w:t>
      </w:r>
      <w:r w:rsidRPr="003B4749">
        <w:rPr>
          <w:rFonts w:ascii="Arial" w:eastAsia="Calibri" w:hAnsi="Arial" w:cs="Arial"/>
          <w:i/>
          <w:sz w:val="24"/>
          <w:szCs w:val="22"/>
          <w:lang w:eastAsia="en-US"/>
        </w:rPr>
        <w:t>“Uno solo è Dio”.</w:t>
      </w:r>
      <w:r w:rsidRPr="003B4749">
        <w:rPr>
          <w:rFonts w:ascii="Arial" w:eastAsia="Calibri" w:hAnsi="Arial" w:cs="Arial"/>
          <w:iCs/>
          <w:sz w:val="24"/>
          <w:szCs w:val="22"/>
          <w:lang w:eastAsia="en-US"/>
        </w:rPr>
        <w:t xml:space="preserve"> Qual è il nome di questo solo Dio? Nell’Antico Testamento questo solo Dio è </w:t>
      </w:r>
      <w:r w:rsidRPr="003B4749">
        <w:rPr>
          <w:rFonts w:ascii="Arial" w:eastAsia="Calibri" w:hAnsi="Arial" w:cs="Arial"/>
          <w:i/>
          <w:sz w:val="24"/>
          <w:szCs w:val="22"/>
          <w:lang w:eastAsia="en-US"/>
        </w:rPr>
        <w:t>il Dio di Abramo, il Dio di Isacco, il Dio di Giacobbe, il Dio di Mosè, il Dio di Isaia, di Geremia e di tutti gli altri profeti”</w:t>
      </w:r>
      <w:r w:rsidRPr="003B4749">
        <w:rPr>
          <w:rFonts w:ascii="Arial" w:eastAsia="Calibri" w:hAnsi="Arial" w:cs="Arial"/>
          <w:iCs/>
          <w:sz w:val="24"/>
          <w:szCs w:val="22"/>
          <w:lang w:eastAsia="en-US"/>
        </w:rPr>
        <w:t xml:space="preserve">. È il solo Dio che è il solo Creatore e il solo Signore di ogni uomo. È il solo Dio che ha in mano la storia dell’universo e di ogni uomo che vive sulla nostra terra. Ecco come Isaia parla del solo Dio: </w:t>
      </w:r>
    </w:p>
    <w:p w14:paraId="40CF73C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40,1.12). </w:t>
      </w:r>
    </w:p>
    <w:p w14:paraId="719888C1"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Questo è uno dei tanti brani nei quali viene rivelato chi è il solo Dio. Al di fuori del solo Dio di Abramo, di Isacco, di Giacobbe, dei Profeti, altro Dio non esiste.</w:t>
      </w:r>
    </w:p>
    <w:p w14:paraId="03C3458F"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lastRenderedPageBreak/>
        <w:t xml:space="preserve">Chi è il solo Dio del Nuovo Testamento? È sempre il Dio di Abramo, Isacco e Giacobbe. È sempre il Dio di Mosè e dei Profeti. Ma ora è il Dio che è il Padre del Signore nostro Gesù Cristo. Ecco chi è il Padre del Signore nostro Gesù Cristo rivelato dallo Spirito Santo per bocca dell’Apostolo Paolo: </w:t>
      </w:r>
    </w:p>
    <w:p w14:paraId="755032B9"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0B6D0C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2073452C"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Il solo Dio, non l’unico Dio, il Dio dell’odierno sincretismo e della moderna confusione, è il Dio di Abramo che in eterno è il Padre del Signore nostro Gesù Cristo. È il Dio che ha stabilito il Figlio suo unigenito fattosi carne per noi l’unico e solo nostro Salvatore, l’unico e solo nostro Redentore. Il solo ed unico Mediatore tra Lui, il solo Dio e Padre, e l’intero universo. Salvezza e redenzione che non solo sono per Lui, ma solo anche in Lui e con Lui. Ecco la seconda verità che ogni uomo deve conoscere:</w:t>
      </w:r>
    </w:p>
    <w:p w14:paraId="01316049"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“Uno solo, infatti, è Dio e uno solo anche il mediatore fra Dio e gli uomini, l’uomo Cristo Gesù, che ha dato se stesso in riscatto per tutti”. </w:t>
      </w:r>
    </w:p>
    <w:p w14:paraId="5E4785F1" w14:textId="77777777" w:rsidR="003B4749" w:rsidRPr="003B4749" w:rsidRDefault="003B4749" w:rsidP="003B4749">
      <w:pPr>
        <w:spacing w:after="120"/>
        <w:jc w:val="both"/>
        <w:rPr>
          <w:rFonts w:ascii="Arial" w:eastAsia="Calibri" w:hAnsi="Arial" w:cs="Arial"/>
          <w:i/>
          <w:sz w:val="24"/>
          <w:szCs w:val="22"/>
          <w:lang w:eastAsia="en-US"/>
        </w:rPr>
      </w:pPr>
      <w:r w:rsidRPr="003B4749">
        <w:rPr>
          <w:rFonts w:ascii="Arial" w:eastAsia="Calibri" w:hAnsi="Arial" w:cs="Arial"/>
          <w:iCs/>
          <w:sz w:val="24"/>
          <w:szCs w:val="22"/>
          <w:lang w:eastAsia="en-US"/>
        </w:rPr>
        <w:lastRenderedPageBreak/>
        <w:t xml:space="preserve">Ecco la verità che ogni uomo deve conoscere se vuole essere salvato. Questa verità è così rivelata nel Vangelo secondo Matteo e in quello secondo Giovanni: </w:t>
      </w:r>
      <w:r w:rsidRPr="003B4749">
        <w:rPr>
          <w:rFonts w:ascii="Arial" w:eastAsia="Calibri" w:hAnsi="Arial" w:cs="Arial"/>
          <w:i/>
          <w:sz w:val="24"/>
          <w:szCs w:val="22"/>
          <w:lang w:eastAsia="en-US"/>
        </w:rPr>
        <w:t xml:space="preserve">“In quel tempo Gesù disse: </w:t>
      </w:r>
    </w:p>
    <w:p w14:paraId="78EA5BF2"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Ili mio giogo infatti è dolce e il mio peso leggero» (Mt 11,25-30).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1,50-51).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51D63FB6"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Oggi è questa verità che non risuona nel mondo perché non risuona nella Chiesa. Se però questa verità non risuona nella Chiesa è segno che essa ha rinunciato alla sua missione che è una sola: Predicare il Vangelo della vita, il Vangelo della verità, il Vangelo della grazia, il Vangelo che dona di salvezza per ogni uomo. </w:t>
      </w:r>
    </w:p>
    <w:p w14:paraId="2356F91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w:t>
      </w:r>
      <w:bookmarkStart w:id="214" w:name="_Hlk129797667"/>
      <w:r w:rsidRPr="003B4749">
        <w:rPr>
          <w:rFonts w:ascii="Arial" w:eastAsia="Calibri" w:hAnsi="Arial" w:cs="Arial"/>
          <w:i/>
          <w:iCs/>
          <w:sz w:val="22"/>
          <w:szCs w:val="22"/>
          <w:lang w:eastAsia="en-US"/>
        </w:rPr>
        <w:t>uno solo anche il mediatore fra Dio e gli uomini, l’uomo Cristo Gesù</w:t>
      </w:r>
      <w:bookmarkEnd w:id="214"/>
      <w:r w:rsidRPr="003B4749">
        <w:rPr>
          <w:rFonts w:ascii="Arial" w:eastAsia="Calibri" w:hAnsi="Arial" w:cs="Arial"/>
          <w:i/>
          <w:iCs/>
          <w:sz w:val="22"/>
          <w:szCs w:val="22"/>
          <w:lang w:eastAsia="en-US"/>
        </w:rPr>
        <w:t xml:space="preserve">,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 </w:t>
      </w:r>
      <w:r w:rsidRPr="003B4749">
        <w:rPr>
          <w:rFonts w:ascii="Arial" w:eastAsia="Calibri" w:hAnsi="Arial" w:cs="Arial"/>
          <w:i/>
          <w:iCs/>
          <w:sz w:val="22"/>
          <w:szCs w:val="22"/>
          <w:lang w:eastAsia="en-US"/>
        </w:rPr>
        <w:lastRenderedPageBreak/>
        <w:t xml:space="preserve">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 (1Tm 1,12-20). </w:t>
      </w:r>
    </w:p>
    <w:p w14:paraId="5A9DD3BF" w14:textId="77777777" w:rsidR="003B4749" w:rsidRPr="003B4749" w:rsidRDefault="003B4749" w:rsidP="003B4749">
      <w:pPr>
        <w:spacing w:after="120"/>
        <w:jc w:val="both"/>
        <w:rPr>
          <w:rFonts w:ascii="Arial" w:hAnsi="Arial" w:cs="Arial"/>
          <w:b/>
          <w:bCs/>
          <w:kern w:val="28"/>
          <w:sz w:val="32"/>
          <w:szCs w:val="32"/>
        </w:rPr>
      </w:pPr>
      <w:r w:rsidRPr="003B4749">
        <w:rPr>
          <w:rFonts w:ascii="Arial" w:eastAsia="Calibri" w:hAnsi="Arial" w:cs="Arial"/>
          <w:sz w:val="24"/>
          <w:szCs w:val="22"/>
          <w:lang w:eastAsia="en-US"/>
        </w:rPr>
        <w:t xml:space="preserve">Lo Spirito Santo ci ha rivelato qual è la volontà del solo Dio. Sappiamo chi è il solo Dio. Anche questo ci ha rivelato lo Spirito Santo. Il solo Dio è il Padre del Signore nostro Gesù Cristo. Il Solo Dio è anche il solo Dio di Abramo e il solo Dio dei profeti. È il solo Dio che ha creato l’universo. È il solo Dio Signore di ogni uomo. È il solo Dio che ha stabilito che la salvezza di ogni uomo è Cristo, è per Cristo, è in Cristo ed è con Cristo. A questa verità che è il solo Dio e il solo Cristo Gesù deve pervenire ogni uomo attraverso l’opera dei suoi Apostoli. Se oggi questa verità non risuona più, la responsabilità è solo degli Apostoli. Sono loro che devono ogni giorno gridare questa verità alla Chiesa e al mondo. Devono gridare questa verità alla Chiesa perché ogni singolo fedele si rafforzi in essa e la gridi a sua volta alla Chiesa e al mondo intero. Devono gridarla al mondo intero affinché ogni uomo possa giungere alla verità. La volontà di Dio è posta tutta nel cuore e sulla bocca degli Apostoli di Cristo Signore. Per essi gli uomini possono giungere alla verità e per essi l’accesso è loro impedito. Per ogni uomo che non giunge alla verità essi sono responsabili in eterno. La Vergine Maria, Regina degli Apostoli, ottenga loro tanata luce dallo Spirito Santo, perché oggi e sempre, per terra e per mare, facciano giungere agli uomini questa purissima verità nella quale è la salvezza, la redenzione, la pace, la giustizia, la luce, la vita eterna.                       </w:t>
      </w:r>
    </w:p>
    <w:p w14:paraId="73D126AB"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
          <w:iCs/>
          <w:kern w:val="32"/>
          <w:sz w:val="24"/>
          <w:szCs w:val="40"/>
          <w:lang w:eastAsia="en-US"/>
        </w:rPr>
        <w:t xml:space="preserve">Bisogna dunque che il vescovo sia irreprensibile. </w:t>
      </w:r>
      <w:r w:rsidRPr="003B4749">
        <w:rPr>
          <w:rFonts w:ascii="Arial" w:eastAsia="Calibri" w:hAnsi="Arial" w:cs="Arial"/>
          <w:iCs/>
          <w:sz w:val="24"/>
          <w:szCs w:val="22"/>
          <w:lang w:eastAsia="en-US"/>
        </w:rPr>
        <w:t xml:space="preserve">Chi deve formare una persona perché possa essere chiamata a divenire Vescovo nella Chiesa del Dio vivente è un altro Vescovo. Lui deve vegliare sui suoi presbiteri e se vede che qualcuno di essi potrà domani assumere questo altissimo ministero, come Cristo Gesù, deve chiamarlo accanto a sé e con la parola e con la vita formarlo perché domani possa essere irreprensibile nell’esercizio del ministero che gli sarà affidato. Gesù questo ha fatto per ben tre anni. Dopo la sua gloriosa risurrezione non sono ha affidato loro la sua missione di salvezza e di redenzione, li ha anche colmati con il suo Santo Spirito. Non può una persona essere chiamata ad una così alta responsabilità solo per amicizia, o perché pensa come noi, o anche per raccomandazione da persone influenti e potenti. Tutte queste cose non appartengono allo Spirito Santo. Se non appartengono allo Spirito Santo, appartengono al peccato dell’uomo. Consacrare Vescovo un uomo secondo la legge del peccato e non secondo la Legge dello Spirito Santo è cosa gravissima dinanzi a Cristo Gesù, allo Spirito Santo, al Padre celeste, alla Chiesa, all’umanità. Domani non lavorerà secondo la Legge dello Spirito Santo, ma secondo la legge del peccato. </w:t>
      </w:r>
    </w:p>
    <w:p w14:paraId="39C5579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Questa parola è degna di fede: se uno aspira all’episcopato, desidera un nobile lavoro. </w:t>
      </w:r>
      <w:bookmarkStart w:id="215" w:name="_Hlk129955372"/>
      <w:r w:rsidRPr="003B4749">
        <w:rPr>
          <w:rFonts w:ascii="Arial" w:eastAsia="Calibri" w:hAnsi="Arial" w:cs="Arial"/>
          <w:i/>
          <w:iCs/>
          <w:sz w:val="22"/>
          <w:szCs w:val="22"/>
          <w:lang w:eastAsia="en-US"/>
        </w:rPr>
        <w:t>Bisogna dunque che il vescovo sia irreprensibile</w:t>
      </w:r>
      <w:bookmarkEnd w:id="215"/>
      <w:r w:rsidRPr="003B4749">
        <w:rPr>
          <w:rFonts w:ascii="Arial" w:eastAsia="Calibri" w:hAnsi="Arial" w:cs="Arial"/>
          <w:i/>
          <w:iCs/>
          <w:sz w:val="22"/>
          <w:szCs w:val="22"/>
          <w:lang w:eastAsia="en-US"/>
        </w:rPr>
        <w:t xml:space="preserv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w:t>
      </w:r>
      <w:r w:rsidRPr="003B4749">
        <w:rPr>
          <w:rFonts w:ascii="Arial" w:eastAsia="Calibri" w:hAnsi="Arial" w:cs="Arial"/>
          <w:i/>
          <w:iCs/>
          <w:sz w:val="22"/>
          <w:szCs w:val="22"/>
          <w:lang w:eastAsia="en-US"/>
        </w:rPr>
        <w:lastRenderedPageBreak/>
        <w:t xml:space="preserve">perché, accecato dall’orgoglio, non cada nella stessa condanna del diavolo. È necessario che egli goda buona stima presso quelli che sono fuori della comunità, per non cadere in discredito e nelle insidie del demonio. 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 </w:t>
      </w:r>
    </w:p>
    <w:p w14:paraId="62BF3F0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Sulla necessaria formazione ecco quanto stabilisce un re pagano:</w:t>
      </w:r>
    </w:p>
    <w:p w14:paraId="5DE11E2B"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“Il re ordinò ad Asfenàz, capo dei suoi funzionari di corte, di condurgli giovani israeliti di stirpe regale o di famiglia nobile, senza difetti, di bell’aspetto, dotati di ogni sapienza, istruiti, intelligenti e tali da poter stare nella reggia, e di insegnare loro la scrittura e la lingua dei Caldei. Il re assegnò loro una razione giornaliera delle sue vivande e del vino che egli beveva; dovevano essere educati per tre anni, al termine dei quali sarebbero entrati al servizio del re. Fra loro vi erano alcuni Giudei: Daniele, Anania, Misaele e Azaria; però il capo dei funzionari di corte diede loro altri nomi, chiamando Daniele Baltassàr, Anania Sadrac, Misaele Mesac e Azaria Abdènego. Ma Daniele decise in cuor suo di non contaminarsi con le vivande del re e con il vino dei suoi banchetti e chiese al capo dei funzionari di non obbligarlo a contaminarsi. Dio fece sì che Daniele incontrasse la benevolenza e la simpatia del capo dei funzionari. Però egli disse a Daniele: «Io temo che il re, mio signore, che ha stabilito quello che dovete mangiare e bere, trovi le vostre facce più magre di quelle degli altri giovani della vostra età e così mi rendereste responsabile davanti al re». Ma Daniele disse al custode, al quale il capo dei funzionari aveva affidato Daniele, Anania, Misaele e Azaria: «Mettici alla prova per dieci giorni, dandoci da mangiare verdure e da bere acqua, poi si confrontino, alla tua presenza, le nostre facce con quelle dei giovani che mangiano le vivande del re; quindi deciderai di fare con i tuoi servi come avrai constatato». Egli acconsentì e fece la prova per dieci giorni, al termine dei quali si vide che le loro facce erano più belle e più floride di quelle di tutti gli altri giovani che mangiavano le vivande del re. Da allora in poi il sovrintendente fece togliere l’assegnazione delle vivande e del vino che bevevano, e diede loro soltanto verdure. Dio concesse a questi quattro giovani di conoscere e comprendere ogni scrittura e ogni sapienza, e rese Daniele interprete di visioni e di sogni. Terminato il tempo, stabilito dal re, entro il quale i giovani dovevano essergli presentati, il capo dei funzionari li portò a Nabucodònosor. Il re parlò con loro, ma fra tutti non si trovò nessuno pari a Daniele, Anania, Misaele e Azaria, i quali rimasero al servizio del re; su qualunque argomento in fatto di sapienza e intelligenza il re li interrogasse, li trovava dieci volte superiori a tutti i maghi e indovini che c’erano in tutto il suo regno. Così Daniele vi rimase fino al primo anno del re Ciro (Dn 1,3-21). </w:t>
      </w:r>
    </w:p>
    <w:p w14:paraId="204F4DC9" w14:textId="77777777" w:rsidR="003B4749" w:rsidRPr="003B4749" w:rsidRDefault="003B4749" w:rsidP="003B4749">
      <w:pPr>
        <w:spacing w:after="120"/>
        <w:jc w:val="both"/>
        <w:rPr>
          <w:rFonts w:ascii="Arial" w:eastAsia="Calibri" w:hAnsi="Arial" w:cs="Arial"/>
          <w:i/>
          <w:iCs/>
          <w:sz w:val="24"/>
          <w:szCs w:val="22"/>
          <w:lang w:eastAsia="en-US"/>
        </w:rPr>
      </w:pPr>
      <w:r w:rsidRPr="003B4749">
        <w:rPr>
          <w:rFonts w:ascii="Arial" w:eastAsia="Calibri" w:hAnsi="Arial" w:cs="Arial"/>
          <w:sz w:val="24"/>
          <w:szCs w:val="22"/>
          <w:lang w:eastAsia="en-US"/>
        </w:rPr>
        <w:t>Oggi è proprio la formazione che fa difetto. È l’insegnamento della teologia che fa difetto. Un evento storico va ricordato. Già nel 1979 un professore chiamato a far parte della commissione esaminatrice di una tesa di Dottorato in teologia, disse all’estensore della tesi:</w:t>
      </w:r>
      <w:r w:rsidRPr="003B4749">
        <w:rPr>
          <w:rFonts w:ascii="Arial" w:eastAsia="Calibri" w:hAnsi="Arial" w:cs="Arial"/>
          <w:i/>
          <w:iCs/>
          <w:sz w:val="24"/>
          <w:szCs w:val="22"/>
          <w:lang w:eastAsia="en-US"/>
        </w:rPr>
        <w:t xml:space="preserve"> </w:t>
      </w:r>
    </w:p>
    <w:p w14:paraId="1D67DCA8"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lastRenderedPageBreak/>
        <w:t>“Riguarda alla materia di mia competenza, Lei ha un pensiero differente di molto dal mio. Per il resto devo confessare che da molti anni che leggo tesi, questa è la prima che tratta problemi di teologia. Tutte le altre che ho letto ignoravano la stessa sua esistenza”.</w:t>
      </w:r>
    </w:p>
    <w:p w14:paraId="3488DB32" w14:textId="77777777" w:rsidR="003B4749" w:rsidRPr="003B4749" w:rsidRDefault="003B4749" w:rsidP="003B4749">
      <w:pPr>
        <w:spacing w:after="120"/>
        <w:jc w:val="both"/>
        <w:rPr>
          <w:rFonts w:ascii="Arial" w:eastAsia="Calibri" w:hAnsi="Arial" w:cs="Arial"/>
          <w:i/>
          <w:iCs/>
          <w:sz w:val="24"/>
          <w:szCs w:val="22"/>
          <w:lang w:eastAsia="en-US"/>
        </w:rPr>
      </w:pPr>
      <w:r w:rsidRPr="003B4749">
        <w:rPr>
          <w:rFonts w:ascii="Arial" w:eastAsia="Calibri" w:hAnsi="Arial" w:cs="Arial"/>
          <w:sz w:val="24"/>
          <w:szCs w:val="22"/>
          <w:lang w:eastAsia="en-US"/>
        </w:rPr>
        <w:t>Formare un uomo perché diventi presbitero senza alcuna vera conoscenza della verità, domani quando questi sarà innalzato al ministero dell’episcopato, sempre lo svolgerà dalla sua formazione errata, deformata, sviata. I danni che una cattiva formazione produrranno sono veramente incalcolabili. Ecco perché è necessario vigilare sulla formazione nei seminari. Un vescovo un giorno mi confessò:</w:t>
      </w:r>
      <w:r w:rsidRPr="003B4749">
        <w:rPr>
          <w:rFonts w:ascii="Arial" w:eastAsia="Calibri" w:hAnsi="Arial" w:cs="Arial"/>
          <w:i/>
          <w:iCs/>
          <w:sz w:val="24"/>
          <w:szCs w:val="22"/>
          <w:lang w:eastAsia="en-US"/>
        </w:rPr>
        <w:t xml:space="preserve"> </w:t>
      </w:r>
    </w:p>
    <w:p w14:paraId="014DCF8E"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“Io ignorano la distinzione tra redenzione oggettiva e soggettiva. L’ho appresa da te”. Un presbitero così mi apostrofò: “Tu parli a noi di queste cose e chi mai le ha sentito negli anni della formazione. Oggi hai parlato a dei marziani che nulla sanno delle cose della terra”. </w:t>
      </w:r>
    </w:p>
    <w:p w14:paraId="21202B84" w14:textId="77777777" w:rsidR="003B4749" w:rsidRPr="003B4749" w:rsidRDefault="003B4749" w:rsidP="003B4749">
      <w:pPr>
        <w:spacing w:after="120"/>
        <w:jc w:val="both"/>
        <w:rPr>
          <w:rFonts w:ascii="Arial" w:eastAsia="Calibri" w:hAnsi="Arial" w:cs="Arial"/>
          <w:sz w:val="36"/>
          <w:szCs w:val="36"/>
          <w:lang w:eastAsia="en-US"/>
        </w:rPr>
      </w:pPr>
      <w:r w:rsidRPr="003B4749">
        <w:rPr>
          <w:rFonts w:ascii="Arial" w:eastAsia="Calibri" w:hAnsi="Arial" w:cs="Arial"/>
          <w:sz w:val="24"/>
          <w:szCs w:val="22"/>
          <w:lang w:eastAsia="en-US"/>
        </w:rPr>
        <w:t>Consacrare un vescovo senza alcuna scienza sacra, mai potrà essere irreprensibile nella dottrina e nella morale. È incapace di insegnare. La Madre di Dio scenda dal cielo e intervenga nella Chiesa perché sempre siano consacrati vescovi irreprensibili.</w:t>
      </w:r>
      <w:r w:rsidRPr="003B4749">
        <w:rPr>
          <w:rFonts w:ascii="Arial" w:eastAsia="Calibri" w:hAnsi="Arial" w:cs="Arial"/>
          <w:sz w:val="36"/>
          <w:szCs w:val="36"/>
          <w:lang w:eastAsia="en-US"/>
        </w:rPr>
        <w:t xml:space="preserve"> </w:t>
      </w:r>
    </w:p>
    <w:p w14:paraId="6A3231E1" w14:textId="77777777" w:rsidR="003B4749" w:rsidRPr="003B4749" w:rsidRDefault="003B4749" w:rsidP="003B4749">
      <w:pPr>
        <w:spacing w:after="120"/>
        <w:jc w:val="both"/>
        <w:rPr>
          <w:rFonts w:ascii="Arial" w:eastAsia="Calibri" w:hAnsi="Arial" w:cs="Arial"/>
          <w:iCs/>
          <w:sz w:val="24"/>
          <w:szCs w:val="22"/>
          <w:lang w:eastAsia="en-US"/>
        </w:rPr>
      </w:pPr>
      <w:bookmarkStart w:id="216" w:name="_Hlk130100635"/>
      <w:r w:rsidRPr="003B4749">
        <w:rPr>
          <w:rFonts w:ascii="Arial" w:eastAsia="Calibri" w:hAnsi="Arial" w:cs="Arial"/>
          <w:b/>
          <w:bCs/>
          <w:i/>
          <w:iCs/>
          <w:kern w:val="32"/>
          <w:sz w:val="24"/>
          <w:szCs w:val="40"/>
          <w:lang w:eastAsia="en-US"/>
        </w:rPr>
        <w:t xml:space="preserve">Voglio che tu sappia come comportarti nella casa di Dio. </w:t>
      </w:r>
      <w:r w:rsidRPr="003B4749">
        <w:rPr>
          <w:rFonts w:ascii="Arial" w:eastAsia="Calibri" w:hAnsi="Arial" w:cs="Arial"/>
          <w:iCs/>
          <w:sz w:val="24"/>
          <w:szCs w:val="22"/>
          <w:lang w:eastAsia="en-US"/>
        </w:rPr>
        <w:t>La casa di Dio, che è la Chiesa del Dio vivente, colonna e sostegno della verità, non si governa con leggi umane, frutto di pensieri umani, spesso anche pensieri diabolici e satanici. La Chiesa del Dio vivente la si può governare solo con la Legge che lo Spirito Santo di volta in volta suggerisce a chi è preposto al suo governo per il più grande della santificazione di quelli che sono dentro di essa e per la conversione e l’aggregazione al corpo di Cristo di quanti sono fuori. Chi è preposto a governare la Chiesa del Dio vivente deve avere il cuore di Cristo e il cuore della Vergine Maria nel suo cuore. Om questo cuore nel quale abitano in maniera stabile e permanente il cuore di Cristo e della Madre sua, deve abitare in modo stabile e permanente lo Spirito Santo. Se il cuore di Cristo e della Madre non abita nel cuore, neanche lo Spirito vi potrà mai abiterà e la Chiesa sempre sarà governata dai pensieri del mondo e mai dai pensieri del Dio vivente. Chi vuole conoscere quali sono le divine regole che governavano nell’Antico Testamento la casa di Dio sulla terra – casa di Dio prima era la tenda del convegno, con Salomone divenne il tempio di Gerusalemme, ora casa di Dio è il corpo di Cristo – è sufficiente che legga solo qualche pagina o dell’Esodo, o del Levitico, o dei Numeri, o del Deuteronomio. Certo, il Nuovo Testamento non possiede più la lettera di quelle regole. Deve possedere però tutto lo spirito di esse. Qual è lo spirito che traspare in ogni parola di quei Libri? La santità del nostro Dio. Il nostro Dio è il Dio tre volte santo e chi lo vuole servire, chi lo vuole adorare, deve servirlo, deve adorarlo, deve amarlo secondo le regole della più alta santità. Isaia è nel tempio, vede la gloria del Signore, ascolta il canto angelico che proclama la santità di Dio. Dinanzi a tanta altezza di santità si vede un misero peccatore, un uomo dalle labbra impure, un uomo che era indegno non solo di stare alla presenza del suo Dio, anche indegno di essere mandato a portare ai figli del suo popolo la divina parola:</w:t>
      </w:r>
    </w:p>
    <w:p w14:paraId="22B082A8"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4"/>
          <w:szCs w:val="22"/>
          <w:lang w:eastAsia="en-US"/>
        </w:rPr>
        <w:t xml:space="preserve"> </w:t>
      </w:r>
      <w:r w:rsidRPr="003B4749">
        <w:rPr>
          <w:rFonts w:ascii="Arial" w:eastAsia="Calibri" w:hAnsi="Arial" w:cs="Arial"/>
          <w:i/>
          <w:iCs/>
          <w:sz w:val="22"/>
          <w:szCs w:val="22"/>
          <w:lang w:eastAsia="en-US"/>
        </w:rPr>
        <w:t xml:space="preserve">“Nell’anno in cui morì il re Ozia, io vidi il Signore seduto su un trono alto ed elevato; i lembi del suo manto riempivano il tempio. Sopra di lui stavano dei serafini; ognuno aveva sei ali: con due si copriva la faccia, con due si copriva </w:t>
      </w:r>
      <w:r w:rsidRPr="003B4749">
        <w:rPr>
          <w:rFonts w:ascii="Arial" w:eastAsia="Calibri" w:hAnsi="Arial" w:cs="Arial"/>
          <w:i/>
          <w:iCs/>
          <w:sz w:val="22"/>
          <w:szCs w:val="22"/>
          <w:lang w:eastAsia="en-US"/>
        </w:rPr>
        <w:lastRenderedPageBreak/>
        <w:t xml:space="preserve">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(Is 6,1-8). </w:t>
      </w:r>
    </w:p>
    <w:p w14:paraId="68913734"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Quando Isaia si propone per essere lui inviato? Dopo che uno dei serafini gli purifica le sue labbra impure. Con le labbra impure non si può portare la Parola del Signore. Esse devono essere sempre pure, sempre sante. Quando le labbra sono pure e sante? Quando il cuore è puro e santo.</w:t>
      </w:r>
    </w:p>
    <w:p w14:paraId="25FFAD5E"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3,14-16). </w:t>
      </w:r>
    </w:p>
    <w:p w14:paraId="5CAAC311"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Da dove deve iniziare colui che è preposto a governare la Chiesa del Dio vivente? Dalla sua personale santità. Come si cammina di santità in santità? Obbedendo ad ogni Parola di Cristo Gesù e ad ogni dono, carisma, vocazione, missione dello Spirito Santo, non solo ai doni, carismi, vocazioni, missioni a noi conferiti, ma anche ad ogni dono, ogni carisma, ogni vocazione, ogni missione conferiti ad ogni altro membro del corpo di Cristo. Perché la nostra obbedienza sia piena e perfetta, occorre una grande umiltà, è necessaria la somma umiltà, a motivo della superbia che sempre vorrà impossessarsi del nostro cuore e annientare sia l’obbedienza a Cristo Gesù secondo ogni sua Parola e anche quella che necessariamente dovrà darsi allo Spirito Santo. Chi deve vigilare perché la casa del Dio vivente risplenda sempre di purissima verità e altissima santità? Ogni membro del corpo di Cristo secondo le sue personali responsabilità, personali responsabilità che nascono dai sacramenti ricevuti e da ogni manifestazione dello Spirito Santo alla singola persona. Questa regola è così rivelata dall’Apostolo Paolo:</w:t>
      </w:r>
    </w:p>
    <w:p w14:paraId="1E0A4DCD"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C577729"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lastRenderedPageBreak/>
        <w:t xml:space="preserve">Siamo tutti responsabili gli uni degli altri. Ognuno è debitore verso l’altro della sua purissima verità e della sua altissima santità. È un debito ogni giorno da estinguere, perché esso mai potrà essere estinto una volta per sempre. La Madre di Dio ci aiuti a comprendere questo mistero.                                      </w:t>
      </w:r>
    </w:p>
    <w:bookmarkEnd w:id="216"/>
    <w:p w14:paraId="12831087"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
          <w:iCs/>
          <w:kern w:val="32"/>
          <w:sz w:val="24"/>
          <w:szCs w:val="40"/>
          <w:lang w:eastAsia="en-US"/>
        </w:rPr>
        <w:t xml:space="preserve">Dando retta a spiriti ingannatori e a dottrine diaboliche. </w:t>
      </w:r>
      <w:r w:rsidRPr="003B4749">
        <w:rPr>
          <w:rFonts w:ascii="Arial" w:eastAsia="Calibri" w:hAnsi="Arial" w:cs="Arial"/>
          <w:iCs/>
          <w:sz w:val="24"/>
          <w:szCs w:val="22"/>
          <w:lang w:eastAsia="en-US"/>
        </w:rPr>
        <w:t xml:space="preserve">Quanto lo Spirito Santo rivela all’Apostolo Paolo per rapporto agli “ultimi tempi” </w:t>
      </w:r>
    </w:p>
    <w:p w14:paraId="491DBA19"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 Lo Spirito dice apertamente che negli ultimi tempi alcuni si allontaneranno dalla fede, dando retta a spiriti ingannatori e a dottrine diaboliche – </w:t>
      </w:r>
    </w:p>
    <w:p w14:paraId="14792D9F"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è cosa assai distante da quanto oggi lo Spirito ci sta rivelando, donandoci l’intelligenza di vedere con la sua sapienza quanto gli spiriti ingannatori stanno operando e quali dottrine diaboliche stanno diffondendo nei cuori con insegnamento così martellante e dalla scuola universale, fino a raggiungere e conquistare un numero che ormai non si può più contare di discepoli di Gesù. Necessario è però comprendere la odierna strategia di Satana. Un tempo essa era finalizzata a separare da Cristo, con l’insegnamento su di lui di dottrine perverse. L’allontanamento da Cristo Gesù e dalla sua divina ed umana verità, una volta che la Chiesa con i suoi Pastori interveniva e metteva sul candelabro la purissima verità di Cristo Signore, per quanti non obbedivano alla fede definita, vi era l’allontanamento dal corpo di Cristo. Con questa strategia Satana è riuscito a creare un numero incalcolabile di chiese, alcune di queste chiese sono scismatiche, altre sono governate dalla grande eresia, alcune neanche possono dirsi chiese cristiane dal momento che in esse non vi è il battesimo, celebrato nel nome del Padre e del Figlio e dello Spirito Santo. Nonostante il suo diuturno lavoro per distruggere la Chiesa, Satana vedeva che anche se i frutti erano sempre ottimi, la Chiesa rimaneva intatta nella sua fede. Ecco allora che nel secolo scorso e anche prima decide di cambiare strategia. </w:t>
      </w:r>
    </w:p>
    <w:p w14:paraId="07D7ECC1"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Come? Convincendo gli stessi figli della Chiesa una, santa, cattolica, apostolica a modificare essi stessi tutte le verità della fede e di conseguenza le verità della morale. Quali risultati ha ottenuto Satana con questa strategia? Ha conquistato le aule universitarie e ha introdotto in esse le sue dottrine diaboliche. Ha conquistato i pulpiti e ha fatto risuonare la sua voce anziché la voce di Cristo Gesù. Ha conquistato le menti di quanti sono preposti al discernimento e li ha assoggettati al suo pensiero. Ha invaso le menti degli interpreti della Scrittura Santa e li ha convinti ad una interpretazione secondo il pensiero del mondo e non più secondo il pensiero di Dio. Anche la mente dei moralisti ha invaso e in pochi anni ha ridotto la nobile morale cristiana, frutto di intenso lavoro dello Spirito Santo, ad un cumulo di pensieri umani. Persino i comandamenti dell’Antica Alleanza, portati a compimento da Cristo Gesù, sono stati invasi da questo fuoco distruttore riuscendo a trasformare ogni loro trasgressione in purissimo amore. Tutto ormai è amore, specie in materia sessuale. L’adulterio è amore. L’omosessualità è amore. La distruzione della famiglia è amore. Ogni disordine sessuale è amore. L’utero in affitto è amore. La donazione di ovuli e di seme maschile è amore. L’adozione di un figlio da parte di una coppia di omosessuali è amore. Non c’è delitto che non sia trasformato in amore. L’eutanasia è amore. Non parliamo poi del secondo e dell’ottavo comandamento. La loro trasgressione in materia grave è anch’essa amore. Possiamo affermare che ormai nessun Comandamento ha più vigore di Legge divina. Non solo. Vescovi e presbiteri </w:t>
      </w:r>
      <w:r w:rsidRPr="003B4749">
        <w:rPr>
          <w:rFonts w:ascii="Arial" w:eastAsia="Calibri" w:hAnsi="Arial" w:cs="Arial"/>
          <w:iCs/>
          <w:sz w:val="24"/>
          <w:szCs w:val="22"/>
          <w:lang w:eastAsia="en-US"/>
        </w:rPr>
        <w:lastRenderedPageBreak/>
        <w:t>stanno iniziando a benedire questo amore disordinato, perché contro la Legge del Signore. Queste benedizioni sono un oltraggio al sangue di Cristo versato per togliere il peccato del mondo. Cristo toglie il peccato con l’offerta della sua vita, i suoi ministri vescovi e presbiteri il peccato lo benedicono. Questo significa che non sono più ministri di Cristo, ma del diavolo. Solo il diavolo può suggerire loro di benedire il peccato in odio contro Gesù Signore.</w:t>
      </w:r>
    </w:p>
    <w:p w14:paraId="01A2603D"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Lo Spirito dice apertamente che negli ultimi tempi alcuni si allontaneranno dalla fede, </w:t>
      </w:r>
      <w:bookmarkStart w:id="217" w:name="_Hlk130141110"/>
      <w:r w:rsidRPr="003B4749">
        <w:rPr>
          <w:rFonts w:ascii="Arial" w:eastAsia="Calibri" w:hAnsi="Arial" w:cs="Arial"/>
          <w:i/>
          <w:iCs/>
          <w:sz w:val="22"/>
          <w:szCs w:val="22"/>
          <w:lang w:eastAsia="en-US"/>
        </w:rPr>
        <w:t>dando retta a spiriti ingannatori e a dottrine diaboliche</w:t>
      </w:r>
      <w:bookmarkEnd w:id="217"/>
      <w:r w:rsidRPr="003B4749">
        <w:rPr>
          <w:rFonts w:ascii="Arial" w:eastAsia="Calibri" w:hAnsi="Arial" w:cs="Arial"/>
          <w:i/>
          <w:iCs/>
          <w:sz w:val="22"/>
          <w:szCs w:val="22"/>
          <w:lang w:eastAsia="en-US"/>
        </w:rPr>
        <w:t xml:space="preserv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6 Proponendo queste cose ai fratelli, sarai un buon ministro di Cristo Gesù, nutrito dalle parole della fede e della buona dottrina che hai seguito. Evita invece le favole profane, roba da vecchie donnicciole. (1Tm 3,1-7). </w:t>
      </w:r>
    </w:p>
    <w:p w14:paraId="4D52B982"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Questi “ultimi tempi” che stiamo vivendo sono oltremodo distruttori di tutto l’edificio della nostra purissima fede. La strategia di Satana è stata sottilissima. Non ha distrutto la roccaforte della fede in una sola volta, con dichiarazioni allarmanti e facilmente respinte. Ha assoldato un grande esercito di discepoli di Gesù e ha suggerito ad ognuno di rosicchiare ogni giorno un granello della roccia sulla quale la nostra fede era fondata. Così ogni giorno da ogni lato veniva rosicchiato un granello. Era solo un granello al giorno. In circa sessanta anni di rosicchiamento, nulla è rimasto della solida roccia. Privata del suo fondamento, essa oggi è tutta in rovina e ancora Satana non ha finito. In questi ultimi tempi ne ha inventata un’altra: vuole una Chiesa dal basso, secondo il mondo e non più una Chiesa dall’alto secondo Dio. Se lo Spirito Santo non lo fermerà, della Chiesa di Cristo Gesù veramente rimarrà un piccolo resto. Essa sarà tutta governata da ministri di Satana e da suoi fedeli servitori. Fedeli a Satana, ma infedeli a Cristo. Quale strategia domani inventerà a noi non è stato rivelato. Sappiamo però che la sua depravata intelligenza mai si fermerà. Se i discepoli di Gesù non risponderanno come il loro Maestro: “Sta scritto” e non si orneranno di ogni Parola del Signore, Parola scritta e non pensata, per essi la via dell’infedeltà si spalanca dinanzi ai loro occhi. Con “Sta scritto”, Gesù ha vinto Satana. Con “Sta scritto”, il cristiano vincerà Satana. La Madre della Redenzione ci ottenga questa vittoria. </w:t>
      </w:r>
    </w:p>
    <w:p w14:paraId="79A396A7" w14:textId="77777777" w:rsidR="003B4749" w:rsidRPr="003B4749" w:rsidRDefault="003B4749" w:rsidP="003B4749">
      <w:pPr>
        <w:spacing w:after="120"/>
        <w:jc w:val="both"/>
        <w:rPr>
          <w:rFonts w:ascii="Arial" w:eastAsia="Calibri" w:hAnsi="Arial" w:cs="Arial"/>
          <w:iCs/>
          <w:sz w:val="24"/>
          <w:szCs w:val="22"/>
          <w:lang w:eastAsia="en-US"/>
        </w:rPr>
      </w:pPr>
      <w:bookmarkStart w:id="218" w:name="_Hlk130280218"/>
      <w:r w:rsidRPr="003B4749">
        <w:rPr>
          <w:rFonts w:ascii="Arial" w:eastAsia="Calibri" w:hAnsi="Arial" w:cs="Arial"/>
          <w:b/>
          <w:bCs/>
          <w:i/>
          <w:iCs/>
          <w:kern w:val="32"/>
          <w:sz w:val="24"/>
          <w:szCs w:val="40"/>
          <w:lang w:eastAsia="en-US"/>
        </w:rPr>
        <w:t xml:space="preserve">Perché tutti vedano il tuo progresso. </w:t>
      </w:r>
      <w:r w:rsidRPr="003B4749">
        <w:rPr>
          <w:rFonts w:ascii="Arial" w:eastAsia="Calibri" w:hAnsi="Arial" w:cs="Arial"/>
          <w:iCs/>
          <w:sz w:val="24"/>
          <w:szCs w:val="22"/>
          <w:lang w:eastAsia="en-US"/>
        </w:rPr>
        <w:t>Nel Vangelo secondo Luca per ben due volte è rivelato che Gesù, come purissimo vero uomo, cresceva dinanzi a Dio e agli uomini:</w:t>
      </w:r>
    </w:p>
    <w:p w14:paraId="13D77597"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“Quando ebbero adempiuto ogni cosa secondo la legge del Signore, fecero ritorno in Galilea, alla loro città di Nàzaret. Il bambino cresceva e si fortificava, pieno di sapienza, e la grazia di Dio era su di lui. Scese dunque con loro e venne a Nàzaret e stava loro sottomesso. Sua madre custodiva tutte queste cose nel suo cuore. E Gesù cresceva in sapienza, età e grazia davanti a Dio e agli uomini (Lc 2,39-40- 51-52).</w:t>
      </w:r>
    </w:p>
    <w:p w14:paraId="4BC6CB24"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
          <w:sz w:val="24"/>
          <w:szCs w:val="22"/>
          <w:lang w:eastAsia="en-US"/>
        </w:rPr>
        <w:t xml:space="preserve"> </w:t>
      </w:r>
      <w:r w:rsidRPr="003B4749">
        <w:rPr>
          <w:rFonts w:ascii="Arial" w:eastAsia="Calibri" w:hAnsi="Arial" w:cs="Arial"/>
          <w:iCs/>
          <w:sz w:val="24"/>
          <w:szCs w:val="22"/>
          <w:lang w:eastAsia="en-US"/>
        </w:rPr>
        <w:t>Anche di Giovanni il Battista viene rivelata la sua crescita:</w:t>
      </w:r>
    </w:p>
    <w:p w14:paraId="246C0124"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lastRenderedPageBreak/>
        <w:t xml:space="preserve"> “Il bambino cresceva e si fortificava nello spirito. Visse in regioni deserte fino al giorno della sua manifestazione a Israele (Lc 1,80). </w:t>
      </w:r>
    </w:p>
    <w:p w14:paraId="5E748C7B"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Perché la crescita in sapienza, grazia, verità, giustizia, santità è necessaria ad ogni adoratore del vero Dio? La crescita è necessaria perché Lui deve amare il suo Dio e Signore in modo perfetto con ogni fibra del suo essere. Ecco la regola del vero amore così come essa è rivelata dal Signore nostro Dio:</w:t>
      </w:r>
    </w:p>
    <w:p w14:paraId="383E32A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 “Questi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452B41E9"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Diviene pertanto inconcepibile che un apostolo del Signore, un ministro della Parola, un testimone di Cristo Gesù rimanga bloccato nel suo progresso che deve essere ben visibile nella sana dottrina, nella sapienza, nella scienza, nella fortezza, in ogni altra virtù, nella grazia.</w:t>
      </w:r>
      <w:r w:rsidRPr="003B4749">
        <w:rPr>
          <w:rFonts w:ascii="Arial" w:eastAsia="Calibri" w:hAnsi="Arial" w:cs="Arial"/>
          <w:b/>
          <w:bCs/>
          <w:iCs/>
          <w:sz w:val="24"/>
          <w:szCs w:val="22"/>
          <w:lang w:eastAsia="en-US"/>
        </w:rPr>
        <w:t xml:space="preserve"> In relazione alla grazia ecco quanto scrivevamo un tempo</w:t>
      </w:r>
      <w:r w:rsidRPr="003B4749">
        <w:rPr>
          <w:rFonts w:ascii="Arial" w:eastAsia="Calibri" w:hAnsi="Arial" w:cs="Arial"/>
          <w:iCs/>
          <w:sz w:val="24"/>
          <w:szCs w:val="22"/>
          <w:lang w:eastAsia="en-US"/>
        </w:rPr>
        <w:t xml:space="preserve">: “L'anima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278C556C"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w:t>
      </w:r>
      <w:r w:rsidRPr="003B4749">
        <w:rPr>
          <w:rFonts w:ascii="Arial" w:eastAsia="Calibri" w:hAnsi="Arial" w:cs="Arial"/>
          <w:iCs/>
          <w:sz w:val="24"/>
          <w:szCs w:val="22"/>
          <w:lang w:eastAsia="en-US"/>
        </w:rPr>
        <w:lastRenderedPageBreak/>
        <w:t xml:space="preserve">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L'anima da giardino di bene, irrorato dalla grazia, si trasforma in un deserto sabbioso, dove diviene impossibile ogni forma di vita spirituale.  </w:t>
      </w:r>
    </w:p>
    <w:p w14:paraId="4DB5D88A"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54410AD6"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Cs/>
          <w:sz w:val="24"/>
          <w:szCs w:val="22"/>
          <w:lang w:eastAsia="en-US"/>
        </w:rPr>
        <w:t>Scrivevamo ancora</w:t>
      </w:r>
      <w:r w:rsidRPr="003B4749">
        <w:rPr>
          <w:rFonts w:ascii="Arial" w:eastAsia="Calibri" w:hAnsi="Arial" w:cs="Arial"/>
          <w:iCs/>
          <w:sz w:val="24"/>
          <w:szCs w:val="22"/>
          <w:lang w:eastAsia="en-US"/>
        </w:rPr>
        <w:t xml:space="preserve">: “Dio ama l'uomo di un amore eterno e sempre gli viene incontro; mai cessa di indicargli la via giusta, il sentiero buono, manifestandogli la verità e l'errore, rivelandogli la luce e le tenebre. 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 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 Con timore e tremore il singolo è obbligato a </w:t>
      </w:r>
      <w:r w:rsidRPr="003B4749">
        <w:rPr>
          <w:rFonts w:ascii="Arial" w:eastAsia="Calibri" w:hAnsi="Arial" w:cs="Arial"/>
          <w:iCs/>
          <w:sz w:val="24"/>
          <w:szCs w:val="22"/>
          <w:lang w:eastAsia="en-US"/>
        </w:rPr>
        <w:lastRenderedPageBreak/>
        <w:t>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5E499260"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 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47815686"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 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47E130DD"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Il peccato si denunzia vincendolo, superandolo; chi lo vince, lo conosce e sa che danno esso provoca all'anima. I santi ne avevano orrore; lo conoscevano così </w:t>
      </w:r>
      <w:r w:rsidRPr="003B4749">
        <w:rPr>
          <w:rFonts w:ascii="Arial" w:eastAsia="Calibri" w:hAnsi="Arial" w:cs="Arial"/>
          <w:iCs/>
          <w:sz w:val="24"/>
          <w:szCs w:val="22"/>
          <w:lang w:eastAsia="en-US"/>
        </w:rPr>
        <w:lastRenderedPageBreak/>
        <w:t>bene che desideravano la morte piuttosto che commetterne uno solo, sia mortale che veniale. Ma la luce per conoscere il peccato viene dalla più grande grazia nell'anima. Il mondo, che è senza grazia, non lo conosce, non lo vince, non lo teme, vive e muore in esso”.</w:t>
      </w:r>
    </w:p>
    <w:p w14:paraId="251C747D"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Cs/>
          <w:sz w:val="24"/>
          <w:szCs w:val="22"/>
          <w:lang w:eastAsia="en-US"/>
        </w:rPr>
        <w:t>A tutto questo si deve aggiungere</w:t>
      </w:r>
      <w:r w:rsidRPr="003B4749">
        <w:rPr>
          <w:rFonts w:ascii="Arial" w:eastAsia="Calibri" w:hAnsi="Arial" w:cs="Arial"/>
          <w:iCs/>
          <w:sz w:val="24"/>
          <w:szCs w:val="22"/>
          <w:lang w:eastAsia="en-US"/>
        </w:rPr>
        <w:t>: “La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 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 I santi sono stati creatori, ispiratori, inventori, ideatori di forme nuove, nuovissime, incomprensibili alla mentalità 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w:t>
      </w:r>
    </w:p>
    <w:p w14:paraId="4FADAFF5"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 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sì da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w:t>
      </w:r>
      <w:r w:rsidRPr="003B4749">
        <w:rPr>
          <w:rFonts w:ascii="Arial" w:eastAsia="Calibri" w:hAnsi="Arial" w:cs="Arial"/>
          <w:iCs/>
          <w:sz w:val="24"/>
          <w:szCs w:val="22"/>
          <w:lang w:eastAsia="en-US"/>
        </w:rPr>
        <w:lastRenderedPageBreak/>
        <w:t xml:space="preserve">pensieri del cielo, e poiché insieme terra e cielo non possono produrre frutti di vita eterna, i pensieri della terra hanno il sopravvento sui pensieri del cielo e li soffocano. 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 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 </w:t>
      </w:r>
    </w:p>
    <w:p w14:paraId="55442DF5"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b/>
          <w:bCs/>
          <w:iCs/>
          <w:sz w:val="24"/>
          <w:szCs w:val="22"/>
          <w:lang w:eastAsia="en-US"/>
        </w:rPr>
        <w:t>Ecco un’ultima aggiunta</w:t>
      </w:r>
      <w:r w:rsidRPr="003B4749">
        <w:rPr>
          <w:rFonts w:ascii="Arial" w:eastAsia="Calibri" w:hAnsi="Arial" w:cs="Arial"/>
          <w:iCs/>
          <w:sz w:val="24"/>
          <w:szCs w:val="22"/>
          <w:lang w:eastAsia="en-US"/>
        </w:rPr>
        <w:t>: “L'amore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33A3F5AF"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Chi cade dalla verità, cade anche dalla santità; non c'è infatti santità senza verità, ma neanche verità che tocca i cuori senza la santità di colui che porta la Parola. Ora chi è senza verità imprigiona nella sua anima tutta la grazia, lo Spirito Santo </w:t>
      </w:r>
      <w:r w:rsidRPr="003B4749">
        <w:rPr>
          <w:rFonts w:ascii="Arial" w:eastAsia="Calibri" w:hAnsi="Arial" w:cs="Arial"/>
          <w:iCs/>
          <w:sz w:val="24"/>
          <w:szCs w:val="22"/>
          <w:lang w:eastAsia="en-US"/>
        </w:rPr>
        <w:lastRenderedPageBreak/>
        <w:t>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 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341500B5"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 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24C8FA32"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Ecco per l’Apostolo Paolo in cosa dovrà consistere il vero progresso per un ministro della Parola:</w:t>
      </w:r>
    </w:p>
    <w:p w14:paraId="4D330CDB"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w:t>
      </w:r>
      <w:r w:rsidRPr="003B4749">
        <w:rPr>
          <w:rFonts w:ascii="Arial" w:eastAsia="Calibri" w:hAnsi="Arial" w:cs="Arial"/>
          <w:i/>
          <w:iCs/>
          <w:sz w:val="22"/>
          <w:szCs w:val="22"/>
          <w:lang w:eastAsia="en-US"/>
        </w:rPr>
        <w:lastRenderedPageBreak/>
        <w:t>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3A810C58"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L’Apostolo Paolo dona al suo discepolo Timoteo la sua stessa regola di progresso visibile. Timoteo sarà perfetto quando vivrà alla perfezione quanto Paolo ogni giorno è impegnato a vivere. Lui dovrà essere perfetto in ogni cosa e questa perfezione dovrà essere visibile. Se il progresso spirituale non è visibile, esso è nullo.</w:t>
      </w:r>
    </w:p>
    <w:p w14:paraId="03C35D32"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w:t>
      </w:r>
      <w:bookmarkStart w:id="219" w:name="_Hlk130216208"/>
      <w:r w:rsidRPr="003B4749">
        <w:rPr>
          <w:rFonts w:ascii="Arial" w:eastAsia="Calibri" w:hAnsi="Arial" w:cs="Arial"/>
          <w:i/>
          <w:iCs/>
          <w:sz w:val="22"/>
          <w:szCs w:val="22"/>
          <w:lang w:eastAsia="en-US"/>
        </w:rPr>
        <w:t>perché tutti vedano il tuo progresso</w:t>
      </w:r>
      <w:bookmarkEnd w:id="219"/>
      <w:r w:rsidRPr="003B4749">
        <w:rPr>
          <w:rFonts w:ascii="Arial" w:eastAsia="Calibri" w:hAnsi="Arial" w:cs="Arial"/>
          <w:i/>
          <w:iCs/>
          <w:sz w:val="22"/>
          <w:szCs w:val="22"/>
          <w:lang w:eastAsia="en-US"/>
        </w:rPr>
        <w:t xml:space="preserve">. Vigila su te stesso e sul tuo insegnamento e sii perseverante: così facendo, salverai te stesso e quelli che ti ascoltano (1Tm 4,7-16). </w:t>
      </w:r>
    </w:p>
    <w:p w14:paraId="78DAF6BE"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Da cosa ci si accorge che stiamo progredendo? Dalla vittoria sui nostri vizi e sulle nostre passioni. Dalla vittoria che riportiamo su ogni tentazione. Finché ogni vizio non sarà estirpato dal nostro cuore, dalla nostra mente, dal nostro corpo, abbiamo sempre bisogno di un ulteriore progresso. Anche quando avremo estirpato l’ultimo peccato veniale, abbiamo bisogno di un ulteriore progresso. Siamo chiamati ad amare il nostro Dio con il dono di tutta la nostra vita e finché ogni fibra del nostro essere non sarà stata consegnata a Lui, abbiamo bisogno di progresso spirituale. Quando Gesù fu reso perfetto? Quando è salito sulla croce e ha vissuto la sofferenza nella santità più santa che si possa conoscere. Ecco una ulteriore verità che l’Apostolo Paolo rivela a Timoteo: </w:t>
      </w:r>
      <w:r w:rsidRPr="003B4749">
        <w:rPr>
          <w:rFonts w:ascii="Arial" w:eastAsia="Calibri" w:hAnsi="Arial" w:cs="Arial"/>
          <w:i/>
          <w:iCs/>
          <w:sz w:val="24"/>
          <w:szCs w:val="22"/>
          <w:lang w:eastAsia="en-US"/>
        </w:rPr>
        <w:t>“Chi salva se stesso salva anche gli altri. Chi non salva se stesso, mai potrà salvare gli altri. La salvezza degli altri è il frutto della grazia prodotta dalla persona che è mandata per portare salvezza al mondo intero”</w:t>
      </w:r>
      <w:r w:rsidRPr="003B4749">
        <w:rPr>
          <w:rFonts w:ascii="Arial" w:eastAsia="Calibri" w:hAnsi="Arial" w:cs="Arial"/>
          <w:sz w:val="24"/>
          <w:szCs w:val="22"/>
          <w:lang w:eastAsia="en-US"/>
        </w:rPr>
        <w:t xml:space="preserve">. Oggi questa verità è assai trascurata, anzi disprezzata. Non salviamo noi stessi. Si insegna che già sono tutti salvi. La Madre di Gesù intervenga con la sua potente intercessione. Ci aiuti a capire che solo chi si salva, salva gli altri. Chi rimane nel peccato nutrirà il mondo solo di peccato.  </w:t>
      </w:r>
    </w:p>
    <w:p w14:paraId="0338BDFB" w14:textId="77777777" w:rsidR="003B4749" w:rsidRPr="003B4749" w:rsidRDefault="003B4749" w:rsidP="003B4749">
      <w:pPr>
        <w:spacing w:after="120"/>
        <w:jc w:val="both"/>
        <w:rPr>
          <w:rFonts w:ascii="Arial" w:eastAsia="Calibri" w:hAnsi="Arial" w:cs="Arial"/>
          <w:iCs/>
          <w:sz w:val="24"/>
          <w:szCs w:val="22"/>
          <w:lang w:eastAsia="en-US"/>
        </w:rPr>
      </w:pPr>
      <w:bookmarkStart w:id="220" w:name="_Hlk130315209"/>
      <w:bookmarkEnd w:id="218"/>
      <w:r w:rsidRPr="003B4749">
        <w:rPr>
          <w:rFonts w:ascii="Arial" w:eastAsia="Calibri" w:hAnsi="Arial" w:cs="Arial"/>
          <w:b/>
          <w:bCs/>
          <w:i/>
          <w:iCs/>
          <w:kern w:val="32"/>
          <w:sz w:val="24"/>
          <w:szCs w:val="40"/>
          <w:lang w:eastAsia="en-US"/>
        </w:rPr>
        <w:t xml:space="preserve">Costui ha rinnegato la fede ed è peggiore di un infedele. </w:t>
      </w:r>
      <w:r w:rsidRPr="003B4749">
        <w:rPr>
          <w:rFonts w:ascii="Arial" w:eastAsia="Calibri" w:hAnsi="Arial" w:cs="Arial"/>
          <w:iCs/>
          <w:sz w:val="24"/>
          <w:szCs w:val="22"/>
          <w:lang w:eastAsia="en-US"/>
        </w:rPr>
        <w:t>Chi parla dalla carne è così distante da chi parla nello Spirito Santo allo stesso modo che l’oriente dista dall’occidente. Ecco come la profezia di Isaia rivela questa verità:</w:t>
      </w:r>
    </w:p>
    <w:p w14:paraId="32DCE97A" w14:textId="77777777" w:rsidR="003B4749" w:rsidRPr="003B4749" w:rsidRDefault="003B4749" w:rsidP="003B4749">
      <w:pPr>
        <w:spacing w:after="120"/>
        <w:jc w:val="both"/>
        <w:rPr>
          <w:rFonts w:ascii="Arial" w:eastAsia="Calibri" w:hAnsi="Arial" w:cs="Arial"/>
          <w:i/>
          <w:iCs/>
          <w:sz w:val="24"/>
          <w:szCs w:val="22"/>
          <w:lang w:eastAsia="en-US"/>
        </w:rPr>
      </w:pPr>
      <w:r w:rsidRPr="003B4749">
        <w:rPr>
          <w:rFonts w:ascii="Arial" w:eastAsia="Calibri" w:hAnsi="Arial" w:cs="Arial"/>
          <w:i/>
          <w:iCs/>
          <w:sz w:val="24"/>
          <w:szCs w:val="22"/>
          <w:lang w:eastAsia="en-US"/>
        </w:rPr>
        <w:lastRenderedPageBreak/>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55,6-9).</w:t>
      </w:r>
    </w:p>
    <w:p w14:paraId="5FF5B600"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L’Apostolo Paolo rivela nella Prima Lettera ai Corinzi che l’uomo non trasformato dallo Spirito Santo non comprende le cose di Dio: </w:t>
      </w:r>
    </w:p>
    <w:p w14:paraId="7054162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3,8-16).</w:t>
      </w:r>
    </w:p>
    <w:p w14:paraId="64E3F066"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 Oggi il più grande fallimento della Pastorale della Chiesa proprio in questo consiste: la stragrande maggioranza di coloro che ancora si dicono cristiani, pensano secondo la carne, ragionano secondo la carne, parlano secondo la carne, dialogano secondo la carne, decidono secondo la carne, elaborano documenti secondo la carne, legiferano secondo la carne. Questo significa o che questi discepoli di Gesù sono stati refrattari all’opera dello Spirito Santo o anche che quanti erano e sono preposti alla loro formazione si sono adagiati sul pensiero del mondo e anche loro parlano secondo la carne e non secondo lo Spirito Santo, come è a loro richiesto per missione assunta e che dicono di svolgere nel nome di Cristo Signore. Quale parola secondo lo Spirito Santo potrà mai proferire un discepolo di Gesù che benedice il peccato? Quale Parola di Dio potrà mai dire un discepolo di Gesù che segue il pensiero del mondo, dopo averlo battezzato con false parole di Scrittura Santa? A nulla serve amministrare la grazia del Signore, se poi i parla secondo il mondo, si insegna secondo il mondo, non si formano discepoli di Gesù capaci di passare alla carne allo Spirito Santo. Ecco a cosa si sta assistendo nei nostri giorni: ad un insegnamento fondato interamente sull’immanenza nella totale ignoranza della trascendenza, del soprannaturale, della grazia, della purissima verità di Cristo Gesù. Si ha vergogna addirittura di nominare il nome del Padre, il nome di Cristo Gesù, il nome dello Spirito Santo. Al loro posto si nomina Dio, il Dio unico, che è un Dio solo per i cattolici, mentre tutte le altre confessioni religiose sono fortissimamente legati al loro Dio. Tanta devastazione sta operando nel cattolicesimo l’assunzione del pensiero secondo la carne.  </w:t>
      </w:r>
    </w:p>
    <w:p w14:paraId="178A657B"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Non rimproverare duramente un anziano, ma esortalo come fosse tuo padre, i più giovani come fratelli, le donne anziane come madri e le più giovani come </w:t>
      </w:r>
      <w:r w:rsidRPr="003B4749">
        <w:rPr>
          <w:rFonts w:ascii="Arial" w:eastAsia="Calibri" w:hAnsi="Arial" w:cs="Arial"/>
          <w:i/>
          <w:iCs/>
          <w:sz w:val="22"/>
          <w:szCs w:val="22"/>
          <w:lang w:eastAsia="en-US"/>
        </w:rPr>
        <w:lastRenderedPageBreak/>
        <w:t xml:space="preserve">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w:t>
      </w:r>
      <w:bookmarkStart w:id="221" w:name="_Hlk130302107"/>
      <w:r w:rsidRPr="003B4749">
        <w:rPr>
          <w:rFonts w:ascii="Arial" w:eastAsia="Calibri" w:hAnsi="Arial" w:cs="Arial"/>
          <w:i/>
          <w:iCs/>
          <w:sz w:val="22"/>
          <w:szCs w:val="22"/>
          <w:lang w:eastAsia="en-US"/>
        </w:rPr>
        <w:t>costui ha rinnegato la fede ed è peggiore di un infedele</w:t>
      </w:r>
      <w:bookmarkEnd w:id="221"/>
      <w:r w:rsidRPr="003B4749">
        <w:rPr>
          <w:rFonts w:ascii="Arial" w:eastAsia="Calibri" w:hAnsi="Arial" w:cs="Arial"/>
          <w:i/>
          <w:iCs/>
          <w:sz w:val="22"/>
          <w:szCs w:val="22"/>
          <w:lang w:eastAsia="en-US"/>
        </w:rPr>
        <w:t xml:space="preserve">. (1Tm 5,1-8). </w:t>
      </w:r>
    </w:p>
    <w:p w14:paraId="3363CCCB"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L’Apostolo Paolo parla al suo fedele discepolo Timoteo, Vescovo della Chiesa del Dio vivente, dalle profondità della purezza dello Spirito Santo che governa il suo cuore, la sua mente, il suo corpo. Dalle profondità dello Spirito Santo che lo governa, insegna a Timoteo come amministrare secondo purezza di verità il Vangelo della salvezza. Nella comunità vi sono vedove sole e vedove con famiglia; vedove che si dedicano alla preghiera e al servizio del Vangelo e vedove che si sono consegnate alle passioni di questo mondo. Chi ha famiglia, è cosa giusta che sia soccorsa da essa e così non farà ricadere il peso sulla comunità. Questa non può sopperire ad ogni esigenza. Ecco una parola forte detta con fermezza di Spirito Santo:</w:t>
      </w:r>
    </w:p>
    <w:p w14:paraId="16B44890"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“Se poi qualcuno non si prende cura dei suoi cari, soprattutto di quelli della sua famiglia, costui ha rinnegato la fede ed è peggiore di un infedele”. </w:t>
      </w:r>
    </w:p>
    <w:p w14:paraId="1D50745C"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Poiché noi oggi non parliamo più dallo Spirito Santo, siamo grandi creatori di decisioni false e soprattutto parliamo con parole false. La Chiesa di Cristo è chiamata ad essere essa stessa povera, a imitazione del suo Maestro e Signore. Nella sua povertà necessariamente dovrà fare una scelta. Lo Spirito Santo all’Apostolo Paolo suggerisce quella secondo purissima giustizia distributiva. Anche il mondo oggi è nella grande confusione, perché essendo nella carne, non conosce la giustizia secondo Dio e tutto si sta trasformando in un diritto. La Madre della Redenzione ci aiuti a formarci nello Spirito Santo per formare discepolo di Gesù nella purezza della divina ed eterna verità.                                                          </w:t>
      </w:r>
    </w:p>
    <w:p w14:paraId="328CC22B" w14:textId="77777777" w:rsidR="003B4749" w:rsidRPr="003B4749" w:rsidRDefault="003B4749" w:rsidP="003B4749">
      <w:pPr>
        <w:spacing w:after="120"/>
        <w:jc w:val="both"/>
        <w:rPr>
          <w:rFonts w:ascii="Arial" w:eastAsia="Calibri" w:hAnsi="Arial" w:cs="Arial"/>
          <w:iCs/>
          <w:sz w:val="24"/>
          <w:szCs w:val="22"/>
          <w:lang w:eastAsia="en-US"/>
        </w:rPr>
      </w:pPr>
      <w:bookmarkStart w:id="222" w:name="_Hlk130460025"/>
      <w:bookmarkEnd w:id="220"/>
      <w:r w:rsidRPr="003B4749">
        <w:rPr>
          <w:rFonts w:ascii="Arial" w:eastAsia="Calibri" w:hAnsi="Arial" w:cs="Arial"/>
          <w:b/>
          <w:bCs/>
          <w:i/>
          <w:iCs/>
          <w:kern w:val="32"/>
          <w:sz w:val="24"/>
          <w:szCs w:val="36"/>
          <w:lang w:eastAsia="en-US"/>
        </w:rPr>
        <w:t xml:space="preserve">Perché questa possa venire incontro a quelle che sono veramente vedove. </w:t>
      </w:r>
      <w:r w:rsidRPr="003B4749">
        <w:rPr>
          <w:rFonts w:ascii="Arial" w:eastAsia="Calibri" w:hAnsi="Arial" w:cs="Arial"/>
          <w:iCs/>
          <w:sz w:val="24"/>
          <w:szCs w:val="22"/>
          <w:lang w:eastAsia="en-US"/>
        </w:rPr>
        <w:t xml:space="preserve">Nelle opere di carità o di misericordia corporali, dobbiamo distinguere quanto spetta ad ogni singola persona e quanto invece spetta alla Chiesa, in quanto comunità parrocchiale o comunità diocesana. Quanto spetta alla singola persona così è regolamentato nel Libro del Siracide: </w:t>
      </w:r>
    </w:p>
    <w:p w14:paraId="5D01AFCE"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“Se fai il bene, sappi a chi lo fai; così avrai una ricompensa per i tuoi benefici. Fa’ il bene all’uomo pio e avrai la ricompensa, se non da lui, certo dall’Altissimo. Nessun beneficio a chi si ostina nel male e a chi rifiuta di fare l’elemosina. Fa’ doni all’uomo pio e non dare aiuto al peccatore. Fa’ il bene al povero e non donare all’empio, rifiutagli il pane e non dargliene, perché egli non ne usi per dominarti; il male che ne avrai sarà doppio per tutti i benefici che gli avrai fatto. Perché anche l’Altissimo detesta i peccatori e agli empi darà quello che meritano, li custodisce fino al giorno della vendetta. Fa’ doni all’uomo buono e non dare aiuto al peccatore (Sir 12,1-7). </w:t>
      </w:r>
    </w:p>
    <w:p w14:paraId="24C256EB"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Nel Libro dei Proverbi invece viene insegnato di fare il bene anche al nemico:</w:t>
      </w:r>
    </w:p>
    <w:p w14:paraId="4E8D2A1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lastRenderedPageBreak/>
        <w:t xml:space="preserve">“Se il tuo nemico ha fame, dagli pane da mangiare, se ha sete, dagli acqua da bere, perché così ammasserai carboni ardenti sul suo capo e il Signore ti ricompenserà (Pr 25,21-22). </w:t>
      </w:r>
    </w:p>
    <w:p w14:paraId="1895BC4F"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Questo Proverbio così viene ripreso dall’Apostolo Paolo: </w:t>
      </w:r>
    </w:p>
    <w:p w14:paraId="4365DC65"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12.17-21). Nel Vangelo secondo Matteo Gesù chiede ad ogni suo discepolo di amare tutti indistintamente. Il bene va fatto a tutti: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35C4E349"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Naturalmente il bene va fatto secondo ciò che uno possiede. La condivisione anche del poco è santamente raccomandata. Così nel Libro di Tobia: </w:t>
      </w:r>
    </w:p>
    <w:p w14:paraId="5D504421"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(Tb 4,7-11). </w:t>
      </w:r>
    </w:p>
    <w:p w14:paraId="6B52934E"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Non c’è nessuno che non possa fare del bene a chi è nel bisogno. Sempre però dobbiamo ricordare la regola dell’Apostolo Paolo che vale per ogni uomo: </w:t>
      </w:r>
    </w:p>
    <w:p w14:paraId="59EA1810"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 (2Ts 3,6-15). </w:t>
      </w:r>
    </w:p>
    <w:p w14:paraId="04A9FA0E"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Vi è poi la carità della comunità. Essa è comunità diocesana e comunità parrocchiale. Le risorse della comunità sono sempre poche. I bisogni sono sempre molti. L’Apostolo Paolo doma una regola che sempre dovrà essere </w:t>
      </w:r>
      <w:r w:rsidRPr="003B4749">
        <w:rPr>
          <w:rFonts w:ascii="Arial" w:eastAsia="Calibri" w:hAnsi="Arial" w:cs="Arial"/>
          <w:iCs/>
          <w:sz w:val="24"/>
          <w:szCs w:val="22"/>
          <w:lang w:eastAsia="en-US"/>
        </w:rPr>
        <w:lastRenderedPageBreak/>
        <w:t xml:space="preserve">osservata. Su quale fondamento questa regola si fonda? Sulla perfetta giustizia, non distributiva, ma commutativa.  Questo significa che la comunità cristiana non è un organismo nel quale si distribuiscono beni a coloro che sono nel bisogno. Essa è invece un organismo dove il bene si fa secondo giustizia. Chi dovrà essere servito dalla comunità? Coloro che la comunità hanno servito e servono. La carità per la Chiesa non è carità, ma perfetta giustizia. La carità è in tutto simile al salario, anzi è il salario dovuto a chi ha lavorato e lavora per essa. Dopo aver assolto ogni obbligo di giustizia, se qualcosa rimane, si può dare a chi è nel bisogno. </w:t>
      </w:r>
    </w:p>
    <w:p w14:paraId="07EA8F35"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w:t>
      </w:r>
      <w:bookmarkStart w:id="223" w:name="_Hlk130377339"/>
      <w:r w:rsidRPr="003B4749">
        <w:rPr>
          <w:rFonts w:ascii="Arial" w:eastAsia="Calibri" w:hAnsi="Arial" w:cs="Arial"/>
          <w:i/>
          <w:iCs/>
          <w:sz w:val="22"/>
          <w:szCs w:val="22"/>
          <w:lang w:eastAsia="en-US"/>
        </w:rPr>
        <w:t>perché questa possa venire incontro a quelle che sono veramente vedove</w:t>
      </w:r>
      <w:bookmarkEnd w:id="223"/>
      <w:r w:rsidRPr="003B4749">
        <w:rPr>
          <w:rFonts w:ascii="Arial" w:eastAsia="Calibri" w:hAnsi="Arial" w:cs="Arial"/>
          <w:i/>
          <w:iCs/>
          <w:sz w:val="22"/>
          <w:szCs w:val="22"/>
          <w:lang w:eastAsia="en-US"/>
        </w:rPr>
        <w:t xml:space="preserve"> (1Tm 5, 9-16). </w:t>
      </w:r>
    </w:p>
    <w:p w14:paraId="4C84867F"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Le regole della giustizia vanno rettamene osservate. Prima viene la giustizia, poi la carità. Vale per ogni singolo uomo, vale per la comunità, sia parrocchiale che diocesana. Prima il giusto salario. Poi le opere di carità o di elemosina. La Madre della Redenzione ci insegni questa grande virtù.</w:t>
      </w:r>
    </w:p>
    <w:bookmarkEnd w:id="222"/>
    <w:p w14:paraId="1328905A" w14:textId="77777777" w:rsidR="003B4749" w:rsidRPr="003B4749" w:rsidRDefault="003B4749" w:rsidP="003B4749">
      <w:pPr>
        <w:spacing w:after="120"/>
        <w:jc w:val="both"/>
        <w:rPr>
          <w:rFonts w:ascii="Arial" w:eastAsia="Calibri" w:hAnsi="Arial" w:cs="Arial"/>
          <w:i/>
          <w:sz w:val="24"/>
          <w:szCs w:val="22"/>
          <w:lang w:eastAsia="en-US"/>
        </w:rPr>
      </w:pPr>
      <w:r w:rsidRPr="003B4749">
        <w:rPr>
          <w:rFonts w:ascii="Arial" w:eastAsia="Calibri" w:hAnsi="Arial" w:cs="Arial"/>
          <w:b/>
          <w:bCs/>
          <w:i/>
          <w:iCs/>
          <w:kern w:val="32"/>
          <w:sz w:val="24"/>
          <w:szCs w:val="32"/>
          <w:lang w:eastAsia="en-US"/>
        </w:rPr>
        <w:t xml:space="preserve">Non accettare accuse contro un presbìtero se non vi sono due o tre testimoni. </w:t>
      </w:r>
      <w:r w:rsidRPr="003B4749">
        <w:rPr>
          <w:rFonts w:ascii="Arial" w:eastAsia="Calibri" w:hAnsi="Arial" w:cs="Arial"/>
          <w:iCs/>
          <w:sz w:val="24"/>
          <w:szCs w:val="22"/>
          <w:lang w:eastAsia="en-US"/>
        </w:rPr>
        <w:t xml:space="preserve">L’Apostolo Paolo, essendo pieno di Spirito Santo, conosce gli abissi del cuore dell’uomo e sa che in esso in ogni istante potrebbe entrare Satana è prenderne il pieno governo. Qual è il pensiero, il solo ed un pensiero di Satana? Distruggere Cristo Gesù. Come si distrugge Cristo Gesù? Distruggendo i missionari del suo Vangelo, i custodi della sua verità, gli esegeti e gli ermeneuti del suo mistero. Se lui riesce a prendere il governo del cuore di un solo papa, tutta la Chiesa precipita nella grande confusione. Se prende il possesso di un solo vescovo, tutto il suo gregge soffrirà per il cattivo governo fatto di pensieri della terra e non di pensieri del cielo. Se prende il cuore di un parroco, tutta la parrocchia perde la verità di Gesù Signore. Se prende il cuore di un Maestro di teologia, tutti gli alunni a lui ammaestrati saranno pieni di dottrine false e menzognere. Per ogni cuore che lui conquista, i danni saranno sempre ingenti. Qual è la sua astuzia? Conquistare i cuori di quanti sono in alto, sono responsabili di altri e questo in ogni campo. Prede prelibate di Satana sono i presbiteri di Cristo Gesù. Perché sono i presbiteri? Perché sono essi a contatto con le anime. Sono essi che le curano, le difendono, le proteggono, le ammaestrano, insegnano loro come si crede in Cristo Gesù e come si obbedisce alla sua Parola. Come Satana potrà distruggere un presbitero? Infangandolo con ogni calunnia, ogni maldicenza, mettendolo alla gogna con ogni pettegolezzo e ogni parola cattiva sul suo conto. Poiché chi deve proteggere il presbitero è il Vescovo, quando a lui </w:t>
      </w:r>
      <w:r w:rsidRPr="003B4749">
        <w:rPr>
          <w:rFonts w:ascii="Arial" w:eastAsia="Calibri" w:hAnsi="Arial" w:cs="Arial"/>
          <w:iCs/>
          <w:sz w:val="24"/>
          <w:szCs w:val="22"/>
          <w:lang w:eastAsia="en-US"/>
        </w:rPr>
        <w:lastRenderedPageBreak/>
        <w:t xml:space="preserve">giunge una voce cattiva su un presbitero, è suo obbligo chiamare il presbitero e ammonirlo perché subito ritorni sulla buona via. Però può anche succedere che la calunnia, la menzogna, il pettegolezzo, la voce cattiva sia una pura invenzione di coscienze senza scrupoli e di cuori governati da Satana. Cosa dovrà fare allora un vescovo? Servirsi della regola suggerita dall’Apostolo Paolo che è quella dettata da Dio a Mosè: perché una accusa sia ritenuta vera, è necessario che essa sia provata da due testimoni concordi. Dove questi due testimoni non esistono o non sono concordi, l’accusa deve cadere. Con Cristo Gesù è avvenuta la stessa cosa. Nella notte del processo non si trovarono due testimoni concordi e si stava rischiando di mandare tutto in fumo. Poi sappiamo che il sommo sacerdote interrogò Gesù sotto giuramento e Gesù si rivelò come il Figlio dell’uomo: </w:t>
      </w:r>
      <w:r w:rsidRPr="003B4749">
        <w:rPr>
          <w:rFonts w:ascii="Arial" w:eastAsia="Calibri" w:hAnsi="Arial" w:cs="Arial"/>
          <w:i/>
          <w:sz w:val="24"/>
          <w:szCs w:val="22"/>
          <w:lang w:eastAsia="en-US"/>
        </w:rPr>
        <w:t xml:space="preserve">“Allora il sommo sacerdote gli disse: </w:t>
      </w:r>
    </w:p>
    <w:p w14:paraId="16369AD9"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«Ti scongiuro, per il Dio vivente, di dirci se sei tu il Cristo, il Figlio di Dio». «Tu l’hai detto – gli rispose Gesù –; anzi io vi dico: d’ora innanzi vedrete il Figlio dell’uomo seduto alla destra della Potenza e venire sulle nubi del cielo». Allora il sommo sacerdote si stracciò le vesti dicendo: «Ha bestemmiato! Che bisogno abbiamo ancora di testimoni? Ecco, ora avete udito la bestemmia; che ve ne pare?». E quelli risposero: «È reo di morte!» (Mt 26,63-66). </w:t>
      </w:r>
    </w:p>
    <w:p w14:paraId="47DF3B9E"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 xml:space="preserve">Gesù fu condannato per odio verso la sua divina ed eterna verità. </w:t>
      </w:r>
    </w:p>
    <w:p w14:paraId="59FEEC7F"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w:t>
      </w:r>
      <w:bookmarkStart w:id="224" w:name="_Hlk130461227"/>
      <w:r w:rsidRPr="003B4749">
        <w:rPr>
          <w:rFonts w:ascii="Arial" w:eastAsia="Calibri" w:hAnsi="Arial" w:cs="Arial"/>
          <w:i/>
          <w:iCs/>
          <w:sz w:val="22"/>
          <w:szCs w:val="22"/>
          <w:lang w:eastAsia="en-US"/>
        </w:rPr>
        <w:t>Non accettare accuse contro un presbìtero se non vi sono due o tre testimoni</w:t>
      </w:r>
      <w:bookmarkEnd w:id="224"/>
      <w:r w:rsidRPr="003B4749">
        <w:rPr>
          <w:rFonts w:ascii="Arial" w:eastAsia="Calibri" w:hAnsi="Arial" w:cs="Arial"/>
          <w:i/>
          <w:iCs/>
          <w:sz w:val="22"/>
          <w:szCs w:val="22"/>
          <w:lang w:eastAsia="en-US"/>
        </w:rPr>
        <w:t xml:space="preserve">.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 17-24). </w:t>
      </w:r>
    </w:p>
    <w:p w14:paraId="23C3A4A5"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Oggi stiamo assistendo nella Chiesa di Dio ad un vero massacro contro i sacerdoti di Cristo Gesù. Li si vuole privare della loro altissima verità, del loro mistero, dello stesso ministero sacro. Vengono disprezzati con ogni disprezzo. Li si vuole servi del mondo e non di Cristo Gesù. Si desidera che tutti si conformino al pensiero dominante. Non si vuole lasciare nessuno spazio allo Spirito Santo, il Creatore di un esercito innumerevole di sacerdoti santi ognuno con il suo carisma e con una personale missione da esercitare in favore della salvezza delle anime. Se oggi un sacerdote dovesse decidersi di dedicarsi al bene delle anime, verrebbe dichiarato un fallito. Ecco quanto scrivevano tempo addietro sul presbitero di Cristo Gesù. </w:t>
      </w:r>
    </w:p>
    <w:p w14:paraId="239025FC"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Diciamo fin da subito che per noi </w:t>
      </w:r>
      <w:r w:rsidRPr="003B4749">
        <w:rPr>
          <w:rFonts w:ascii="Arial" w:eastAsia="Calibri" w:hAnsi="Arial" w:cs="Arial"/>
          <w:b/>
          <w:sz w:val="24"/>
          <w:szCs w:val="16"/>
          <w:lang w:eastAsia="en-US"/>
        </w:rPr>
        <w:t>il Sacerdozio Ordinato</w:t>
      </w:r>
      <w:r w:rsidRPr="003B4749">
        <w:rPr>
          <w:rFonts w:ascii="Arial" w:eastAsia="Calibri" w:hAnsi="Arial" w:cs="Arial"/>
          <w:sz w:val="24"/>
          <w:szCs w:val="16"/>
          <w:lang w:eastAsia="en-US"/>
        </w:rPr>
        <w:t xml:space="preserve"> è in tutto simile alle mura di Gerico. </w:t>
      </w:r>
      <w:r w:rsidRPr="003B4749">
        <w:rPr>
          <w:rFonts w:ascii="Arial" w:eastAsia="Calibri" w:hAnsi="Arial" w:cs="Arial"/>
          <w:b/>
          <w:sz w:val="24"/>
          <w:szCs w:val="16"/>
          <w:lang w:eastAsia="en-US"/>
        </w:rPr>
        <w:t>Esse rendevano la città inespugnabile.</w:t>
      </w:r>
      <w:r w:rsidRPr="003B4749">
        <w:rPr>
          <w:rFonts w:ascii="Arial" w:eastAsia="Calibri" w:hAnsi="Arial" w:cs="Arial"/>
          <w:sz w:val="24"/>
          <w:szCs w:val="16"/>
          <w:lang w:eastAsia="en-US"/>
        </w:rPr>
        <w:t xml:space="preserve"> Infatti essa non fu presa con la forza. </w:t>
      </w:r>
      <w:r w:rsidRPr="003B4749">
        <w:rPr>
          <w:rFonts w:ascii="Arial" w:eastAsia="Calibri" w:hAnsi="Arial" w:cs="Arial"/>
          <w:b/>
          <w:sz w:val="24"/>
          <w:szCs w:val="16"/>
          <w:lang w:eastAsia="en-US"/>
        </w:rPr>
        <w:t>È stato invece il Signore che ha fatto crollare le sue mura</w:t>
      </w:r>
      <w:r w:rsidRPr="003B4749">
        <w:rPr>
          <w:rFonts w:ascii="Arial" w:eastAsia="Calibri" w:hAnsi="Arial" w:cs="Arial"/>
          <w:sz w:val="24"/>
          <w:szCs w:val="16"/>
          <w:lang w:eastAsia="en-US"/>
        </w:rPr>
        <w:t xml:space="preserve"> e i figli d’Israele hanno potuto votarla allo sterminio. Così il Testo Sacro:</w:t>
      </w:r>
    </w:p>
    <w:p w14:paraId="6C0DF86E" w14:textId="77777777" w:rsidR="003B4749" w:rsidRPr="003B4749" w:rsidRDefault="003B4749" w:rsidP="003B4749">
      <w:pPr>
        <w:spacing w:after="120"/>
        <w:ind w:left="567" w:right="567"/>
        <w:jc w:val="both"/>
        <w:rPr>
          <w:rFonts w:ascii="Arial" w:eastAsia="Calibri" w:hAnsi="Arial" w:cs="Arial"/>
          <w:i/>
          <w:iCs/>
          <w:sz w:val="22"/>
          <w:szCs w:val="16"/>
          <w:lang w:eastAsia="en-US"/>
        </w:rPr>
      </w:pPr>
      <w:r w:rsidRPr="003B4749">
        <w:rPr>
          <w:rFonts w:ascii="Arial" w:eastAsia="Calibri" w:hAnsi="Arial" w:cs="Arial"/>
          <w:sz w:val="24"/>
          <w:szCs w:val="16"/>
          <w:lang w:eastAsia="en-US"/>
        </w:rPr>
        <w:lastRenderedPageBreak/>
        <w:t xml:space="preserve"> </w:t>
      </w:r>
      <w:r w:rsidRPr="003B4749">
        <w:rPr>
          <w:rFonts w:ascii="Arial" w:eastAsia="Calibri" w:hAnsi="Arial" w:cs="Arial"/>
          <w:i/>
          <w:iCs/>
          <w:sz w:val="22"/>
          <w:szCs w:val="16"/>
          <w:lang w:eastAsia="en-US"/>
        </w:rPr>
        <w:t xml:space="preserve">“Ora Gerico </w:t>
      </w:r>
      <w:r w:rsidRPr="003B4749">
        <w:rPr>
          <w:rFonts w:ascii="Arial" w:eastAsia="Calibri" w:hAnsi="Arial" w:cs="Arial"/>
          <w:b/>
          <w:i/>
          <w:iCs/>
          <w:sz w:val="22"/>
          <w:szCs w:val="16"/>
          <w:lang w:eastAsia="en-US"/>
        </w:rPr>
        <w:t>era sbarrata e sprangata davanti agli Israeliti</w:t>
      </w:r>
      <w:r w:rsidRPr="003B4749">
        <w:rPr>
          <w:rFonts w:ascii="Arial" w:eastAsia="Calibri" w:hAnsi="Arial" w:cs="Arial"/>
          <w:i/>
          <w:iCs/>
          <w:sz w:val="22"/>
          <w:szCs w:val="16"/>
          <w:lang w:eastAsia="en-US"/>
        </w:rPr>
        <w:t>; nessuno usciva né entrava. Disse il Signore a Giosuè: «</w:t>
      </w:r>
      <w:r w:rsidRPr="003B4749">
        <w:rPr>
          <w:rFonts w:ascii="Arial" w:eastAsia="Calibri" w:hAnsi="Arial" w:cs="Arial"/>
          <w:b/>
          <w:i/>
          <w:iCs/>
          <w:sz w:val="22"/>
          <w:szCs w:val="16"/>
          <w:lang w:eastAsia="en-US"/>
        </w:rPr>
        <w:t>Vedi, consegno in mano tua Gerico e il suo re, pur essendo essi prodi guerrieri</w:t>
      </w:r>
      <w:r w:rsidRPr="003B4749">
        <w:rPr>
          <w:rFonts w:ascii="Arial" w:eastAsia="Calibri" w:hAnsi="Arial" w:cs="Arial"/>
          <w:i/>
          <w:iCs/>
          <w:sz w:val="22"/>
          <w:szCs w:val="16"/>
          <w:lang w:eastAsia="en-US"/>
        </w:rPr>
        <w:t xml:space="preserve">. </w:t>
      </w:r>
      <w:r w:rsidRPr="003B4749">
        <w:rPr>
          <w:rFonts w:ascii="Arial" w:eastAsia="Calibri" w:hAnsi="Arial" w:cs="Arial"/>
          <w:b/>
          <w:i/>
          <w:iCs/>
          <w:sz w:val="22"/>
          <w:szCs w:val="16"/>
          <w:lang w:eastAsia="en-US"/>
        </w:rPr>
        <w:t xml:space="preserve">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r w:rsidRPr="003B4749">
        <w:rPr>
          <w:rFonts w:ascii="Arial" w:eastAsia="Calibri" w:hAnsi="Arial" w:cs="Arial"/>
          <w:i/>
          <w:iCs/>
          <w:sz w:val="22"/>
          <w:szCs w:val="16"/>
          <w:lang w:eastAsia="en-US"/>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6F008387" w14:textId="77777777" w:rsidR="003B4749" w:rsidRPr="003B4749" w:rsidRDefault="003B4749" w:rsidP="003B4749">
      <w:pPr>
        <w:spacing w:after="120"/>
        <w:ind w:left="567" w:right="567"/>
        <w:jc w:val="both"/>
        <w:rPr>
          <w:rFonts w:ascii="Arial" w:eastAsia="Calibri" w:hAnsi="Arial" w:cs="Arial"/>
          <w:i/>
          <w:iCs/>
          <w:sz w:val="22"/>
          <w:szCs w:val="16"/>
          <w:lang w:eastAsia="en-US"/>
        </w:rPr>
      </w:pPr>
      <w:r w:rsidRPr="003B4749">
        <w:rPr>
          <w:rFonts w:ascii="Arial" w:eastAsia="Calibri" w:hAnsi="Arial" w:cs="Arial"/>
          <w:b/>
          <w:i/>
          <w:iCs/>
          <w:sz w:val="22"/>
          <w:szCs w:val="16"/>
          <w:lang w:eastAsia="en-US"/>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3B4749">
        <w:rPr>
          <w:rFonts w:ascii="Arial" w:eastAsia="Calibri" w:hAnsi="Arial" w:cs="Arial"/>
          <w:i/>
          <w:iCs/>
          <w:sz w:val="22"/>
          <w:szCs w:val="16"/>
          <w:lang w:eastAsia="en-US"/>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3B4749">
        <w:rPr>
          <w:rFonts w:ascii="Arial" w:eastAsia="Calibri" w:hAnsi="Arial" w:cs="Arial"/>
          <w:b/>
          <w:i/>
          <w:iCs/>
          <w:sz w:val="22"/>
          <w:szCs w:val="16"/>
          <w:lang w:eastAsia="en-US"/>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3B4749">
        <w:rPr>
          <w:rFonts w:ascii="Arial" w:eastAsia="Calibri" w:hAnsi="Arial" w:cs="Arial"/>
          <w:i/>
          <w:iCs/>
          <w:sz w:val="22"/>
          <w:szCs w:val="16"/>
          <w:lang w:eastAsia="en-US"/>
        </w:rPr>
        <w:t xml:space="preserve"> Votarono allo sterminio tutto quanto c’era in città: uomini e donne, giovani e vecchi, buoi, pecore e asini, tutto passarono a fil di spada (Gs 6,1-5.12-21). </w:t>
      </w:r>
    </w:p>
    <w:p w14:paraId="01C2BDB8"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Gerico è figura della Chiesa. Le sue mura sono </w:t>
      </w:r>
      <w:r w:rsidRPr="003B4749">
        <w:rPr>
          <w:rFonts w:ascii="Arial" w:eastAsia="Calibri" w:hAnsi="Arial" w:cs="Arial"/>
          <w:b/>
          <w:sz w:val="24"/>
          <w:szCs w:val="16"/>
          <w:lang w:eastAsia="en-US"/>
        </w:rPr>
        <w:t>il suo Sacerdozio Ordinato.</w:t>
      </w:r>
      <w:r w:rsidRPr="003B4749">
        <w:rPr>
          <w:rFonts w:ascii="Arial" w:eastAsia="Calibri" w:hAnsi="Arial" w:cs="Arial"/>
          <w:sz w:val="24"/>
          <w:szCs w:val="16"/>
          <w:lang w:eastAsia="en-US"/>
        </w:rPr>
        <w:t xml:space="preserve"> Se crollano queste mura, Satana voterà la Chiesa allo sterminio, </w:t>
      </w:r>
      <w:r w:rsidRPr="003B4749">
        <w:rPr>
          <w:rFonts w:ascii="Arial" w:eastAsia="Calibri" w:hAnsi="Arial" w:cs="Arial"/>
          <w:b/>
          <w:sz w:val="24"/>
          <w:szCs w:val="16"/>
          <w:lang w:eastAsia="en-US"/>
        </w:rPr>
        <w:t>la ridurrà in polvere e cenere</w:t>
      </w:r>
      <w:r w:rsidRPr="003B4749">
        <w:rPr>
          <w:rFonts w:ascii="Arial" w:eastAsia="Calibri" w:hAnsi="Arial" w:cs="Arial"/>
          <w:sz w:val="24"/>
          <w:szCs w:val="16"/>
          <w:lang w:eastAsia="en-US"/>
        </w:rPr>
        <w:t xml:space="preserve">. Poiché Satana lo sa che le mura di protezione della Chiesa sono </w:t>
      </w:r>
      <w:r w:rsidRPr="003B4749">
        <w:rPr>
          <w:rFonts w:ascii="Arial" w:eastAsia="Calibri" w:hAnsi="Arial" w:cs="Arial"/>
          <w:b/>
          <w:sz w:val="24"/>
          <w:szCs w:val="16"/>
          <w:lang w:eastAsia="en-US"/>
        </w:rPr>
        <w:t>il suo Sacerdozio Ordinato</w:t>
      </w:r>
      <w:r w:rsidRPr="003B4749">
        <w:rPr>
          <w:rFonts w:ascii="Arial" w:eastAsia="Calibri" w:hAnsi="Arial" w:cs="Arial"/>
          <w:sz w:val="24"/>
          <w:szCs w:val="16"/>
          <w:lang w:eastAsia="en-US"/>
        </w:rPr>
        <w:t xml:space="preserve">, si è impegnato con tutto l’esercito dei diavoli dell’inferno </w:t>
      </w:r>
      <w:r w:rsidRPr="003B4749">
        <w:rPr>
          <w:rFonts w:ascii="Arial" w:eastAsia="Calibri" w:hAnsi="Arial" w:cs="Arial"/>
          <w:b/>
          <w:sz w:val="24"/>
          <w:szCs w:val="16"/>
          <w:lang w:eastAsia="en-US"/>
        </w:rPr>
        <w:t>a suonare ogni giorno le trombe della falsità, della calunnia, dalla menzogna, dell’inganno, della diceria, della critica, dello scandalo, del vilipendio, del disprezzo, dell’esposizione a pubblico ludibrio delle colpe del Sacerdote Ordinato,</w:t>
      </w:r>
      <w:r w:rsidRPr="003B4749">
        <w:rPr>
          <w:rFonts w:ascii="Arial" w:eastAsia="Calibri" w:hAnsi="Arial" w:cs="Arial"/>
          <w:sz w:val="24"/>
          <w:szCs w:val="16"/>
          <w:lang w:eastAsia="en-US"/>
        </w:rPr>
        <w:t xml:space="preserve"> perché tutto il popolo del Signore perda la fede nei suoi Pastori. </w:t>
      </w:r>
      <w:r w:rsidRPr="003B4749">
        <w:rPr>
          <w:rFonts w:ascii="Arial" w:eastAsia="Calibri" w:hAnsi="Arial" w:cs="Arial"/>
          <w:b/>
          <w:sz w:val="24"/>
          <w:szCs w:val="16"/>
          <w:lang w:eastAsia="en-US"/>
        </w:rPr>
        <w:t>Persa la fede, oggi crolla una parte di muro e domani ne crolla un’altra parte e Satana e i suoi angeli possono fare scempio del gregge del Signore</w:t>
      </w:r>
      <w:r w:rsidRPr="003B4749">
        <w:rPr>
          <w:rFonts w:ascii="Arial" w:eastAsia="Calibri" w:hAnsi="Arial" w:cs="Arial"/>
          <w:sz w:val="24"/>
          <w:szCs w:val="16"/>
          <w:lang w:eastAsia="en-US"/>
        </w:rPr>
        <w:t xml:space="preserve">. La sua è strategia vincente. </w:t>
      </w:r>
    </w:p>
    <w:p w14:paraId="26F4F012"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pacing w:val="-2"/>
          <w:sz w:val="24"/>
          <w:szCs w:val="16"/>
          <w:lang w:eastAsia="en-US"/>
        </w:rPr>
        <w:t xml:space="preserve">Lo abbiamo già scritto. Oggi Satana ha inventato armi ancora più sofisticate per far crollare le mura della Chiesa. Lui sta lavorando alacremente, senza alcuna sosta, perché </w:t>
      </w:r>
      <w:r w:rsidRPr="003B4749">
        <w:rPr>
          <w:rFonts w:ascii="Arial" w:eastAsia="Calibri" w:hAnsi="Arial" w:cs="Arial"/>
          <w:b/>
          <w:spacing w:val="-2"/>
          <w:sz w:val="24"/>
          <w:szCs w:val="16"/>
          <w:lang w:eastAsia="en-US"/>
        </w:rPr>
        <w:t>il Sacerdozio Ordinato venga sottratto interamente al soprannaturale e venga consegnato in pasto all’immanenza</w:t>
      </w:r>
      <w:r w:rsidRPr="003B4749">
        <w:rPr>
          <w:rFonts w:ascii="Arial" w:eastAsia="Calibri" w:hAnsi="Arial" w:cs="Arial"/>
          <w:spacing w:val="-2"/>
          <w:sz w:val="24"/>
          <w:szCs w:val="16"/>
          <w:lang w:eastAsia="en-US"/>
        </w:rPr>
        <w:t xml:space="preserve">. </w:t>
      </w:r>
      <w:r w:rsidRPr="003B4749">
        <w:rPr>
          <w:rFonts w:ascii="Arial" w:eastAsia="Calibri" w:hAnsi="Arial" w:cs="Arial"/>
          <w:b/>
          <w:spacing w:val="-2"/>
          <w:sz w:val="24"/>
          <w:szCs w:val="16"/>
          <w:lang w:eastAsia="en-US"/>
        </w:rPr>
        <w:t xml:space="preserve">Del Sacerdote </w:t>
      </w:r>
      <w:r w:rsidRPr="003B4749">
        <w:rPr>
          <w:rFonts w:ascii="Arial" w:eastAsia="Calibri" w:hAnsi="Arial" w:cs="Arial"/>
          <w:b/>
          <w:spacing w:val="-2"/>
          <w:sz w:val="24"/>
          <w:szCs w:val="16"/>
          <w:lang w:eastAsia="en-US"/>
        </w:rPr>
        <w:lastRenderedPageBreak/>
        <w:t>Orinato vuole che si faccia un ministero umano e non divino, governato da leggi umane e non celesti, secondo il volere degli uomini e non più secondo il volere di Dio</w:t>
      </w:r>
      <w:r w:rsidRPr="003B4749">
        <w:rPr>
          <w:rFonts w:ascii="Arial" w:eastAsia="Calibri" w:hAnsi="Arial" w:cs="Arial"/>
          <w:spacing w:val="-2"/>
          <w:sz w:val="24"/>
          <w:szCs w:val="16"/>
          <w:lang w:eastAsia="en-US"/>
        </w:rPr>
        <w:t>. Questa</w:t>
      </w:r>
      <w:r w:rsidRPr="003B4749">
        <w:rPr>
          <w:rFonts w:ascii="Arial" w:eastAsia="Calibri" w:hAnsi="Arial" w:cs="Arial"/>
          <w:sz w:val="24"/>
          <w:szCs w:val="16"/>
          <w:lang w:eastAsia="en-US"/>
        </w:rPr>
        <w:t xml:space="preserve"> consegna in pasto all’immanenza, alla terra, al pensiero del mondo, se portata avanti e non verrà arrestata, </w:t>
      </w:r>
      <w:r w:rsidRPr="003B4749">
        <w:rPr>
          <w:rFonts w:ascii="Arial" w:eastAsia="Calibri" w:hAnsi="Arial" w:cs="Arial"/>
          <w:b/>
          <w:sz w:val="24"/>
          <w:szCs w:val="16"/>
          <w:lang w:eastAsia="en-US"/>
        </w:rPr>
        <w:t>provocherà la più grande distruzione e devastazione della Chiesa del Dio vivente.</w:t>
      </w:r>
      <w:r w:rsidRPr="003B4749">
        <w:rPr>
          <w:rFonts w:ascii="Arial" w:eastAsia="Calibri" w:hAnsi="Arial" w:cs="Arial"/>
          <w:sz w:val="24"/>
          <w:szCs w:val="16"/>
          <w:lang w:eastAsia="en-US"/>
        </w:rPr>
        <w:t xml:space="preserve"> Nessuna catastrofe è paragonabile a questa. </w:t>
      </w:r>
    </w:p>
    <w:p w14:paraId="1DAAAD2C"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sz w:val="24"/>
          <w:szCs w:val="16"/>
          <w:lang w:eastAsia="en-US"/>
        </w:rPr>
        <w:t xml:space="preserve">Il </w:t>
      </w:r>
      <w:r w:rsidRPr="003B4749">
        <w:rPr>
          <w:rFonts w:ascii="Arial" w:eastAsia="Calibri" w:hAnsi="Arial" w:cs="Arial"/>
          <w:b/>
          <w:sz w:val="24"/>
          <w:szCs w:val="16"/>
          <w:lang w:eastAsia="en-US"/>
        </w:rPr>
        <w:t>Sacerdozio Ordinato è la colonna portante, possiamo dire che è la pietra d’angolo dell’edificio della Chiesa. Se questa pietra angolare cade, tutto l’edificio crollerà</w:t>
      </w:r>
      <w:r w:rsidRPr="003B4749">
        <w:rPr>
          <w:rFonts w:ascii="Arial" w:eastAsia="Calibri" w:hAnsi="Arial" w:cs="Arial"/>
          <w:sz w:val="24"/>
          <w:szCs w:val="16"/>
          <w:lang w:eastAsia="en-US"/>
        </w:rPr>
        <w:t xml:space="preserve">. Oggi, con un martello pneumatico di alta potenza, Satana sta centuplicando le sue forze affinché questa pietra angolare venga tolta dal suo posto. Questo martello pneumatico non ha un nome soltanto, ma molti: </w:t>
      </w:r>
      <w:r w:rsidRPr="003B4749">
        <w:rPr>
          <w:rFonts w:ascii="Arial" w:eastAsia="Calibri" w:hAnsi="Arial" w:cs="Arial"/>
          <w:b/>
          <w:i/>
          <w:iCs/>
          <w:sz w:val="24"/>
          <w:szCs w:val="16"/>
          <w:lang w:eastAsia="en-US"/>
        </w:rPr>
        <w:t>“Universale disprezzo per il Presbitero”.</w:t>
      </w:r>
    </w:p>
    <w:p w14:paraId="37C2382B"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 “Quotidiani, subdoli, maliziosi e spesso anche diabolici attacchi contro il clero”. </w:t>
      </w:r>
    </w:p>
    <w:p w14:paraId="30F19287"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“Condanna del clericalismo, mentre chi ascolta pensa e crede che la condanna sia del clero in sé”. </w:t>
      </w:r>
    </w:p>
    <w:p w14:paraId="3E8F14C4"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“Non sapiente, non divina, non soprannaturale distinzione tra fedeli chierici e fedeli laici”. </w:t>
      </w:r>
    </w:p>
    <w:p w14:paraId="121C873C"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“Riduzione del ministero soprannaturale a ministero di pura immanenza o semplice ufficio”. </w:t>
      </w:r>
    </w:p>
    <w:p w14:paraId="6B7CCF14" w14:textId="77777777" w:rsidR="003B4749" w:rsidRPr="003B4749" w:rsidRDefault="003B4749" w:rsidP="003B4749">
      <w:pPr>
        <w:spacing w:after="120"/>
        <w:jc w:val="both"/>
        <w:rPr>
          <w:rFonts w:ascii="Arial" w:eastAsia="Calibri" w:hAnsi="Arial" w:cs="Arial"/>
          <w:b/>
          <w:i/>
          <w:iCs/>
          <w:sz w:val="24"/>
          <w:szCs w:val="16"/>
          <w:lang w:eastAsia="en-US"/>
        </w:rPr>
      </w:pPr>
      <w:r w:rsidRPr="003B4749">
        <w:rPr>
          <w:rFonts w:ascii="Arial" w:eastAsia="Calibri" w:hAnsi="Arial" w:cs="Arial"/>
          <w:b/>
          <w:i/>
          <w:iCs/>
          <w:sz w:val="24"/>
          <w:szCs w:val="16"/>
          <w:lang w:eastAsia="en-US"/>
        </w:rPr>
        <w:t xml:space="preserve">“Totale svuotamento del mistero a favore di un servizio per cose sacre effimere e marginali”. </w:t>
      </w:r>
    </w:p>
    <w:p w14:paraId="2E211AA4"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b/>
          <w:i/>
          <w:iCs/>
          <w:sz w:val="24"/>
          <w:szCs w:val="16"/>
          <w:lang w:eastAsia="en-US"/>
        </w:rPr>
        <w:t>“Stolta e insipiente convinzione che si sta universalizzando tra i fedeli laici della non necessità del Sacerdote Ordinato per la loro vita”</w:t>
      </w:r>
      <w:r w:rsidRPr="003B4749">
        <w:rPr>
          <w:rFonts w:ascii="Arial" w:eastAsia="Calibri" w:hAnsi="Arial" w:cs="Arial"/>
          <w:b/>
          <w:sz w:val="24"/>
          <w:szCs w:val="16"/>
          <w:lang w:eastAsia="en-US"/>
        </w:rPr>
        <w:t>.</w:t>
      </w:r>
      <w:r w:rsidRPr="003B4749">
        <w:rPr>
          <w:rFonts w:ascii="Arial" w:eastAsia="Calibri" w:hAnsi="Arial" w:cs="Arial"/>
          <w:sz w:val="24"/>
          <w:szCs w:val="16"/>
          <w:lang w:eastAsia="en-US"/>
        </w:rPr>
        <w:t xml:space="preserve"> </w:t>
      </w:r>
    </w:p>
    <w:p w14:paraId="4707E077"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Satana lo sa bene: quel giorno in cui nella Chiesa questa pietra angolare crollerà, tutta la Chiesa crollerà. Per questo oggi Satana si sta servendo di tutti – </w:t>
      </w:r>
      <w:r w:rsidRPr="003B4749">
        <w:rPr>
          <w:rFonts w:ascii="Arial" w:eastAsia="Calibri" w:hAnsi="Arial" w:cs="Arial"/>
          <w:b/>
          <w:sz w:val="24"/>
          <w:szCs w:val="16"/>
          <w:lang w:eastAsia="en-US"/>
        </w:rPr>
        <w:t xml:space="preserve">di chi crede e di chi non crede, di chi sta in alto e di chi sta in basso, dei figli della Chiesa e dei figli del mondo, degli stessi Ministri Ordinati, di quanti si fanno paladini di giustizia e di quanti invece sono servii infingardi </w:t>
      </w:r>
      <w:r w:rsidRPr="003B4749">
        <w:rPr>
          <w:rFonts w:ascii="Arial" w:eastAsia="Calibri" w:hAnsi="Arial" w:cs="Arial"/>
          <w:sz w:val="24"/>
          <w:szCs w:val="16"/>
          <w:lang w:eastAsia="en-US"/>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143B1BBC" w14:textId="77777777" w:rsidR="003B4749" w:rsidRPr="003B4749" w:rsidRDefault="003B4749" w:rsidP="003B4749">
      <w:pPr>
        <w:spacing w:after="120"/>
        <w:jc w:val="both"/>
        <w:rPr>
          <w:rFonts w:ascii="Arial" w:eastAsia="Calibri" w:hAnsi="Arial" w:cs="Arial"/>
          <w:sz w:val="24"/>
          <w:szCs w:val="16"/>
          <w:lang w:eastAsia="en-US"/>
        </w:rPr>
      </w:pPr>
      <w:bookmarkStart w:id="225" w:name="_Toc106201754"/>
      <w:bookmarkStart w:id="226" w:name="_Toc133053851"/>
      <w:r w:rsidRPr="003B4749">
        <w:rPr>
          <w:rFonts w:ascii="Arial" w:eastAsia="Calibri" w:hAnsi="Arial" w:cs="Arial"/>
          <w:b/>
          <w:bCs/>
          <w:i/>
          <w:iCs/>
          <w:sz w:val="24"/>
          <w:szCs w:val="28"/>
          <w:lang w:eastAsia="en-US"/>
        </w:rPr>
        <w:t>La spada della Parola e della retta coscienza presbiterale</w:t>
      </w:r>
      <w:bookmarkEnd w:id="225"/>
      <w:bookmarkEnd w:id="226"/>
      <w:r w:rsidRPr="003B4749">
        <w:rPr>
          <w:rFonts w:ascii="Arial" w:eastAsia="Calibri" w:hAnsi="Arial" w:cs="Arial"/>
          <w:b/>
          <w:bCs/>
          <w:i/>
          <w:iCs/>
          <w:sz w:val="24"/>
          <w:szCs w:val="28"/>
          <w:lang w:eastAsia="en-US"/>
        </w:rPr>
        <w:t xml:space="preserve">. </w:t>
      </w:r>
      <w:r w:rsidRPr="003B4749">
        <w:rPr>
          <w:rFonts w:ascii="Arial" w:eastAsia="Calibri" w:hAnsi="Arial" w:cs="Arial"/>
          <w:b/>
          <w:sz w:val="24"/>
          <w:szCs w:val="16"/>
          <w:lang w:eastAsia="en-US"/>
        </w:rPr>
        <w:t>C’è una via sicura perché il singolo Presbitero non cada in questa trappola infernale che Satana ogni giorno gli tende?</w:t>
      </w:r>
      <w:r w:rsidRPr="003B4749">
        <w:rPr>
          <w:rFonts w:ascii="Arial" w:eastAsia="Calibri" w:hAnsi="Arial" w:cs="Arial"/>
          <w:sz w:val="24"/>
          <w:szCs w:val="16"/>
          <w:lang w:eastAsia="en-US"/>
        </w:rPr>
        <w:t xml:space="preserve"> La risposta la troviamo nel Vangelo secondo Luca e viene a noi data dalle Parole di Cristo Gesù:</w:t>
      </w:r>
    </w:p>
    <w:p w14:paraId="3AA3C15B" w14:textId="77777777" w:rsidR="003B4749" w:rsidRPr="003B4749" w:rsidRDefault="003B4749" w:rsidP="003B4749">
      <w:pPr>
        <w:spacing w:after="120"/>
        <w:ind w:left="567" w:right="567"/>
        <w:jc w:val="both"/>
        <w:rPr>
          <w:rFonts w:ascii="Arial" w:eastAsia="Calibri" w:hAnsi="Arial" w:cs="Arial"/>
          <w:i/>
          <w:iCs/>
          <w:sz w:val="22"/>
          <w:szCs w:val="16"/>
          <w:lang w:eastAsia="en-US"/>
        </w:rPr>
      </w:pPr>
      <w:r w:rsidRPr="003B4749">
        <w:rPr>
          <w:rFonts w:ascii="Arial" w:eastAsia="Calibri" w:hAnsi="Arial" w:cs="Arial"/>
          <w:i/>
          <w:iCs/>
          <w:sz w:val="22"/>
          <w:szCs w:val="16"/>
          <w:lang w:eastAsia="en-US"/>
        </w:rPr>
        <w:t xml:space="preserve">“Simone, Simone, ecco: </w:t>
      </w:r>
      <w:r w:rsidRPr="003B4749">
        <w:rPr>
          <w:rFonts w:ascii="Arial" w:eastAsia="Calibri" w:hAnsi="Arial" w:cs="Arial"/>
          <w:b/>
          <w:i/>
          <w:iCs/>
          <w:sz w:val="22"/>
          <w:szCs w:val="16"/>
          <w:lang w:eastAsia="en-US"/>
        </w:rPr>
        <w:t>Satana vi ha cercati per vagliarvi come il grano; ma io ho pregato per te, perché la tua fede non venga meno. E tu, una volta convertito, conferma i tuoi fratelli».</w:t>
      </w:r>
      <w:r w:rsidRPr="003B4749">
        <w:rPr>
          <w:rFonts w:ascii="Arial" w:eastAsia="Calibri" w:hAnsi="Arial" w:cs="Arial"/>
          <w:i/>
          <w:iCs/>
          <w:sz w:val="22"/>
          <w:szCs w:val="16"/>
          <w:lang w:eastAsia="en-US"/>
        </w:rPr>
        <w:t xml:space="preserve"> E Pietro gli disse: «Signore, con te sono pronto ad andare anche in prigione e alla morte». Gli rispose: «Pietro, io ti dico: oggi il gallo non canterà prima che tu, per tre volte, abbia negato di conoscermi». Poi disse loro: </w:t>
      </w:r>
      <w:r w:rsidRPr="003B4749">
        <w:rPr>
          <w:rFonts w:ascii="Arial" w:eastAsia="Calibri" w:hAnsi="Arial" w:cs="Arial"/>
          <w:b/>
          <w:i/>
          <w:iCs/>
          <w:sz w:val="22"/>
          <w:szCs w:val="16"/>
          <w:lang w:eastAsia="en-US"/>
        </w:rPr>
        <w:t>«Quando vi ho mandato senza borsa, né sacca, né sandali, vi è forse mancato qualcosa?»</w:t>
      </w:r>
      <w:r w:rsidRPr="003B4749">
        <w:rPr>
          <w:rFonts w:ascii="Arial" w:eastAsia="Calibri" w:hAnsi="Arial" w:cs="Arial"/>
          <w:i/>
          <w:iCs/>
          <w:sz w:val="22"/>
          <w:szCs w:val="16"/>
          <w:lang w:eastAsia="en-US"/>
        </w:rPr>
        <w:t xml:space="preserve">. Risposero: «Nulla». Ed egli soggiunse: </w:t>
      </w:r>
      <w:r w:rsidRPr="003B4749">
        <w:rPr>
          <w:rFonts w:ascii="Arial" w:eastAsia="Calibri" w:hAnsi="Arial" w:cs="Arial"/>
          <w:b/>
          <w:i/>
          <w:iCs/>
          <w:sz w:val="22"/>
          <w:szCs w:val="16"/>
          <w:lang w:eastAsia="en-US"/>
        </w:rPr>
        <w:t xml:space="preserve">«Ma ora, chi ha una borsa la prenda, e così </w:t>
      </w:r>
      <w:r w:rsidRPr="003B4749">
        <w:rPr>
          <w:rFonts w:ascii="Arial" w:eastAsia="Calibri" w:hAnsi="Arial" w:cs="Arial"/>
          <w:b/>
          <w:i/>
          <w:iCs/>
          <w:sz w:val="22"/>
          <w:szCs w:val="16"/>
          <w:lang w:eastAsia="en-US"/>
        </w:rPr>
        <w:lastRenderedPageBreak/>
        <w:t>chi ha una sacca; chi non ha spada, venda il mantello e ne compri una.</w:t>
      </w:r>
      <w:r w:rsidRPr="003B4749">
        <w:rPr>
          <w:rFonts w:ascii="Arial" w:eastAsia="Calibri" w:hAnsi="Arial" w:cs="Arial"/>
          <w:i/>
          <w:iCs/>
          <w:sz w:val="22"/>
          <w:szCs w:val="16"/>
          <w:lang w:eastAsia="en-US"/>
        </w:rPr>
        <w:t xml:space="preserve"> Perché io vi dico: deve compiersi in me questa parola della Scrittura: E fu annoverato tra gli empi. Infatti tutto quello che mi riguarda volge al suo compimento». Ed essi dissero: «Signore, ecco qui due spade». Ma egli disse: «Basta!» (Lc 22,31-38). </w:t>
      </w:r>
    </w:p>
    <w:p w14:paraId="373D9388"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Ci sono momenti nella vita di ogni Presbitero nei quali ognuno di essi </w:t>
      </w:r>
      <w:r w:rsidRPr="003B4749">
        <w:rPr>
          <w:rFonts w:ascii="Arial" w:eastAsia="Calibri" w:hAnsi="Arial" w:cs="Arial"/>
          <w:b/>
          <w:sz w:val="24"/>
          <w:szCs w:val="16"/>
          <w:lang w:eastAsia="en-US"/>
        </w:rPr>
        <w:t>è obbligato a prendere la sua vita tutta nelle sue mani, senza attendersi nulla dagli altri, e con essa combattere per la buona battaglia della verità, della luce, della grazia che vengono dall’annuncio del Vangelo e dalla fede nel nome di Cristo Gesù</w:t>
      </w:r>
      <w:r w:rsidRPr="003B4749">
        <w:rPr>
          <w:rFonts w:ascii="Arial" w:eastAsia="Calibri" w:hAnsi="Arial" w:cs="Arial"/>
          <w:sz w:val="24"/>
          <w:szCs w:val="16"/>
          <w:lang w:eastAsia="en-US"/>
        </w:rPr>
        <w:t xml:space="preserve">. Come Gesù ha preso la spada della volontà del Padre e con essa, da solo, ha combattuto la buona battaglia in una obbedienza fino alla morte e alla morte di croce, </w:t>
      </w:r>
      <w:r w:rsidRPr="003B4749">
        <w:rPr>
          <w:rFonts w:ascii="Arial" w:eastAsia="Calibri" w:hAnsi="Arial" w:cs="Arial"/>
          <w:b/>
          <w:sz w:val="24"/>
          <w:szCs w:val="16"/>
          <w:lang w:eastAsia="en-US"/>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3B4749">
        <w:rPr>
          <w:rFonts w:ascii="Arial" w:eastAsia="Calibri" w:hAnsi="Arial" w:cs="Arial"/>
          <w:sz w:val="24"/>
          <w:szCs w:val="16"/>
          <w:lang w:eastAsia="en-US"/>
        </w:rPr>
        <w:t xml:space="preserve"> </w:t>
      </w:r>
    </w:p>
    <w:p w14:paraId="50518938" w14:textId="77777777" w:rsidR="003B4749" w:rsidRPr="003B4749" w:rsidRDefault="003B4749" w:rsidP="003B4749">
      <w:pPr>
        <w:spacing w:after="120"/>
        <w:jc w:val="both"/>
        <w:rPr>
          <w:rFonts w:ascii="Arial" w:eastAsia="Calibri" w:hAnsi="Arial" w:cs="Arial"/>
          <w:b/>
          <w:sz w:val="24"/>
          <w:szCs w:val="16"/>
          <w:lang w:eastAsia="en-US"/>
        </w:rPr>
      </w:pPr>
      <w:r w:rsidRPr="003B4749">
        <w:rPr>
          <w:rFonts w:ascii="Arial" w:eastAsia="Calibri" w:hAnsi="Arial" w:cs="Arial"/>
          <w:sz w:val="24"/>
          <w:szCs w:val="16"/>
          <w:lang w:eastAsia="en-US"/>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3B4749">
        <w:rPr>
          <w:rFonts w:ascii="Arial" w:eastAsia="Calibri" w:hAnsi="Arial" w:cs="Arial"/>
          <w:b/>
          <w:sz w:val="24"/>
          <w:szCs w:val="16"/>
          <w:lang w:eastAsia="en-US"/>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rsidRPr="003B4749">
        <w:rPr>
          <w:rFonts w:ascii="Arial" w:eastAsia="Calibri" w:hAnsi="Arial" w:cs="Arial"/>
          <w:sz w:val="24"/>
          <w:szCs w:val="16"/>
          <w:lang w:eastAsia="en-US"/>
        </w:rPr>
        <w:t xml:space="preserve"> </w:t>
      </w:r>
      <w:r w:rsidRPr="003B4749">
        <w:rPr>
          <w:rFonts w:ascii="Arial" w:eastAsia="Calibri" w:hAnsi="Arial" w:cs="Arial"/>
          <w:b/>
          <w:sz w:val="24"/>
          <w:szCs w:val="16"/>
          <w:lang w:eastAsia="en-US"/>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630A07C0" w14:textId="77777777" w:rsidR="003B4749" w:rsidRPr="003B4749" w:rsidRDefault="003B4749" w:rsidP="003B4749">
      <w:pPr>
        <w:spacing w:after="120"/>
        <w:jc w:val="both"/>
        <w:rPr>
          <w:rFonts w:ascii="Arial" w:eastAsia="Calibri" w:hAnsi="Arial" w:cs="Arial"/>
          <w:b/>
          <w:sz w:val="24"/>
          <w:szCs w:val="16"/>
          <w:lang w:eastAsia="en-US"/>
        </w:rPr>
      </w:pPr>
      <w:r w:rsidRPr="003B4749">
        <w:rPr>
          <w:rFonts w:ascii="Arial" w:eastAsia="Calibri" w:hAnsi="Arial" w:cs="Arial"/>
          <w:sz w:val="24"/>
          <w:szCs w:val="16"/>
          <w:lang w:eastAsia="en-US"/>
        </w:rPr>
        <w:t xml:space="preserve">Spetta infatti ad ogni singolo Presbitero di Gesù Signore </w:t>
      </w:r>
      <w:r w:rsidRPr="003B4749">
        <w:rPr>
          <w:rFonts w:ascii="Arial" w:eastAsia="Calibri" w:hAnsi="Arial" w:cs="Arial"/>
          <w:b/>
          <w:sz w:val="24"/>
          <w:szCs w:val="16"/>
          <w:lang w:eastAsia="en-US"/>
        </w:rPr>
        <w:t>conservare intatta la sua fede nel suo ministero e combattere la buona battaglia perché non solo nessuno gliela strappi dal suo cuore, ma anche affinché per mezzo di lui e della sua Parola,</w:t>
      </w:r>
      <w:r w:rsidRPr="003B4749">
        <w:rPr>
          <w:rFonts w:ascii="Arial" w:eastAsia="Calibri" w:hAnsi="Arial" w:cs="Arial"/>
          <w:sz w:val="24"/>
          <w:szCs w:val="16"/>
          <w:lang w:eastAsia="en-US"/>
        </w:rPr>
        <w:t xml:space="preserve"> </w:t>
      </w:r>
      <w:r w:rsidRPr="003B4749">
        <w:rPr>
          <w:rFonts w:ascii="Arial" w:eastAsia="Calibri" w:hAnsi="Arial" w:cs="Arial"/>
          <w:b/>
          <w:sz w:val="24"/>
          <w:szCs w:val="16"/>
          <w:lang w:eastAsia="en-US"/>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12D84BDC"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La fede ha una legge e questa legge nessuno la potrà mai abrogare. La fede nasce dalla fede che governa il cuore del Presbitero in Cristo Gesù. Se la fede del Presbitero che la trasmette è vera, </w:t>
      </w:r>
      <w:r w:rsidRPr="003B4749">
        <w:rPr>
          <w:rFonts w:ascii="Arial" w:eastAsia="Calibri" w:hAnsi="Arial" w:cs="Arial"/>
          <w:b/>
          <w:sz w:val="24"/>
          <w:szCs w:val="16"/>
          <w:lang w:eastAsia="en-US"/>
        </w:rPr>
        <w:t>sarà vera anche la fede di colui che la riceve, anche se poi da fede vera si può trasformare in fede falsa</w:t>
      </w:r>
      <w:r w:rsidRPr="003B4749">
        <w:rPr>
          <w:rFonts w:ascii="Arial" w:eastAsia="Calibri" w:hAnsi="Arial" w:cs="Arial"/>
          <w:sz w:val="24"/>
          <w:szCs w:val="16"/>
          <w:lang w:eastAsia="en-US"/>
        </w:rPr>
        <w:t xml:space="preserve">. Se la fede del Presbitero che la trasmette è ereticale, lacunosa, addirittura falsa, </w:t>
      </w:r>
      <w:r w:rsidRPr="003B4749">
        <w:rPr>
          <w:rFonts w:ascii="Arial" w:eastAsia="Calibri" w:hAnsi="Arial" w:cs="Arial"/>
          <w:b/>
          <w:sz w:val="24"/>
          <w:szCs w:val="16"/>
          <w:lang w:eastAsia="en-US"/>
        </w:rPr>
        <w:t>anche la fede di chi la riceve sarà ereticale, lacunosa, addirittura falsa</w:t>
      </w:r>
      <w:r w:rsidRPr="003B4749">
        <w:rPr>
          <w:rFonts w:ascii="Arial" w:eastAsia="Calibri" w:hAnsi="Arial" w:cs="Arial"/>
          <w:sz w:val="24"/>
          <w:szCs w:val="16"/>
          <w:lang w:eastAsia="en-US"/>
        </w:rPr>
        <w:t xml:space="preserve">. Questa legge obbliga il Presbitero a dare la fede nella purezza della verità, in conformità alla sana dottrina, secondo la luce che viene dalla Sacra Scrittura, dalla Sacra Tradizione, dal Sacro Magistero della Chiesa. </w:t>
      </w:r>
      <w:r w:rsidRPr="003B4749">
        <w:rPr>
          <w:rFonts w:ascii="Arial" w:eastAsia="Calibri" w:hAnsi="Arial" w:cs="Arial"/>
          <w:b/>
          <w:sz w:val="24"/>
          <w:szCs w:val="16"/>
          <w:lang w:eastAsia="en-US"/>
        </w:rPr>
        <w:t>Dare una fede lacunosa, parziale, ereticale, errata, rende il Presbitero responsabile dinanzi a Dio e agli uomini</w:t>
      </w:r>
      <w:r w:rsidRPr="003B4749">
        <w:rPr>
          <w:rFonts w:ascii="Arial" w:eastAsia="Calibri" w:hAnsi="Arial" w:cs="Arial"/>
          <w:sz w:val="24"/>
          <w:szCs w:val="16"/>
          <w:lang w:eastAsia="en-US"/>
        </w:rPr>
        <w:t xml:space="preserve">. Il servizio della fede va vissuto e svolto secondo le regole divine e </w:t>
      </w:r>
      <w:r w:rsidRPr="003B4749">
        <w:rPr>
          <w:rFonts w:ascii="Arial" w:eastAsia="Calibri" w:hAnsi="Arial" w:cs="Arial"/>
          <w:sz w:val="24"/>
          <w:szCs w:val="16"/>
          <w:lang w:eastAsia="en-US"/>
        </w:rPr>
        <w:lastRenderedPageBreak/>
        <w:t xml:space="preserve">non umane, dallo Spirito Santo e non dal pensiero degli uomini, dalla purezza della verità e mai dalla falsità e dalla menzogna. </w:t>
      </w:r>
      <w:r w:rsidRPr="003B4749">
        <w:rPr>
          <w:rFonts w:ascii="Arial" w:eastAsia="Calibri" w:hAnsi="Arial" w:cs="Arial"/>
          <w:b/>
          <w:sz w:val="24"/>
          <w:szCs w:val="16"/>
          <w:lang w:eastAsia="en-US"/>
        </w:rPr>
        <w:t>Un servizio dal cuore del Presbitero e non dal cuore del Padre non solo non salva l’uomo, lo potrebbe anche inoltrare per una via di perdizione.</w:t>
      </w:r>
      <w:r w:rsidRPr="003B4749">
        <w:rPr>
          <w:rFonts w:ascii="Arial" w:eastAsia="Calibri" w:hAnsi="Arial" w:cs="Arial"/>
          <w:sz w:val="24"/>
          <w:szCs w:val="16"/>
          <w:lang w:eastAsia="en-US"/>
        </w:rPr>
        <w:t xml:space="preserve"> </w:t>
      </w:r>
      <w:r w:rsidRPr="003B4749">
        <w:rPr>
          <w:rFonts w:ascii="Arial" w:eastAsia="Calibri" w:hAnsi="Arial" w:cs="Arial"/>
          <w:b/>
          <w:sz w:val="24"/>
          <w:szCs w:val="16"/>
          <w:lang w:eastAsia="en-US"/>
        </w:rPr>
        <w:t>Per questo il Presbitero deve prendere la spada della Parola di Cristo Gesù.</w:t>
      </w:r>
      <w:r w:rsidRPr="003B4749">
        <w:rPr>
          <w:rFonts w:ascii="Arial" w:eastAsia="Calibri" w:hAnsi="Arial" w:cs="Arial"/>
          <w:sz w:val="24"/>
          <w:szCs w:val="16"/>
          <w:lang w:eastAsia="en-US"/>
        </w:rPr>
        <w:t xml:space="preserve"> È sua altissima responsabilità predicare i misteri della fede dal cuore del Padre e mai dal suo cuore, dai suoi desideri, dalla sua volontà, dai suoi errori e falsità.</w:t>
      </w:r>
    </w:p>
    <w:p w14:paraId="0EE2FB1C"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b/>
          <w:sz w:val="24"/>
          <w:szCs w:val="16"/>
          <w:lang w:eastAsia="en-US"/>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3B4749">
        <w:rPr>
          <w:rFonts w:ascii="Arial" w:eastAsia="Calibri" w:hAnsi="Arial" w:cs="Arial"/>
          <w:sz w:val="24"/>
          <w:szCs w:val="16"/>
          <w:lang w:eastAsia="en-US"/>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4C81FE3"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t xml:space="preserve">Ecco ora una seconda spada che il Presbitero sempre dovrà portare con sé: </w:t>
      </w:r>
      <w:r w:rsidRPr="003B4749">
        <w:rPr>
          <w:rFonts w:ascii="Arial" w:eastAsia="Calibri" w:hAnsi="Arial" w:cs="Arial"/>
          <w:b/>
          <w:sz w:val="24"/>
          <w:szCs w:val="16"/>
          <w:lang w:eastAsia="en-US"/>
        </w:rPr>
        <w:t>la coscienza di essere lui, il Presbitero, generato in Cristo per essere della stessa sostanza missionaria di Cristo</w:t>
      </w:r>
      <w:r w:rsidRPr="003B4749">
        <w:rPr>
          <w:rFonts w:ascii="Arial" w:eastAsia="Calibri" w:hAnsi="Arial" w:cs="Arial"/>
          <w:sz w:val="24"/>
          <w:szCs w:val="16"/>
          <w:lang w:eastAsia="en-US"/>
        </w:rPr>
        <w:t xml:space="preserve">. Senza questa coscienza, il Presbitero è già del mondo, vive già con il pensiero del mondo. Non è della stessa sostanza missionaria di Cristo Gesù. </w:t>
      </w:r>
      <w:r w:rsidRPr="003B4749">
        <w:rPr>
          <w:rFonts w:ascii="Arial" w:eastAsia="Calibri" w:hAnsi="Arial" w:cs="Arial"/>
          <w:b/>
          <w:sz w:val="24"/>
          <w:szCs w:val="16"/>
          <w:lang w:eastAsia="en-US"/>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3B4749">
        <w:rPr>
          <w:rFonts w:ascii="Arial" w:eastAsia="Calibri" w:hAnsi="Arial" w:cs="Arial"/>
          <w:sz w:val="24"/>
          <w:szCs w:val="16"/>
          <w:lang w:eastAsia="en-US"/>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7C7C2293"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b/>
          <w:sz w:val="24"/>
          <w:szCs w:val="16"/>
          <w:lang w:eastAsia="en-US"/>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3B4749">
        <w:rPr>
          <w:rFonts w:ascii="Arial" w:eastAsia="Calibri" w:hAnsi="Arial" w:cs="Arial"/>
          <w:sz w:val="24"/>
          <w:szCs w:val="16"/>
          <w:lang w:eastAsia="en-US"/>
        </w:rPr>
        <w:t xml:space="preserve"> </w:t>
      </w:r>
      <w:r w:rsidRPr="003B4749">
        <w:rPr>
          <w:rFonts w:ascii="Arial" w:eastAsia="Calibri" w:hAnsi="Arial" w:cs="Arial"/>
          <w:b/>
          <w:sz w:val="24"/>
          <w:szCs w:val="16"/>
          <w:lang w:eastAsia="en-US"/>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3B4749">
        <w:rPr>
          <w:rFonts w:ascii="Arial" w:eastAsia="Calibri" w:hAnsi="Arial" w:cs="Arial"/>
          <w:sz w:val="24"/>
          <w:szCs w:val="16"/>
          <w:lang w:eastAsia="en-US"/>
        </w:rPr>
        <w:t xml:space="preserve">La scelta di essere Presbitero generato da Cristo Gesù deve essere momento per momento, perché momento per momento Satana lo tenta perché divenga Presbitero generato da lui. </w:t>
      </w:r>
    </w:p>
    <w:p w14:paraId="41475CCF" w14:textId="77777777" w:rsidR="003B4749" w:rsidRPr="003B4749" w:rsidRDefault="003B4749" w:rsidP="003B4749">
      <w:pPr>
        <w:spacing w:after="120"/>
        <w:jc w:val="both"/>
        <w:rPr>
          <w:rFonts w:ascii="Arial" w:eastAsia="Calibri" w:hAnsi="Arial" w:cs="Arial"/>
          <w:sz w:val="24"/>
          <w:szCs w:val="16"/>
          <w:lang w:eastAsia="en-US"/>
        </w:rPr>
      </w:pPr>
      <w:r w:rsidRPr="003B4749">
        <w:rPr>
          <w:rFonts w:ascii="Arial" w:eastAsia="Calibri" w:hAnsi="Arial" w:cs="Arial"/>
          <w:sz w:val="24"/>
          <w:szCs w:val="16"/>
          <w:lang w:eastAsia="en-US"/>
        </w:rPr>
        <w:lastRenderedPageBreak/>
        <w:t>La Madre della Redenzione custodisca ogni presbitero di Cristo Gesù nel suo cuore. Il suo cuore è il solo luogo nel quale Satana mai potrà entrare. Chi non è nel cuore della Madre di Dio sempre sarà preda del serpente infernale.</w:t>
      </w:r>
    </w:p>
    <w:p w14:paraId="69C05154" w14:textId="77777777" w:rsidR="003B4749" w:rsidRPr="003B4749" w:rsidRDefault="003B4749" w:rsidP="003B4749">
      <w:pPr>
        <w:spacing w:after="120"/>
        <w:jc w:val="both"/>
        <w:rPr>
          <w:rFonts w:ascii="Arial" w:eastAsia="Calibri" w:hAnsi="Arial" w:cs="Arial"/>
          <w:iCs/>
          <w:sz w:val="24"/>
          <w:szCs w:val="22"/>
          <w:lang w:eastAsia="en-US"/>
        </w:rPr>
      </w:pPr>
      <w:bookmarkStart w:id="227" w:name="_Toc133053864"/>
      <w:r w:rsidRPr="003B4749">
        <w:rPr>
          <w:rFonts w:ascii="Arial" w:hAnsi="Arial" w:cs="Arial"/>
          <w:b/>
          <w:bCs/>
          <w:i/>
          <w:iCs/>
          <w:kern w:val="32"/>
          <w:sz w:val="24"/>
          <w:szCs w:val="32"/>
        </w:rPr>
        <w:t>L’avidità del denaro infatti è la radice di tutti i mali</w:t>
      </w:r>
      <w:bookmarkEnd w:id="227"/>
      <w:r w:rsidRPr="003B4749">
        <w:rPr>
          <w:rFonts w:ascii="Arial" w:hAnsi="Arial" w:cs="Arial"/>
          <w:b/>
          <w:bCs/>
          <w:i/>
          <w:iCs/>
          <w:kern w:val="32"/>
          <w:sz w:val="24"/>
          <w:szCs w:val="32"/>
        </w:rPr>
        <w:t xml:space="preserve">. </w:t>
      </w:r>
      <w:r w:rsidRPr="003B4749">
        <w:rPr>
          <w:rFonts w:ascii="Arial" w:eastAsia="Calibri" w:hAnsi="Arial" w:cs="Arial"/>
          <w:iCs/>
          <w:sz w:val="24"/>
          <w:szCs w:val="22"/>
          <w:lang w:eastAsia="en-US"/>
        </w:rPr>
        <w:t>La Parola di Gesù sul denaro e in particolare sulla ricchezza è purissima divina verità:</w:t>
      </w:r>
    </w:p>
    <w:p w14:paraId="11FD0572"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 </w:t>
      </w:r>
    </w:p>
    <w:p w14:paraId="32C6988B" w14:textId="77777777" w:rsidR="003B4749" w:rsidRPr="003B4749" w:rsidRDefault="003B4749" w:rsidP="003B4749">
      <w:pPr>
        <w:spacing w:after="120"/>
        <w:jc w:val="both"/>
        <w:rPr>
          <w:rFonts w:ascii="Arial" w:eastAsia="Calibri" w:hAnsi="Arial" w:cs="Arial"/>
          <w:i/>
          <w:sz w:val="24"/>
          <w:szCs w:val="22"/>
          <w:lang w:eastAsia="en-US"/>
        </w:rPr>
      </w:pPr>
      <w:r w:rsidRPr="003B4749">
        <w:rPr>
          <w:rFonts w:ascii="Arial" w:eastAsia="Calibri" w:hAnsi="Arial" w:cs="Arial"/>
          <w:iCs/>
          <w:sz w:val="24"/>
          <w:szCs w:val="22"/>
          <w:lang w:eastAsia="en-US"/>
        </w:rPr>
        <w:t>Ecco cosa dice lo Spirito Santo sull’elemosina attraverso la bocca del Siracide:</w:t>
      </w:r>
      <w:r w:rsidRPr="003B4749">
        <w:rPr>
          <w:rFonts w:ascii="Arial" w:eastAsia="Calibri" w:hAnsi="Arial" w:cs="Arial"/>
          <w:i/>
          <w:sz w:val="24"/>
          <w:szCs w:val="22"/>
          <w:lang w:eastAsia="en-US"/>
        </w:rPr>
        <w:t xml:space="preserve"> </w:t>
      </w:r>
    </w:p>
    <w:p w14:paraId="07D6D3D5"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“Tuttavia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29,8-13). </w:t>
      </w:r>
    </w:p>
    <w:p w14:paraId="578942DB" w14:textId="77777777" w:rsidR="003B4749" w:rsidRPr="003B4749" w:rsidRDefault="003B4749" w:rsidP="003B4749">
      <w:pPr>
        <w:spacing w:after="120"/>
        <w:jc w:val="both"/>
        <w:rPr>
          <w:rFonts w:ascii="Arial" w:eastAsia="Calibri" w:hAnsi="Arial" w:cs="Arial"/>
          <w:iCs/>
          <w:sz w:val="24"/>
          <w:szCs w:val="22"/>
          <w:lang w:eastAsia="en-US"/>
        </w:rPr>
      </w:pPr>
      <w:r w:rsidRPr="003B4749">
        <w:rPr>
          <w:rFonts w:ascii="Arial" w:eastAsia="Calibri" w:hAnsi="Arial" w:cs="Arial"/>
          <w:iCs/>
          <w:sz w:val="24"/>
          <w:szCs w:val="22"/>
          <w:lang w:eastAsia="en-US"/>
        </w:rPr>
        <w:t>Il modo più sapiente e più redditizio sulla terra e nei cieli beati di usare il denaro, è quello di riporlo nella banca dell’elemosina. Questa banca mai fallisce e il guadagno è di un bisogno per un bisogno. Io soddisfo il bisogno di una persona di un euro e l’elemosina soddisferà il mio bisogno che potrebbe esser anche di più miliardi di euro. Chi è largo in elemosina, sempre vedrà aleggiare su di lui la benedizione del Signore in tutto ciò che intraprende. Senza la benedizione del Signore nulla potrà mai riuscire.</w:t>
      </w:r>
    </w:p>
    <w:p w14:paraId="47D6B967"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Quelli che si trovano sotto il giogo della schiavitù, stimino i loro padroni degni di ogni rispetto, perché non vengano bestemmiati il nome di Dio e la dottrina. </w:t>
      </w:r>
      <w:r w:rsidRPr="003B4749">
        <w:rPr>
          <w:rFonts w:ascii="Arial" w:eastAsia="Calibri" w:hAnsi="Arial" w:cs="Arial"/>
          <w:i/>
          <w:iCs/>
          <w:sz w:val="22"/>
          <w:szCs w:val="22"/>
          <w:lang w:eastAsia="en-US"/>
        </w:rPr>
        <w:lastRenderedPageBreak/>
        <w:t xml:space="preserve">Quelli invece che hanno padroni credenti, non manchino loro di riguardo, perché sono fratelli, ma li servano ancora meglio, proprio perché quelli che ricevono i loro servizi sono credenti e amati da Dio. Questo devi insegnare e raccomandare. 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w:t>
      </w:r>
      <w:bookmarkStart w:id="228" w:name="_Hlk130549747"/>
      <w:r w:rsidRPr="003B4749">
        <w:rPr>
          <w:rFonts w:ascii="Arial" w:eastAsia="Calibri" w:hAnsi="Arial" w:cs="Arial"/>
          <w:i/>
          <w:iCs/>
          <w:sz w:val="22"/>
          <w:szCs w:val="22"/>
          <w:lang w:eastAsia="en-US"/>
        </w:rPr>
        <w:t>L’avidità del denaro infatti è la radice di tutti i mali</w:t>
      </w:r>
      <w:bookmarkEnd w:id="228"/>
      <w:r w:rsidRPr="003B4749">
        <w:rPr>
          <w:rFonts w:ascii="Arial" w:eastAsia="Calibri" w:hAnsi="Arial" w:cs="Arial"/>
          <w:i/>
          <w:iCs/>
          <w:sz w:val="22"/>
          <w:szCs w:val="22"/>
          <w:lang w:eastAsia="en-US"/>
        </w:rPr>
        <w:t xml:space="preserve">; presi da questo desiderio, alcuni hanno deviato dalla fede e si sono procurati molti tormenti (1Tm 6, 1-10). </w:t>
      </w:r>
    </w:p>
    <w:p w14:paraId="13938933" w14:textId="77777777" w:rsidR="003B4749" w:rsidRPr="003B4749" w:rsidRDefault="003B4749" w:rsidP="003B4749">
      <w:pPr>
        <w:spacing w:after="120"/>
        <w:jc w:val="both"/>
        <w:rPr>
          <w:rFonts w:ascii="Arial" w:eastAsia="Calibri" w:hAnsi="Arial" w:cs="Arial"/>
          <w:sz w:val="28"/>
          <w:szCs w:val="28"/>
          <w:lang w:eastAsia="en-US"/>
        </w:rPr>
      </w:pPr>
      <w:r w:rsidRPr="003B4749">
        <w:rPr>
          <w:rFonts w:ascii="Arial" w:eastAsia="Calibri" w:hAnsi="Arial" w:cs="Arial"/>
          <w:sz w:val="24"/>
          <w:szCs w:val="22"/>
          <w:lang w:eastAsia="en-US"/>
        </w:rPr>
        <w:t>Nulla è più deleterio per un uomo della sete o dell’avidità del denaro. Per denaro si ruba, si inganna, si tradiscono gli amici, si uccide, si rapina, si dicono false testimonianze, si pronunciano calunnie, si spergiura, si sfruttano i lavoratori e vengono privati del giusto salario, si froda, si vende merce avariata, si fanno guerre, si commette ogni delitto. Non c‘è misfatto che non venga operato. Si inquina la terra. Si uccide l’aria. Si avvelenano le acque. Si fanno ammalare intere popolazioni. Inoltre con il denaro ci si immerge in ogni vizio. Ecco perché l’Apostolo Paolo può dire che l’avidità o la sete del denaro è la causa di tutti i mali. Sappiamo che Giuda per denaro tradì il suo Maestro. Per denaro anche i Comandamenti vengono trasgrediti. Si pensi al primo comandamento e a tutto ciò che ruota attorno alla superstizione, comprese tutte le arti magiche. Non pensiamo poi al terzo Comandamento della Legge del nostro Dio. La domenica, da giorno del Signore, per denaro è divenuto giorno dell’uomo. Il giorno del Signore è profanato oggi dal commercio. Neanche si ha il tempo di partecipare ad una Santa Messa.  La trasgressione della Legge di Dio per sete di denaro è vera deviazione dalla fede. Persa la fede, è Dio che si perde, che è il sommo bene per l’uomo. Nell’inferno è proprio questa la pena del danno: per un misero bene della terra si è perso il sommo ed unico nostro bene. È prendere coscienza della nostra stoltezza che quel verme che mai muore consuma i dannati per l’eternità. La Madre della Redenzione ci liberi da ogni sete di denaro e ci faccia veri adoratori del nostro Dio.</w:t>
      </w:r>
      <w:r w:rsidRPr="003B4749">
        <w:rPr>
          <w:rFonts w:ascii="Arial" w:eastAsia="Calibri" w:hAnsi="Arial" w:cs="Arial"/>
          <w:sz w:val="28"/>
          <w:szCs w:val="28"/>
          <w:lang w:eastAsia="en-US"/>
        </w:rPr>
        <w:t xml:space="preserve"> </w:t>
      </w:r>
    </w:p>
    <w:p w14:paraId="1E0328C5" w14:textId="77777777" w:rsidR="003B4749" w:rsidRPr="003B4749" w:rsidRDefault="003B4749" w:rsidP="003B4749">
      <w:pPr>
        <w:spacing w:after="120"/>
        <w:jc w:val="both"/>
        <w:rPr>
          <w:rFonts w:ascii="Arial" w:eastAsia="Calibri" w:hAnsi="Arial" w:cs="Arial"/>
          <w:iCs/>
          <w:sz w:val="24"/>
          <w:szCs w:val="22"/>
          <w:lang w:eastAsia="en-US"/>
        </w:rPr>
      </w:pPr>
      <w:bookmarkStart w:id="229" w:name="_Toc133053877"/>
      <w:r w:rsidRPr="003B4749">
        <w:rPr>
          <w:rFonts w:ascii="Arial" w:hAnsi="Arial" w:cs="Arial"/>
          <w:b/>
          <w:bCs/>
          <w:i/>
          <w:iCs/>
          <w:spacing w:val="-2"/>
          <w:sz w:val="24"/>
          <w:szCs w:val="24"/>
        </w:rPr>
        <w:t>Evita le chiacchiere vuote e perverse e le obiezioni della falsa scienza</w:t>
      </w:r>
      <w:bookmarkEnd w:id="229"/>
      <w:r w:rsidRPr="003B4749">
        <w:rPr>
          <w:rFonts w:ascii="Arial" w:hAnsi="Arial" w:cs="Arial"/>
          <w:b/>
          <w:bCs/>
          <w:i/>
          <w:iCs/>
          <w:spacing w:val="-2"/>
          <w:sz w:val="24"/>
          <w:szCs w:val="24"/>
        </w:rPr>
        <w:t>. L</w:t>
      </w:r>
      <w:r w:rsidRPr="003B4749">
        <w:rPr>
          <w:rFonts w:ascii="Arial" w:eastAsia="Calibri" w:hAnsi="Arial" w:cs="Arial"/>
          <w:iCs/>
          <w:sz w:val="24"/>
          <w:szCs w:val="22"/>
          <w:lang w:eastAsia="en-US"/>
        </w:rPr>
        <w:t xml:space="preserve">’Apostolo Paolo così esorta il Vescovo Timoteo: </w:t>
      </w:r>
    </w:p>
    <w:p w14:paraId="7A3FCCBA"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“O Timòteo, custodisci ciò che ti è stato affidato; evita le chiacchiere vuote e perverse e le obiezioni della falsa scienza. Taluni, per averla seguita, hanno deviato dalla fede”. </w:t>
      </w:r>
    </w:p>
    <w:p w14:paraId="7C9E007D"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t xml:space="preserve">Nella Chiesa del Dio vivente il primo obbligo per un Apostolo e ogni suo successore – obbligo che vale anche il Papa che è il Pastore di tutta la Chiesa – è quello di custodire ciò che gli è stato affidato. Cosa è stato affidato ad ogni Apostolo del Signore? Gli è stato affiato Cristo Gesù nella purezza e pienezza della sua verità, della sua luce, della sua Parola, della sua santità. Gli è stato </w:t>
      </w:r>
      <w:r w:rsidRPr="003B4749">
        <w:rPr>
          <w:rFonts w:ascii="Arial" w:eastAsia="Calibri" w:hAnsi="Arial" w:cs="Arial"/>
          <w:sz w:val="24"/>
          <w:szCs w:val="22"/>
          <w:lang w:eastAsia="en-US"/>
        </w:rPr>
        <w:lastRenderedPageBreak/>
        <w:t xml:space="preserve">affidato lo Spirito Santo, che è lo Spirito che dovrà condurlo giorno dopo giorno a tutta la verità. Gli è stato affidato il Padre celeste nel suo eccelso mistero di Creatore, Signore, Dio, Redentore, Salvatore di ogni uomo. Gli è stata affidata la sua volontà che chiede la salvezza di ogni uomo attraverso il suo approdo nella sua divina ed eterna verità. Gli è stata affidata la Madre di Dio, la Madre del Verbo Incarnato, come sua vera Madre. Gli è stata affidata la missione per la redenzione e salvezza di ogni uomo attraverso l’annuncio della buona novella e l’insegnamento di ogni comando di Gesù. Gli è stata affidata la grazia che sgorga dai sacramenti della salvezza. Gli è stata affidata tutta la Divina Rivelazione perché la faccia risuonare nel mondo in purezza di verità e di dottrina. Gli è stata affidata la sana moralità, la moralità evangelica da insegnare ad ogni uomo che attraverso la via del battesimo diviene corpo di Cristo. Rivestendosi di Cristo è chiamato a vivere tutta la vita di Cristo Gesù. Gli è stata affidata la Chiesa, perché la custodisca nella purezza della verità di Cristo, senza deviare né a destra e né a sinistra. Gli è stata affidata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e intelligenza di Spirito Santo. 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allore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5485C49A" w14:textId="77777777" w:rsidR="003B4749" w:rsidRPr="003B4749" w:rsidRDefault="003B4749" w:rsidP="003B4749">
      <w:pPr>
        <w:spacing w:after="120"/>
        <w:ind w:left="567" w:right="567"/>
        <w:jc w:val="both"/>
        <w:rPr>
          <w:rFonts w:ascii="Arial" w:eastAsia="Calibri" w:hAnsi="Arial" w:cs="Arial"/>
          <w:i/>
          <w:iCs/>
          <w:sz w:val="22"/>
          <w:szCs w:val="22"/>
          <w:lang w:eastAsia="en-US"/>
        </w:rPr>
      </w:pPr>
      <w:r w:rsidRPr="003B4749">
        <w:rPr>
          <w:rFonts w:ascii="Arial" w:eastAsia="Calibri" w:hAnsi="Arial" w:cs="Arial"/>
          <w:i/>
          <w:iCs/>
          <w:sz w:val="22"/>
          <w:szCs w:val="22"/>
          <w:lang w:eastAsia="en-US"/>
        </w:rPr>
        <w:t xml:space="preserve">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 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w:t>
      </w:r>
      <w:bookmarkStart w:id="230" w:name="_Hlk131660411"/>
      <w:r w:rsidRPr="003B4749">
        <w:rPr>
          <w:rFonts w:ascii="Arial" w:eastAsia="Calibri" w:hAnsi="Arial" w:cs="Arial"/>
          <w:i/>
          <w:iCs/>
          <w:sz w:val="22"/>
          <w:szCs w:val="22"/>
          <w:lang w:eastAsia="en-US"/>
        </w:rPr>
        <w:t xml:space="preserve">O Timòteo, custodisci ciò che ti è stato affidato; evita le chiacchiere vuote e perverse e le obiezioni della falsa scienza. Taluni, per averla seguita, hanno deviato dalla fede. </w:t>
      </w:r>
      <w:bookmarkEnd w:id="230"/>
      <w:r w:rsidRPr="003B4749">
        <w:rPr>
          <w:rFonts w:ascii="Arial" w:eastAsia="Calibri" w:hAnsi="Arial" w:cs="Arial"/>
          <w:i/>
          <w:iCs/>
          <w:sz w:val="22"/>
          <w:szCs w:val="22"/>
          <w:lang w:eastAsia="en-US"/>
        </w:rPr>
        <w:t xml:space="preserve">La grazia sia con voi! (1Tm 6, 11-21). </w:t>
      </w:r>
    </w:p>
    <w:p w14:paraId="2AD43844" w14:textId="77777777" w:rsidR="003B4749" w:rsidRPr="003B4749" w:rsidRDefault="003B4749" w:rsidP="003B4749">
      <w:pPr>
        <w:spacing w:after="120"/>
        <w:jc w:val="both"/>
        <w:rPr>
          <w:rFonts w:ascii="Arial" w:eastAsia="Calibri" w:hAnsi="Arial" w:cs="Arial"/>
          <w:sz w:val="24"/>
          <w:szCs w:val="22"/>
          <w:lang w:eastAsia="en-US"/>
        </w:rPr>
      </w:pPr>
      <w:r w:rsidRPr="003B4749">
        <w:rPr>
          <w:rFonts w:ascii="Arial" w:eastAsia="Calibri" w:hAnsi="Arial" w:cs="Arial"/>
          <w:sz w:val="24"/>
          <w:szCs w:val="22"/>
          <w:lang w:eastAsia="en-US"/>
        </w:rPr>
        <w:lastRenderedPageBreak/>
        <w:t xml:space="preserve">Oggi dobbiamo confessare che nella Chiesa proprio con queste chiacchiere vuole e perverse di parla e si discute. La perversione è così alta e profonda da voler obbligare tutti ad avere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dell’escatologia, di tutta la purissima scienza morale. 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male che sta portando alla rovina l’intera Chiesa di Cristo Gesù. Madre di Dio, intervieni con la tu potente intercessione. Non abbiamo più verità. </w:t>
      </w:r>
    </w:p>
    <w:p w14:paraId="37EC7985" w14:textId="77777777" w:rsidR="002168D4" w:rsidRDefault="002168D4" w:rsidP="002168D4"/>
    <w:p w14:paraId="05FEC015" w14:textId="4CC1412A" w:rsidR="002168D4" w:rsidRPr="002168D4" w:rsidRDefault="002168D4" w:rsidP="002168D4">
      <w:pPr>
        <w:keepNext/>
        <w:spacing w:before="240" w:after="60"/>
        <w:jc w:val="center"/>
        <w:outlineLvl w:val="0"/>
        <w:rPr>
          <w:rFonts w:ascii="Arial" w:hAnsi="Arial" w:cs="Arial"/>
          <w:b/>
          <w:bCs/>
          <w:kern w:val="32"/>
          <w:sz w:val="32"/>
          <w:szCs w:val="32"/>
        </w:rPr>
      </w:pPr>
      <w:bookmarkStart w:id="231" w:name="_Toc165123519"/>
      <w:r w:rsidRPr="002168D4">
        <w:rPr>
          <w:rFonts w:ascii="Arial" w:hAnsi="Arial" w:cs="Arial"/>
          <w:b/>
          <w:bCs/>
          <w:kern w:val="32"/>
          <w:sz w:val="32"/>
          <w:szCs w:val="32"/>
        </w:rPr>
        <w:t>INDICE</w:t>
      </w:r>
      <w:bookmarkEnd w:id="231"/>
      <w:r w:rsidRPr="002168D4">
        <w:rPr>
          <w:rFonts w:ascii="Arial" w:hAnsi="Arial" w:cs="Arial"/>
          <w:b/>
          <w:bCs/>
          <w:kern w:val="32"/>
          <w:sz w:val="32"/>
          <w:szCs w:val="32"/>
        </w:rPr>
        <w:t xml:space="preserve"> </w:t>
      </w:r>
    </w:p>
    <w:p w14:paraId="191B9429" w14:textId="77777777" w:rsidR="002168D4" w:rsidRPr="002168D4" w:rsidRDefault="002168D4" w:rsidP="002168D4">
      <w:pPr>
        <w:tabs>
          <w:tab w:val="right" w:leader="dot" w:pos="8494"/>
        </w:tabs>
        <w:rPr>
          <w:rFonts w:ascii="Arial" w:hAnsi="Arial" w:cs="Arial"/>
          <w:sz w:val="24"/>
          <w:szCs w:val="24"/>
        </w:rPr>
      </w:pPr>
    </w:p>
    <w:p w14:paraId="4EA2FFD4" w14:textId="49FACF58" w:rsidR="000023D9" w:rsidRDefault="002168D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168D4">
        <w:rPr>
          <w:rFonts w:ascii="Calibri" w:eastAsia="Calibri" w:hAnsi="Calibri" w:cs="Calibri"/>
          <w:bCs/>
          <w:smallCaps/>
          <w:lang w:eastAsia="en-US"/>
        </w:rPr>
        <w:fldChar w:fldCharType="begin"/>
      </w:r>
      <w:r w:rsidRPr="002168D4">
        <w:rPr>
          <w:rFonts w:ascii="Calibri" w:eastAsia="Calibri" w:hAnsi="Calibri" w:cs="Calibri"/>
          <w:bCs/>
          <w:smallCaps/>
          <w:lang w:eastAsia="en-US"/>
        </w:rPr>
        <w:instrText xml:space="preserve"> TOC \o "1-3" \h \z \u </w:instrText>
      </w:r>
      <w:r w:rsidRPr="002168D4">
        <w:rPr>
          <w:rFonts w:ascii="Calibri" w:eastAsia="Calibri" w:hAnsi="Calibri" w:cs="Calibri"/>
          <w:bCs/>
          <w:smallCaps/>
          <w:lang w:eastAsia="en-US"/>
        </w:rPr>
        <w:fldChar w:fldCharType="separate"/>
      </w:r>
      <w:hyperlink w:anchor="_Toc165123511" w:history="1">
        <w:r w:rsidR="000023D9" w:rsidRPr="00EF2A6A">
          <w:rPr>
            <w:rStyle w:val="Collegamentoipertestuale"/>
            <w:rFonts w:ascii="Arial" w:hAnsi="Arial"/>
            <w:noProof/>
          </w:rPr>
          <w:t>LA MORALE NELLA PRIMA LETTERA A TIMOTEO</w:t>
        </w:r>
        <w:r w:rsidR="000023D9">
          <w:rPr>
            <w:noProof/>
            <w:webHidden/>
          </w:rPr>
          <w:tab/>
        </w:r>
        <w:r w:rsidR="000023D9">
          <w:rPr>
            <w:noProof/>
            <w:webHidden/>
          </w:rPr>
          <w:fldChar w:fldCharType="begin"/>
        </w:r>
        <w:r w:rsidR="000023D9">
          <w:rPr>
            <w:noProof/>
            <w:webHidden/>
          </w:rPr>
          <w:instrText xml:space="preserve"> PAGEREF _Toc165123511 \h </w:instrText>
        </w:r>
        <w:r w:rsidR="000023D9">
          <w:rPr>
            <w:noProof/>
            <w:webHidden/>
          </w:rPr>
        </w:r>
        <w:r w:rsidR="000023D9">
          <w:rPr>
            <w:noProof/>
            <w:webHidden/>
          </w:rPr>
          <w:fldChar w:fldCharType="separate"/>
        </w:r>
        <w:r w:rsidR="000023D9">
          <w:rPr>
            <w:noProof/>
            <w:webHidden/>
          </w:rPr>
          <w:t>1</w:t>
        </w:r>
        <w:r w:rsidR="000023D9">
          <w:rPr>
            <w:noProof/>
            <w:webHidden/>
          </w:rPr>
          <w:fldChar w:fldCharType="end"/>
        </w:r>
      </w:hyperlink>
    </w:p>
    <w:p w14:paraId="5E3D47D9" w14:textId="54A2F221" w:rsidR="000023D9" w:rsidRDefault="000023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12" w:history="1">
        <w:r w:rsidRPr="00EF2A6A">
          <w:rPr>
            <w:rStyle w:val="Collegamentoipertestuale"/>
            <w:rFonts w:ascii="Arial" w:hAnsi="Arial"/>
            <w:b/>
            <w:noProof/>
          </w:rPr>
          <w:t>CRISTO GESÙ È VENUTO NEL MONDO PER SALVARE I PECCATORI</w:t>
        </w:r>
        <w:r>
          <w:rPr>
            <w:noProof/>
            <w:webHidden/>
          </w:rPr>
          <w:tab/>
        </w:r>
        <w:r>
          <w:rPr>
            <w:noProof/>
            <w:webHidden/>
          </w:rPr>
          <w:fldChar w:fldCharType="begin"/>
        </w:r>
        <w:r>
          <w:rPr>
            <w:noProof/>
            <w:webHidden/>
          </w:rPr>
          <w:instrText xml:space="preserve"> PAGEREF _Toc165123512 \h </w:instrText>
        </w:r>
        <w:r>
          <w:rPr>
            <w:noProof/>
            <w:webHidden/>
          </w:rPr>
        </w:r>
        <w:r>
          <w:rPr>
            <w:noProof/>
            <w:webHidden/>
          </w:rPr>
          <w:fldChar w:fldCharType="separate"/>
        </w:r>
        <w:r>
          <w:rPr>
            <w:noProof/>
            <w:webHidden/>
          </w:rPr>
          <w:t>1</w:t>
        </w:r>
        <w:r>
          <w:rPr>
            <w:noProof/>
            <w:webHidden/>
          </w:rPr>
          <w:fldChar w:fldCharType="end"/>
        </w:r>
      </w:hyperlink>
    </w:p>
    <w:p w14:paraId="6FFA35E2" w14:textId="22B949E0" w:rsidR="000023D9" w:rsidRDefault="000023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13" w:history="1">
        <w:r w:rsidRPr="00EF2A6A">
          <w:rPr>
            <w:rStyle w:val="Collegamentoipertestuale"/>
            <w:rFonts w:ascii="Arial" w:hAnsi="Arial"/>
            <w:b/>
            <w:noProof/>
          </w:rPr>
          <w:t>UNO SOLO ANCHE IL MEDIATORE FRA DIO E GLI UOMINI, L’UOMO CRISTO GESÙ</w:t>
        </w:r>
        <w:r>
          <w:rPr>
            <w:noProof/>
            <w:webHidden/>
          </w:rPr>
          <w:tab/>
        </w:r>
        <w:r>
          <w:rPr>
            <w:noProof/>
            <w:webHidden/>
          </w:rPr>
          <w:fldChar w:fldCharType="begin"/>
        </w:r>
        <w:r>
          <w:rPr>
            <w:noProof/>
            <w:webHidden/>
          </w:rPr>
          <w:instrText xml:space="preserve"> PAGEREF _Toc165123513 \h </w:instrText>
        </w:r>
        <w:r>
          <w:rPr>
            <w:noProof/>
            <w:webHidden/>
          </w:rPr>
        </w:r>
        <w:r>
          <w:rPr>
            <w:noProof/>
            <w:webHidden/>
          </w:rPr>
          <w:fldChar w:fldCharType="separate"/>
        </w:r>
        <w:r>
          <w:rPr>
            <w:noProof/>
            <w:webHidden/>
          </w:rPr>
          <w:t>118</w:t>
        </w:r>
        <w:r>
          <w:rPr>
            <w:noProof/>
            <w:webHidden/>
          </w:rPr>
          <w:fldChar w:fldCharType="end"/>
        </w:r>
      </w:hyperlink>
    </w:p>
    <w:p w14:paraId="6CF20813" w14:textId="3B96F1BA" w:rsidR="000023D9" w:rsidRDefault="000023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14" w:history="1">
        <w:r w:rsidRPr="00EF2A6A">
          <w:rPr>
            <w:rStyle w:val="Collegamentoipertestuale"/>
            <w:rFonts w:ascii="Arial" w:hAnsi="Arial"/>
            <w:b/>
            <w:noProof/>
          </w:rPr>
          <w:t>BISOGNA DUNQUE CHE IL VESCOVO SIA IRREPRENSIBILE</w:t>
        </w:r>
        <w:r>
          <w:rPr>
            <w:noProof/>
            <w:webHidden/>
          </w:rPr>
          <w:tab/>
        </w:r>
        <w:r>
          <w:rPr>
            <w:noProof/>
            <w:webHidden/>
          </w:rPr>
          <w:fldChar w:fldCharType="begin"/>
        </w:r>
        <w:r>
          <w:rPr>
            <w:noProof/>
            <w:webHidden/>
          </w:rPr>
          <w:instrText xml:space="preserve"> PAGEREF _Toc165123514 \h </w:instrText>
        </w:r>
        <w:r>
          <w:rPr>
            <w:noProof/>
            <w:webHidden/>
          </w:rPr>
        </w:r>
        <w:r>
          <w:rPr>
            <w:noProof/>
            <w:webHidden/>
          </w:rPr>
          <w:fldChar w:fldCharType="separate"/>
        </w:r>
        <w:r>
          <w:rPr>
            <w:noProof/>
            <w:webHidden/>
          </w:rPr>
          <w:t>243</w:t>
        </w:r>
        <w:r>
          <w:rPr>
            <w:noProof/>
            <w:webHidden/>
          </w:rPr>
          <w:fldChar w:fldCharType="end"/>
        </w:r>
      </w:hyperlink>
    </w:p>
    <w:p w14:paraId="1C2CAD2D" w14:textId="69210EB3" w:rsidR="000023D9" w:rsidRDefault="000023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15" w:history="1">
        <w:r w:rsidRPr="00EF2A6A">
          <w:rPr>
            <w:rStyle w:val="Collegamentoipertestuale"/>
            <w:rFonts w:ascii="Arial" w:hAnsi="Arial"/>
            <w:b/>
            <w:noProof/>
          </w:rPr>
          <w:t>NUTRITO DALLE PAROLE DELLA FEDE E DELLA BUONA DOTTRINA</w:t>
        </w:r>
        <w:r>
          <w:rPr>
            <w:noProof/>
            <w:webHidden/>
          </w:rPr>
          <w:tab/>
        </w:r>
        <w:r>
          <w:rPr>
            <w:noProof/>
            <w:webHidden/>
          </w:rPr>
          <w:fldChar w:fldCharType="begin"/>
        </w:r>
        <w:r>
          <w:rPr>
            <w:noProof/>
            <w:webHidden/>
          </w:rPr>
          <w:instrText xml:space="preserve"> PAGEREF _Toc165123515 \h </w:instrText>
        </w:r>
        <w:r>
          <w:rPr>
            <w:noProof/>
            <w:webHidden/>
          </w:rPr>
        </w:r>
        <w:r>
          <w:rPr>
            <w:noProof/>
            <w:webHidden/>
          </w:rPr>
          <w:fldChar w:fldCharType="separate"/>
        </w:r>
        <w:r>
          <w:rPr>
            <w:noProof/>
            <w:webHidden/>
          </w:rPr>
          <w:t>358</w:t>
        </w:r>
        <w:r>
          <w:rPr>
            <w:noProof/>
            <w:webHidden/>
          </w:rPr>
          <w:fldChar w:fldCharType="end"/>
        </w:r>
      </w:hyperlink>
    </w:p>
    <w:p w14:paraId="78FC5CF4" w14:textId="65316C19" w:rsidR="000023D9" w:rsidRDefault="000023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16" w:history="1">
        <w:r w:rsidRPr="00EF2A6A">
          <w:rPr>
            <w:rStyle w:val="Collegamentoipertestuale"/>
            <w:rFonts w:ascii="Arial" w:hAnsi="Arial"/>
            <w:b/>
            <w:noProof/>
          </w:rPr>
          <w:t>NON FARE MAI NULLA PER FAVORIRE QUALCUNO</w:t>
        </w:r>
        <w:r>
          <w:rPr>
            <w:noProof/>
            <w:webHidden/>
          </w:rPr>
          <w:tab/>
        </w:r>
        <w:r>
          <w:rPr>
            <w:noProof/>
            <w:webHidden/>
          </w:rPr>
          <w:fldChar w:fldCharType="begin"/>
        </w:r>
        <w:r>
          <w:rPr>
            <w:noProof/>
            <w:webHidden/>
          </w:rPr>
          <w:instrText xml:space="preserve"> PAGEREF _Toc165123516 \h </w:instrText>
        </w:r>
        <w:r>
          <w:rPr>
            <w:noProof/>
            <w:webHidden/>
          </w:rPr>
        </w:r>
        <w:r>
          <w:rPr>
            <w:noProof/>
            <w:webHidden/>
          </w:rPr>
          <w:fldChar w:fldCharType="separate"/>
        </w:r>
        <w:r>
          <w:rPr>
            <w:noProof/>
            <w:webHidden/>
          </w:rPr>
          <w:t>370</w:t>
        </w:r>
        <w:r>
          <w:rPr>
            <w:noProof/>
            <w:webHidden/>
          </w:rPr>
          <w:fldChar w:fldCharType="end"/>
        </w:r>
      </w:hyperlink>
    </w:p>
    <w:p w14:paraId="0486F308" w14:textId="53EB5DAA" w:rsidR="000023D9" w:rsidRDefault="000023D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17" w:history="1">
        <w:r w:rsidRPr="00EF2A6A">
          <w:rPr>
            <w:rStyle w:val="Collegamentoipertestuale"/>
            <w:rFonts w:ascii="Arial" w:hAnsi="Arial"/>
            <w:b/>
            <w:noProof/>
          </w:rPr>
          <w:t>LE SANE PAROLE DEL SIGNORE NOSTRO GESÙ CRISTO</w:t>
        </w:r>
        <w:r>
          <w:rPr>
            <w:noProof/>
            <w:webHidden/>
          </w:rPr>
          <w:tab/>
        </w:r>
        <w:r>
          <w:rPr>
            <w:noProof/>
            <w:webHidden/>
          </w:rPr>
          <w:fldChar w:fldCharType="begin"/>
        </w:r>
        <w:r>
          <w:rPr>
            <w:noProof/>
            <w:webHidden/>
          </w:rPr>
          <w:instrText xml:space="preserve"> PAGEREF _Toc165123517 \h </w:instrText>
        </w:r>
        <w:r>
          <w:rPr>
            <w:noProof/>
            <w:webHidden/>
          </w:rPr>
        </w:r>
        <w:r>
          <w:rPr>
            <w:noProof/>
            <w:webHidden/>
          </w:rPr>
          <w:fldChar w:fldCharType="separate"/>
        </w:r>
        <w:r>
          <w:rPr>
            <w:noProof/>
            <w:webHidden/>
          </w:rPr>
          <w:t>454</w:t>
        </w:r>
        <w:r>
          <w:rPr>
            <w:noProof/>
            <w:webHidden/>
          </w:rPr>
          <w:fldChar w:fldCharType="end"/>
        </w:r>
      </w:hyperlink>
    </w:p>
    <w:p w14:paraId="48262D15" w14:textId="05754E64" w:rsidR="000023D9" w:rsidRDefault="000023D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518" w:history="1">
        <w:r w:rsidRPr="00EF2A6A">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_Toc165123518 \h </w:instrText>
        </w:r>
        <w:r>
          <w:rPr>
            <w:noProof/>
            <w:webHidden/>
          </w:rPr>
        </w:r>
        <w:r>
          <w:rPr>
            <w:noProof/>
            <w:webHidden/>
          </w:rPr>
          <w:fldChar w:fldCharType="separate"/>
        </w:r>
        <w:r>
          <w:rPr>
            <w:noProof/>
            <w:webHidden/>
          </w:rPr>
          <w:t>569</w:t>
        </w:r>
        <w:r>
          <w:rPr>
            <w:noProof/>
            <w:webHidden/>
          </w:rPr>
          <w:fldChar w:fldCharType="end"/>
        </w:r>
      </w:hyperlink>
    </w:p>
    <w:p w14:paraId="7B9C5ACA" w14:textId="250E3E72" w:rsidR="000023D9" w:rsidRDefault="000023D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519" w:history="1">
        <w:r w:rsidRPr="00EF2A6A">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_Toc165123519 \h </w:instrText>
        </w:r>
        <w:r>
          <w:rPr>
            <w:noProof/>
            <w:webHidden/>
          </w:rPr>
        </w:r>
        <w:r>
          <w:rPr>
            <w:noProof/>
            <w:webHidden/>
          </w:rPr>
          <w:fldChar w:fldCharType="separate"/>
        </w:r>
        <w:r>
          <w:rPr>
            <w:noProof/>
            <w:webHidden/>
          </w:rPr>
          <w:t>601</w:t>
        </w:r>
        <w:r>
          <w:rPr>
            <w:noProof/>
            <w:webHidden/>
          </w:rPr>
          <w:fldChar w:fldCharType="end"/>
        </w:r>
      </w:hyperlink>
    </w:p>
    <w:p w14:paraId="39A526B8" w14:textId="3853E142" w:rsidR="002168D4" w:rsidRPr="002168D4" w:rsidRDefault="002168D4" w:rsidP="002168D4">
      <w:r w:rsidRPr="002168D4">
        <w:rPr>
          <w:rFonts w:ascii="Calibri" w:eastAsia="Calibri" w:hAnsi="Calibri" w:cs="Calibri"/>
          <w:smallCaps/>
          <w:lang w:eastAsia="en-US"/>
        </w:rPr>
        <w:fldChar w:fldCharType="end"/>
      </w:r>
    </w:p>
    <w:bookmarkEnd w:id="20"/>
    <w:bookmarkEnd w:id="21"/>
    <w:bookmarkEnd w:id="22"/>
    <w:bookmarkEnd w:id="23"/>
    <w:bookmarkEnd w:id="25"/>
    <w:bookmarkEnd w:id="26"/>
    <w:bookmarkEnd w:id="27"/>
    <w:p w14:paraId="1BD61B6F" w14:textId="0F9A4FE9" w:rsidR="002168D4" w:rsidRPr="002168D4" w:rsidRDefault="002168D4" w:rsidP="002168D4">
      <w:pPr>
        <w:keepNext/>
        <w:spacing w:after="120"/>
        <w:outlineLvl w:val="1"/>
        <w:rPr>
          <w:rFonts w:ascii="Arial" w:hAnsi="Arial"/>
          <w:b/>
          <w:sz w:val="40"/>
        </w:rPr>
      </w:pPr>
    </w:p>
    <w:sectPr w:rsidR="002168D4" w:rsidRPr="002168D4">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AE00" w14:textId="77777777" w:rsidR="00A83114" w:rsidRDefault="00A83114">
      <w:r>
        <w:separator/>
      </w:r>
    </w:p>
  </w:endnote>
  <w:endnote w:type="continuationSeparator" w:id="0">
    <w:p w14:paraId="49ED3335" w14:textId="77777777" w:rsidR="00A83114" w:rsidRDefault="00A8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C850" w14:textId="77777777" w:rsidR="00A83114" w:rsidRDefault="00A83114">
      <w:r>
        <w:separator/>
      </w:r>
    </w:p>
  </w:footnote>
  <w:footnote w:type="continuationSeparator" w:id="0">
    <w:p w14:paraId="68FEB2E3" w14:textId="77777777" w:rsidR="00A83114" w:rsidRDefault="00A83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3"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9"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4"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6"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7"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4"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5"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9"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6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9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9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0"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12"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5"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6"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7"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1"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3"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4"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9"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31"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3"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5"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6"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5"/>
  </w:num>
  <w:num w:numId="2" w16cid:durableId="941574773">
    <w:abstractNumId w:val="230"/>
  </w:num>
  <w:num w:numId="3" w16cid:durableId="1578243402">
    <w:abstractNumId w:val="189"/>
  </w:num>
  <w:num w:numId="4" w16cid:durableId="411003783">
    <w:abstractNumId w:val="81"/>
  </w:num>
  <w:num w:numId="5" w16cid:durableId="809711465">
    <w:abstractNumId w:val="54"/>
  </w:num>
  <w:num w:numId="6" w16cid:durableId="1089423985">
    <w:abstractNumId w:val="103"/>
  </w:num>
  <w:num w:numId="7" w16cid:durableId="561407775">
    <w:abstractNumId w:val="117"/>
  </w:num>
  <w:num w:numId="8" w16cid:durableId="458188565">
    <w:abstractNumId w:val="142"/>
  </w:num>
  <w:num w:numId="9" w16cid:durableId="1128862937">
    <w:abstractNumId w:val="37"/>
  </w:num>
  <w:num w:numId="10" w16cid:durableId="202909809">
    <w:abstractNumId w:val="18"/>
  </w:num>
  <w:num w:numId="11" w16cid:durableId="459611059">
    <w:abstractNumId w:val="232"/>
  </w:num>
  <w:num w:numId="12" w16cid:durableId="1149009256">
    <w:abstractNumId w:val="190"/>
  </w:num>
  <w:num w:numId="13" w16cid:durableId="550849770">
    <w:abstractNumId w:val="163"/>
  </w:num>
  <w:num w:numId="14" w16cid:durableId="1071855047">
    <w:abstractNumId w:val="47"/>
  </w:num>
  <w:num w:numId="15" w16cid:durableId="666982650">
    <w:abstractNumId w:val="227"/>
  </w:num>
  <w:num w:numId="16" w16cid:durableId="1036156875">
    <w:abstractNumId w:val="122"/>
  </w:num>
  <w:num w:numId="17" w16cid:durableId="858928211">
    <w:abstractNumId w:val="79"/>
  </w:num>
  <w:num w:numId="18" w16cid:durableId="1620917595">
    <w:abstractNumId w:val="170"/>
  </w:num>
  <w:num w:numId="19" w16cid:durableId="726539259">
    <w:abstractNumId w:val="226"/>
  </w:num>
  <w:num w:numId="20" w16cid:durableId="1831362479">
    <w:abstractNumId w:val="26"/>
  </w:num>
  <w:num w:numId="21" w16cid:durableId="990795419">
    <w:abstractNumId w:val="204"/>
  </w:num>
  <w:num w:numId="22" w16cid:durableId="2068457066">
    <w:abstractNumId w:val="194"/>
  </w:num>
  <w:num w:numId="23" w16cid:durableId="1429539901">
    <w:abstractNumId w:val="35"/>
  </w:num>
  <w:num w:numId="24" w16cid:durableId="1191531037">
    <w:abstractNumId w:val="62"/>
  </w:num>
  <w:num w:numId="25" w16cid:durableId="1075082236">
    <w:abstractNumId w:val="127"/>
  </w:num>
  <w:num w:numId="26" w16cid:durableId="1176113120">
    <w:abstractNumId w:val="180"/>
  </w:num>
  <w:num w:numId="27" w16cid:durableId="1878085628">
    <w:abstractNumId w:val="51"/>
  </w:num>
  <w:num w:numId="28" w16cid:durableId="956260043">
    <w:abstractNumId w:val="75"/>
  </w:num>
  <w:num w:numId="29" w16cid:durableId="1828550150">
    <w:abstractNumId w:val="201"/>
  </w:num>
  <w:num w:numId="30" w16cid:durableId="53282593">
    <w:abstractNumId w:val="42"/>
  </w:num>
  <w:num w:numId="31" w16cid:durableId="868762820">
    <w:abstractNumId w:val="159"/>
  </w:num>
  <w:num w:numId="32" w16cid:durableId="339478161">
    <w:abstractNumId w:val="209"/>
  </w:num>
  <w:num w:numId="33" w16cid:durableId="976685879">
    <w:abstractNumId w:val="137"/>
  </w:num>
  <w:num w:numId="34" w16cid:durableId="1407798205">
    <w:abstractNumId w:val="91"/>
  </w:num>
  <w:num w:numId="35" w16cid:durableId="1428960004">
    <w:abstractNumId w:val="85"/>
  </w:num>
  <w:num w:numId="36" w16cid:durableId="1310091637">
    <w:abstractNumId w:val="203"/>
  </w:num>
  <w:num w:numId="37" w16cid:durableId="1815638703">
    <w:abstractNumId w:val="21"/>
  </w:num>
  <w:num w:numId="38" w16cid:durableId="1959988027">
    <w:abstractNumId w:val="136"/>
  </w:num>
  <w:num w:numId="39" w16cid:durableId="161747545">
    <w:abstractNumId w:val="106"/>
  </w:num>
  <w:num w:numId="40" w16cid:durableId="518276432">
    <w:abstractNumId w:val="133"/>
  </w:num>
  <w:num w:numId="41" w16cid:durableId="1443380311">
    <w:abstractNumId w:val="149"/>
  </w:num>
  <w:num w:numId="42" w16cid:durableId="364142921">
    <w:abstractNumId w:val="101"/>
  </w:num>
  <w:num w:numId="43" w16cid:durableId="1732734541">
    <w:abstractNumId w:val="100"/>
  </w:num>
  <w:num w:numId="44" w16cid:durableId="461655715">
    <w:abstractNumId w:val="66"/>
  </w:num>
  <w:num w:numId="45" w16cid:durableId="35398099">
    <w:abstractNumId w:val="59"/>
  </w:num>
  <w:num w:numId="46" w16cid:durableId="2030180362">
    <w:abstractNumId w:val="61"/>
  </w:num>
  <w:num w:numId="47" w16cid:durableId="1634553770">
    <w:abstractNumId w:val="130"/>
  </w:num>
  <w:num w:numId="48" w16cid:durableId="1646737231">
    <w:abstractNumId w:val="31"/>
  </w:num>
  <w:num w:numId="49" w16cid:durableId="774521849">
    <w:abstractNumId w:val="24"/>
  </w:num>
  <w:num w:numId="50" w16cid:durableId="1097143028">
    <w:abstractNumId w:val="237"/>
  </w:num>
  <w:num w:numId="51" w16cid:durableId="2068189155">
    <w:abstractNumId w:val="78"/>
  </w:num>
  <w:num w:numId="52" w16cid:durableId="248079126">
    <w:abstractNumId w:val="119"/>
  </w:num>
  <w:num w:numId="53" w16cid:durableId="1404140881">
    <w:abstractNumId w:val="113"/>
  </w:num>
  <w:num w:numId="54" w16cid:durableId="1827554632">
    <w:abstractNumId w:val="38"/>
  </w:num>
  <w:num w:numId="55" w16cid:durableId="395326246">
    <w:abstractNumId w:val="238"/>
  </w:num>
  <w:num w:numId="56" w16cid:durableId="39281675">
    <w:abstractNumId w:val="19"/>
  </w:num>
  <w:num w:numId="57" w16cid:durableId="472140878">
    <w:abstractNumId w:val="86"/>
  </w:num>
  <w:num w:numId="58" w16cid:durableId="440684802">
    <w:abstractNumId w:val="40"/>
  </w:num>
  <w:num w:numId="59" w16cid:durableId="579220178">
    <w:abstractNumId w:val="29"/>
  </w:num>
  <w:num w:numId="60" w16cid:durableId="91248618">
    <w:abstractNumId w:val="224"/>
  </w:num>
  <w:num w:numId="61" w16cid:durableId="899249206">
    <w:abstractNumId w:val="43"/>
  </w:num>
  <w:num w:numId="62" w16cid:durableId="1462841279">
    <w:abstractNumId w:val="182"/>
  </w:num>
  <w:num w:numId="63" w16cid:durableId="1980182113">
    <w:abstractNumId w:val="86"/>
    <w:lvlOverride w:ilvl="0">
      <w:startOverride w:val="1"/>
    </w:lvlOverride>
  </w:num>
  <w:num w:numId="64" w16cid:durableId="1122070781">
    <w:abstractNumId w:val="86"/>
    <w:lvlOverride w:ilvl="0">
      <w:startOverride w:val="1"/>
    </w:lvlOverride>
  </w:num>
  <w:num w:numId="65" w16cid:durableId="1860578212">
    <w:abstractNumId w:val="184"/>
  </w:num>
  <w:num w:numId="66" w16cid:durableId="646594711">
    <w:abstractNumId w:val="153"/>
  </w:num>
  <w:num w:numId="67" w16cid:durableId="1252813331">
    <w:abstractNumId w:val="197"/>
  </w:num>
  <w:num w:numId="68" w16cid:durableId="2113429697">
    <w:abstractNumId w:val="210"/>
  </w:num>
  <w:num w:numId="69" w16cid:durableId="2076971945">
    <w:abstractNumId w:val="129"/>
  </w:num>
  <w:num w:numId="70" w16cid:durableId="874124801">
    <w:abstractNumId w:val="93"/>
  </w:num>
  <w:num w:numId="71" w16cid:durableId="813718631">
    <w:abstractNumId w:val="124"/>
  </w:num>
  <w:num w:numId="72" w16cid:durableId="892042277">
    <w:abstractNumId w:val="95"/>
  </w:num>
  <w:num w:numId="73" w16cid:durableId="1184174357">
    <w:abstractNumId w:val="161"/>
  </w:num>
  <w:num w:numId="74" w16cid:durableId="272055441">
    <w:abstractNumId w:val="87"/>
  </w:num>
  <w:num w:numId="75" w16cid:durableId="941844362">
    <w:abstractNumId w:val="97"/>
  </w:num>
  <w:num w:numId="76" w16cid:durableId="1701322516">
    <w:abstractNumId w:val="199"/>
  </w:num>
  <w:num w:numId="77" w16cid:durableId="1865047283">
    <w:abstractNumId w:val="41"/>
  </w:num>
  <w:num w:numId="78" w16cid:durableId="758867411">
    <w:abstractNumId w:val="68"/>
  </w:num>
  <w:num w:numId="79" w16cid:durableId="633483155">
    <w:abstractNumId w:val="235"/>
  </w:num>
  <w:num w:numId="80" w16cid:durableId="1122698222">
    <w:abstractNumId w:val="39"/>
  </w:num>
  <w:num w:numId="81" w16cid:durableId="1379160116">
    <w:abstractNumId w:val="57"/>
  </w:num>
  <w:num w:numId="82" w16cid:durableId="1454249914">
    <w:abstractNumId w:val="177"/>
  </w:num>
  <w:num w:numId="83" w16cid:durableId="1506477781">
    <w:abstractNumId w:val="110"/>
  </w:num>
  <w:num w:numId="84" w16cid:durableId="444422764">
    <w:abstractNumId w:val="150"/>
  </w:num>
  <w:num w:numId="85" w16cid:durableId="605311642">
    <w:abstractNumId w:val="92"/>
  </w:num>
  <w:num w:numId="86" w16cid:durableId="616761699">
    <w:abstractNumId w:val="218"/>
  </w:num>
  <w:num w:numId="87" w16cid:durableId="1343388553">
    <w:abstractNumId w:val="65"/>
  </w:num>
  <w:num w:numId="88" w16cid:durableId="30809066">
    <w:abstractNumId w:val="15"/>
  </w:num>
  <w:num w:numId="89" w16cid:durableId="553352996">
    <w:abstractNumId w:val="165"/>
  </w:num>
  <w:num w:numId="90" w16cid:durableId="1628467012">
    <w:abstractNumId w:val="183"/>
  </w:num>
  <w:num w:numId="91" w16cid:durableId="1310550275">
    <w:abstractNumId w:val="231"/>
  </w:num>
  <w:num w:numId="92" w16cid:durableId="1409690529">
    <w:abstractNumId w:val="213"/>
  </w:num>
  <w:num w:numId="93" w16cid:durableId="1893270199">
    <w:abstractNumId w:val="120"/>
  </w:num>
  <w:num w:numId="94" w16cid:durableId="1126197846">
    <w:abstractNumId w:val="71"/>
  </w:num>
  <w:num w:numId="95" w16cid:durableId="1726638683">
    <w:abstractNumId w:val="155"/>
  </w:num>
  <w:num w:numId="96" w16cid:durableId="95643244">
    <w:abstractNumId w:val="168"/>
  </w:num>
  <w:num w:numId="97" w16cid:durableId="370501930">
    <w:abstractNumId w:val="11"/>
  </w:num>
  <w:num w:numId="98" w16cid:durableId="1206796016">
    <w:abstractNumId w:val="10"/>
  </w:num>
  <w:num w:numId="99" w16cid:durableId="842819783">
    <w:abstractNumId w:val="104"/>
  </w:num>
  <w:num w:numId="100" w16cid:durableId="1559394229">
    <w:abstractNumId w:val="16"/>
  </w:num>
  <w:num w:numId="101" w16cid:durableId="1009336712">
    <w:abstractNumId w:val="222"/>
  </w:num>
  <w:num w:numId="102" w16cid:durableId="1344667964">
    <w:abstractNumId w:val="12"/>
  </w:num>
  <w:num w:numId="103" w16cid:durableId="435056491">
    <w:abstractNumId w:val="214"/>
  </w:num>
  <w:num w:numId="104" w16cid:durableId="509566565">
    <w:abstractNumId w:val="83"/>
  </w:num>
  <w:num w:numId="105" w16cid:durableId="6442460">
    <w:abstractNumId w:val="128"/>
  </w:num>
  <w:num w:numId="106" w16cid:durableId="745224027">
    <w:abstractNumId w:val="191"/>
  </w:num>
  <w:num w:numId="107" w16cid:durableId="1358778401">
    <w:abstractNumId w:val="176"/>
  </w:num>
  <w:num w:numId="108" w16cid:durableId="1012604752">
    <w:abstractNumId w:val="77"/>
  </w:num>
  <w:num w:numId="109" w16cid:durableId="11424632">
    <w:abstractNumId w:val="223"/>
  </w:num>
  <w:num w:numId="110" w16cid:durableId="1945962468">
    <w:abstractNumId w:val="13"/>
  </w:num>
  <w:num w:numId="111" w16cid:durableId="2025788566">
    <w:abstractNumId w:val="14"/>
  </w:num>
  <w:num w:numId="112" w16cid:durableId="81069416">
    <w:abstractNumId w:val="160"/>
  </w:num>
  <w:num w:numId="113" w16cid:durableId="120151105">
    <w:abstractNumId w:val="88"/>
  </w:num>
  <w:num w:numId="114" w16cid:durableId="1683819510">
    <w:abstractNumId w:val="228"/>
  </w:num>
  <w:num w:numId="115" w16cid:durableId="2087530259">
    <w:abstractNumId w:val="192"/>
  </w:num>
  <w:num w:numId="116" w16cid:durableId="353576787">
    <w:abstractNumId w:val="73"/>
  </w:num>
  <w:num w:numId="117" w16cid:durableId="1432699974">
    <w:abstractNumId w:val="216"/>
  </w:num>
  <w:num w:numId="118" w16cid:durableId="1992053833">
    <w:abstractNumId w:val="215"/>
  </w:num>
  <w:num w:numId="119" w16cid:durableId="1168404331">
    <w:abstractNumId w:val="115"/>
  </w:num>
  <w:num w:numId="120" w16cid:durableId="964580598">
    <w:abstractNumId w:val="50"/>
  </w:num>
  <w:num w:numId="121" w16cid:durableId="499852353">
    <w:abstractNumId w:val="211"/>
  </w:num>
  <w:num w:numId="122" w16cid:durableId="424308706">
    <w:abstractNumId w:val="125"/>
  </w:num>
  <w:num w:numId="123" w16cid:durableId="2001539679">
    <w:abstractNumId w:val="179"/>
  </w:num>
  <w:num w:numId="124" w16cid:durableId="2121219608">
    <w:abstractNumId w:val="98"/>
  </w:num>
  <w:num w:numId="125" w16cid:durableId="2042631039">
    <w:abstractNumId w:val="236"/>
  </w:num>
  <w:num w:numId="126" w16cid:durableId="851647560">
    <w:abstractNumId w:val="126"/>
  </w:num>
  <w:num w:numId="127" w16cid:durableId="824204356">
    <w:abstractNumId w:val="141"/>
  </w:num>
  <w:num w:numId="128" w16cid:durableId="699088611">
    <w:abstractNumId w:val="52"/>
  </w:num>
  <w:num w:numId="129" w16cid:durableId="700397122">
    <w:abstractNumId w:val="208"/>
  </w:num>
  <w:num w:numId="130" w16cid:durableId="1761413518">
    <w:abstractNumId w:val="58"/>
  </w:num>
  <w:num w:numId="131" w16cid:durableId="1202401936">
    <w:abstractNumId w:val="219"/>
  </w:num>
  <w:num w:numId="132" w16cid:durableId="126630842">
    <w:abstractNumId w:val="84"/>
  </w:num>
  <w:num w:numId="133" w16cid:durableId="566427903">
    <w:abstractNumId w:val="48"/>
  </w:num>
  <w:num w:numId="134" w16cid:durableId="1816951364">
    <w:abstractNumId w:val="217"/>
  </w:num>
  <w:num w:numId="135" w16cid:durableId="1317144428">
    <w:abstractNumId w:val="9"/>
  </w:num>
  <w:num w:numId="136" w16cid:durableId="1909803169">
    <w:abstractNumId w:val="22"/>
  </w:num>
  <w:num w:numId="137" w16cid:durableId="260145125">
    <w:abstractNumId w:val="188"/>
  </w:num>
  <w:num w:numId="138" w16cid:durableId="1420785775">
    <w:abstractNumId w:val="67"/>
  </w:num>
  <w:num w:numId="139" w16cid:durableId="114104548">
    <w:abstractNumId w:val="132"/>
  </w:num>
  <w:num w:numId="140" w16cid:durableId="716247321">
    <w:abstractNumId w:val="60"/>
  </w:num>
  <w:num w:numId="141" w16cid:durableId="802696971">
    <w:abstractNumId w:val="233"/>
  </w:num>
  <w:num w:numId="142" w16cid:durableId="1803497637">
    <w:abstractNumId w:val="138"/>
  </w:num>
  <w:num w:numId="143" w16cid:durableId="1799567689">
    <w:abstractNumId w:val="131"/>
  </w:num>
  <w:num w:numId="144" w16cid:durableId="1666933737">
    <w:abstractNumId w:val="167"/>
  </w:num>
  <w:num w:numId="145" w16cid:durableId="922026485">
    <w:abstractNumId w:val="94"/>
  </w:num>
  <w:num w:numId="146" w16cid:durableId="1006444753">
    <w:abstractNumId w:val="166"/>
  </w:num>
  <w:num w:numId="147" w16cid:durableId="426388486">
    <w:abstractNumId w:val="207"/>
  </w:num>
  <w:num w:numId="148" w16cid:durableId="451051242">
    <w:abstractNumId w:val="45"/>
  </w:num>
  <w:num w:numId="149" w16cid:durableId="614413266">
    <w:abstractNumId w:val="156"/>
  </w:num>
  <w:num w:numId="150" w16cid:durableId="763381143">
    <w:abstractNumId w:val="146"/>
  </w:num>
  <w:num w:numId="151" w16cid:durableId="1059670245">
    <w:abstractNumId w:val="221"/>
  </w:num>
  <w:num w:numId="152" w16cid:durableId="393354694">
    <w:abstractNumId w:val="195"/>
  </w:num>
  <w:num w:numId="153" w16cid:durableId="1867786057">
    <w:abstractNumId w:val="145"/>
  </w:num>
  <w:num w:numId="154" w16cid:durableId="971449186">
    <w:abstractNumId w:val="112"/>
  </w:num>
  <w:num w:numId="155" w16cid:durableId="821239910">
    <w:abstractNumId w:val="53"/>
  </w:num>
  <w:num w:numId="156" w16cid:durableId="1424187352">
    <w:abstractNumId w:val="46"/>
  </w:num>
  <w:num w:numId="157" w16cid:durableId="2089499774">
    <w:abstractNumId w:val="90"/>
  </w:num>
  <w:num w:numId="158" w16cid:durableId="1950433332">
    <w:abstractNumId w:val="114"/>
  </w:num>
  <w:num w:numId="159" w16cid:durableId="2020236384">
    <w:abstractNumId w:val="225"/>
  </w:num>
  <w:num w:numId="160" w16cid:durableId="2103183747">
    <w:abstractNumId w:val="139"/>
  </w:num>
  <w:num w:numId="161" w16cid:durableId="656375467">
    <w:abstractNumId w:val="181"/>
  </w:num>
  <w:num w:numId="162" w16cid:durableId="1527137622">
    <w:abstractNumId w:val="99"/>
  </w:num>
  <w:num w:numId="163" w16cid:durableId="722562640">
    <w:abstractNumId w:val="157"/>
  </w:num>
  <w:num w:numId="164" w16cid:durableId="1273702789">
    <w:abstractNumId w:val="102"/>
  </w:num>
  <w:num w:numId="165" w16cid:durableId="1621645192">
    <w:abstractNumId w:val="72"/>
  </w:num>
  <w:num w:numId="166" w16cid:durableId="605113317">
    <w:abstractNumId w:val="55"/>
  </w:num>
  <w:num w:numId="167" w16cid:durableId="1963462595">
    <w:abstractNumId w:val="185"/>
  </w:num>
  <w:num w:numId="168" w16cid:durableId="2040423045">
    <w:abstractNumId w:val="220"/>
  </w:num>
  <w:num w:numId="169" w16cid:durableId="1881740524">
    <w:abstractNumId w:val="107"/>
  </w:num>
  <w:num w:numId="170" w16cid:durableId="2114204514">
    <w:abstractNumId w:val="44"/>
  </w:num>
  <w:num w:numId="171" w16cid:durableId="125199456">
    <w:abstractNumId w:val="30"/>
  </w:num>
  <w:num w:numId="172" w16cid:durableId="34825896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7"/>
  </w:num>
  <w:num w:numId="176" w16cid:durableId="975063399">
    <w:abstractNumId w:val="198"/>
  </w:num>
  <w:num w:numId="177" w16cid:durableId="733820512">
    <w:abstractNumId w:val="28"/>
  </w:num>
  <w:num w:numId="178" w16cid:durableId="1166895862">
    <w:abstractNumId w:val="154"/>
  </w:num>
  <w:num w:numId="179" w16cid:durableId="676007846">
    <w:abstractNumId w:val="69"/>
  </w:num>
  <w:num w:numId="180" w16cid:durableId="2024165900">
    <w:abstractNumId w:val="171"/>
  </w:num>
  <w:num w:numId="181" w16cid:durableId="1742484539">
    <w:abstractNumId w:val="178"/>
  </w:num>
  <w:num w:numId="182" w16cid:durableId="1948385482">
    <w:abstractNumId w:val="109"/>
  </w:num>
  <w:num w:numId="183" w16cid:durableId="1905067174">
    <w:abstractNumId w:val="151"/>
  </w:num>
  <w:num w:numId="184" w16cid:durableId="1951891327">
    <w:abstractNumId w:val="206"/>
  </w:num>
  <w:num w:numId="185" w16cid:durableId="172652405">
    <w:abstractNumId w:val="193"/>
  </w:num>
  <w:num w:numId="186" w16cid:durableId="412242642">
    <w:abstractNumId w:val="144"/>
  </w:num>
  <w:num w:numId="187" w16cid:durableId="302346704">
    <w:abstractNumId w:val="205"/>
  </w:num>
  <w:num w:numId="188" w16cid:durableId="145051970">
    <w:abstractNumId w:val="134"/>
  </w:num>
  <w:num w:numId="189" w16cid:durableId="606812308">
    <w:abstractNumId w:val="111"/>
  </w:num>
  <w:num w:numId="190" w16cid:durableId="1295450854">
    <w:abstractNumId w:val="105"/>
  </w:num>
  <w:num w:numId="191" w16cid:durableId="3952500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6"/>
  </w:num>
  <w:num w:numId="203" w16cid:durableId="759256467">
    <w:abstractNumId w:val="158"/>
  </w:num>
  <w:num w:numId="204" w16cid:durableId="1821773412">
    <w:abstractNumId w:val="27"/>
  </w:num>
  <w:num w:numId="205" w16cid:durableId="1467895069">
    <w:abstractNumId w:val="63"/>
  </w:num>
  <w:num w:numId="206" w16cid:durableId="484979471">
    <w:abstractNumId w:val="187"/>
  </w:num>
  <w:num w:numId="207" w16cid:durableId="140468429">
    <w:abstractNumId w:val="121"/>
  </w:num>
  <w:num w:numId="208" w16cid:durableId="1661077824">
    <w:abstractNumId w:val="174"/>
  </w:num>
  <w:num w:numId="209" w16cid:durableId="338580657">
    <w:abstractNumId w:val="172"/>
  </w:num>
  <w:num w:numId="210" w16cid:durableId="1635522071">
    <w:abstractNumId w:val="212"/>
  </w:num>
  <w:num w:numId="211" w16cid:durableId="543174443">
    <w:abstractNumId w:val="164"/>
  </w:num>
  <w:num w:numId="212"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6"/>
  </w:num>
  <w:num w:numId="214" w16cid:durableId="547956061">
    <w:abstractNumId w:val="169"/>
  </w:num>
  <w:num w:numId="215" w16cid:durableId="8882296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9"/>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62"/>
  </w:num>
  <w:num w:numId="227" w16cid:durableId="294455255">
    <w:abstractNumId w:val="76"/>
  </w:num>
  <w:num w:numId="228" w16cid:durableId="160202124">
    <w:abstractNumId w:val="89"/>
  </w:num>
  <w:num w:numId="229" w16cid:durableId="1133871008">
    <w:abstractNumId w:val="152"/>
  </w:num>
  <w:num w:numId="230" w16cid:durableId="1927614249">
    <w:abstractNumId w:val="33"/>
  </w:num>
  <w:num w:numId="231" w16cid:durableId="1186822215">
    <w:abstractNumId w:val="23"/>
  </w:num>
  <w:num w:numId="232" w16cid:durableId="409473645">
    <w:abstractNumId w:val="202"/>
  </w:num>
  <w:num w:numId="233" w16cid:durableId="158890559">
    <w:abstractNumId w:val="49"/>
  </w:num>
  <w:num w:numId="234" w16cid:durableId="512761666">
    <w:abstractNumId w:val="148"/>
  </w:num>
  <w:num w:numId="235" w16cid:durableId="403339184">
    <w:abstractNumId w:val="123"/>
  </w:num>
  <w:num w:numId="236" w16cid:durableId="1373579451">
    <w:abstractNumId w:val="17"/>
  </w:num>
  <w:num w:numId="237" w16cid:durableId="1276329560">
    <w:abstractNumId w:val="80"/>
  </w:num>
  <w:num w:numId="238" w16cid:durableId="1783836886">
    <w:abstractNumId w:val="234"/>
  </w:num>
  <w:num w:numId="239" w16cid:durableId="129829825">
    <w:abstractNumId w:val="143"/>
  </w:num>
  <w:num w:numId="240" w16cid:durableId="638530743">
    <w:abstractNumId w:val="70"/>
  </w:num>
  <w:num w:numId="241" w16cid:durableId="299194356">
    <w:abstractNumId w:val="56"/>
  </w:num>
  <w:num w:numId="242" w16cid:durableId="2125876970">
    <w:abstractNumId w:val="173"/>
  </w:num>
  <w:num w:numId="243" w16cid:durableId="646397878">
    <w:abstractNumId w:val="32"/>
  </w:num>
  <w:num w:numId="244" w16cid:durableId="1907714571">
    <w:abstractNumId w:val="229"/>
  </w:num>
  <w:num w:numId="245" w16cid:durableId="293755954">
    <w:abstractNumId w:val="36"/>
  </w:num>
  <w:num w:numId="246" w16cid:durableId="684986906">
    <w:abstractNumId w:val="74"/>
  </w:num>
  <w:num w:numId="247" w16cid:durableId="1727223018">
    <w:abstractNumId w:val="140"/>
  </w:num>
  <w:num w:numId="248" w16cid:durableId="1959220998">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3D9"/>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6925"/>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1193"/>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68D4"/>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3A9C"/>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4749"/>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0B0A"/>
    <w:rsid w:val="00531F91"/>
    <w:rsid w:val="00532AD5"/>
    <w:rsid w:val="005330F5"/>
    <w:rsid w:val="005332BA"/>
    <w:rsid w:val="00535D98"/>
    <w:rsid w:val="00545946"/>
    <w:rsid w:val="005522F3"/>
    <w:rsid w:val="0055251A"/>
    <w:rsid w:val="0055283B"/>
    <w:rsid w:val="005532C8"/>
    <w:rsid w:val="00563656"/>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5C74"/>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5FFC"/>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23C6"/>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3114"/>
    <w:rsid w:val="00A843CF"/>
    <w:rsid w:val="00A85871"/>
    <w:rsid w:val="00A86D31"/>
    <w:rsid w:val="00A9078E"/>
    <w:rsid w:val="00A91DDC"/>
    <w:rsid w:val="00A920E4"/>
    <w:rsid w:val="00A95BE4"/>
    <w:rsid w:val="00AA4EBF"/>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0920"/>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0764"/>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267D"/>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E7C9-8C3D-4701-A6ED-6313D9AE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601</Pages>
  <Words>313086</Words>
  <Characters>1784594</Characters>
  <Application>Microsoft Office Word</Application>
  <DocSecurity>0</DocSecurity>
  <Lines>14871</Lines>
  <Paragraphs>4186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2093494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61</cp:revision>
  <cp:lastPrinted>2003-11-20T12:40:00Z</cp:lastPrinted>
  <dcterms:created xsi:type="dcterms:W3CDTF">2024-01-17T10:46:00Z</dcterms:created>
  <dcterms:modified xsi:type="dcterms:W3CDTF">2024-04-27T13:18:00Z</dcterms:modified>
</cp:coreProperties>
</file>